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361"/>
        <w:gridCol w:w="709"/>
        <w:gridCol w:w="4501"/>
      </w:tblGrid>
      <w:tr w:rsidR="003B1576" w:rsidRPr="00F55E2C" w:rsidTr="003B1576">
        <w:tc>
          <w:tcPr>
            <w:tcW w:w="4361" w:type="dxa"/>
          </w:tcPr>
          <w:p w:rsidR="003B1576" w:rsidRPr="00F55E2C" w:rsidRDefault="003B1576" w:rsidP="003B1576">
            <w:pPr>
              <w:tabs>
                <w:tab w:val="left" w:pos="4326"/>
              </w:tabs>
              <w:rPr>
                <w:sz w:val="24"/>
              </w:rPr>
            </w:pPr>
            <w:r w:rsidRPr="00F55E2C">
              <w:rPr>
                <w:sz w:val="24"/>
              </w:rPr>
              <w:t>«ПРИНЯТО»</w:t>
            </w:r>
          </w:p>
        </w:tc>
        <w:tc>
          <w:tcPr>
            <w:tcW w:w="709" w:type="dxa"/>
          </w:tcPr>
          <w:p w:rsidR="003B1576" w:rsidRPr="00F55E2C" w:rsidRDefault="003B1576" w:rsidP="003B1576">
            <w:pPr>
              <w:tabs>
                <w:tab w:val="left" w:pos="4326"/>
              </w:tabs>
              <w:rPr>
                <w:sz w:val="24"/>
              </w:rPr>
            </w:pPr>
          </w:p>
        </w:tc>
        <w:tc>
          <w:tcPr>
            <w:tcW w:w="4501" w:type="dxa"/>
          </w:tcPr>
          <w:p w:rsidR="003B1576" w:rsidRPr="00F55E2C" w:rsidRDefault="003B1576" w:rsidP="003B1576">
            <w:pPr>
              <w:tabs>
                <w:tab w:val="left" w:pos="4326"/>
              </w:tabs>
              <w:rPr>
                <w:sz w:val="24"/>
              </w:rPr>
            </w:pPr>
            <w:r w:rsidRPr="00F55E2C">
              <w:rPr>
                <w:sz w:val="24"/>
              </w:rPr>
              <w:t>«УТВЕРЖДЕНО»</w:t>
            </w:r>
          </w:p>
        </w:tc>
      </w:tr>
      <w:tr w:rsidR="003B1576" w:rsidRPr="00F55E2C" w:rsidTr="003B1576">
        <w:tc>
          <w:tcPr>
            <w:tcW w:w="4361" w:type="dxa"/>
          </w:tcPr>
          <w:p w:rsidR="003B1576" w:rsidRPr="00F55E2C" w:rsidRDefault="003B1576" w:rsidP="003B1576">
            <w:pPr>
              <w:tabs>
                <w:tab w:val="left" w:pos="4326"/>
              </w:tabs>
              <w:rPr>
                <w:sz w:val="24"/>
              </w:rPr>
            </w:pPr>
            <w:r>
              <w:rPr>
                <w:sz w:val="24"/>
              </w:rPr>
              <w:t>На Педагогическом совете М</w:t>
            </w:r>
            <w:r w:rsidRPr="00F55E2C">
              <w:rPr>
                <w:sz w:val="24"/>
              </w:rPr>
              <w:t>ДО</w:t>
            </w:r>
            <w:r>
              <w:rPr>
                <w:sz w:val="24"/>
              </w:rPr>
              <w:t>А</w:t>
            </w:r>
            <w:r w:rsidRPr="00F55E2C">
              <w:rPr>
                <w:sz w:val="24"/>
              </w:rPr>
              <w:t xml:space="preserve">У </w:t>
            </w:r>
          </w:p>
          <w:p w:rsidR="003B1576" w:rsidRPr="00F55E2C" w:rsidRDefault="003B1576" w:rsidP="003B1576">
            <w:pPr>
              <w:tabs>
                <w:tab w:val="left" w:pos="4326"/>
              </w:tabs>
              <w:rPr>
                <w:sz w:val="24"/>
              </w:rPr>
            </w:pPr>
            <w:r>
              <w:rPr>
                <w:sz w:val="24"/>
              </w:rPr>
              <w:t>«</w:t>
            </w:r>
            <w:r w:rsidRPr="00F55E2C">
              <w:rPr>
                <w:sz w:val="24"/>
              </w:rPr>
              <w:t>Детский сад № 222</w:t>
            </w:r>
            <w:r>
              <w:rPr>
                <w:sz w:val="24"/>
              </w:rPr>
              <w:t>»</w:t>
            </w:r>
          </w:p>
        </w:tc>
        <w:tc>
          <w:tcPr>
            <w:tcW w:w="709" w:type="dxa"/>
          </w:tcPr>
          <w:p w:rsidR="003B1576" w:rsidRPr="00F55E2C" w:rsidRDefault="003B1576" w:rsidP="003B1576">
            <w:pPr>
              <w:tabs>
                <w:tab w:val="left" w:pos="4326"/>
              </w:tabs>
              <w:rPr>
                <w:sz w:val="24"/>
              </w:rPr>
            </w:pPr>
          </w:p>
        </w:tc>
        <w:tc>
          <w:tcPr>
            <w:tcW w:w="4501" w:type="dxa"/>
          </w:tcPr>
          <w:p w:rsidR="003B1576" w:rsidRPr="00F55E2C" w:rsidRDefault="003B1576" w:rsidP="003B1576">
            <w:pPr>
              <w:tabs>
                <w:tab w:val="left" w:pos="4326"/>
              </w:tabs>
              <w:rPr>
                <w:sz w:val="24"/>
              </w:rPr>
            </w:pPr>
            <w:r w:rsidRPr="00F55E2C">
              <w:rPr>
                <w:sz w:val="24"/>
              </w:rPr>
              <w:t>Зав. МДО</w:t>
            </w:r>
            <w:r>
              <w:rPr>
                <w:sz w:val="24"/>
              </w:rPr>
              <w:t>А</w:t>
            </w:r>
            <w:r w:rsidRPr="00F55E2C">
              <w:rPr>
                <w:sz w:val="24"/>
              </w:rPr>
              <w:t>У «Детский сад № 222»</w:t>
            </w:r>
          </w:p>
        </w:tc>
      </w:tr>
      <w:tr w:rsidR="003B1576" w:rsidRPr="00F55E2C" w:rsidTr="003B1576">
        <w:trPr>
          <w:trHeight w:val="515"/>
        </w:trPr>
        <w:tc>
          <w:tcPr>
            <w:tcW w:w="4361" w:type="dxa"/>
          </w:tcPr>
          <w:p w:rsidR="003B1576" w:rsidRPr="00F55E2C" w:rsidRDefault="003B1576" w:rsidP="003B1576">
            <w:pPr>
              <w:tabs>
                <w:tab w:val="left" w:pos="4326"/>
              </w:tabs>
              <w:rPr>
                <w:sz w:val="24"/>
              </w:rPr>
            </w:pPr>
            <w:r w:rsidRPr="00F55E2C">
              <w:rPr>
                <w:sz w:val="24"/>
              </w:rPr>
              <w:t>Протокол №  ______</w:t>
            </w:r>
            <w:r>
              <w:rPr>
                <w:sz w:val="24"/>
              </w:rPr>
              <w:t xml:space="preserve"> </w:t>
            </w:r>
            <w:proofErr w:type="gramStart"/>
            <w:r>
              <w:rPr>
                <w:sz w:val="24"/>
              </w:rPr>
              <w:t>от</w:t>
            </w:r>
            <w:proofErr w:type="gramEnd"/>
          </w:p>
        </w:tc>
        <w:tc>
          <w:tcPr>
            <w:tcW w:w="709" w:type="dxa"/>
          </w:tcPr>
          <w:p w:rsidR="003B1576" w:rsidRPr="00F55E2C" w:rsidRDefault="003B1576" w:rsidP="003B1576">
            <w:pPr>
              <w:tabs>
                <w:tab w:val="left" w:pos="4326"/>
              </w:tabs>
              <w:rPr>
                <w:sz w:val="24"/>
              </w:rPr>
            </w:pPr>
          </w:p>
        </w:tc>
        <w:tc>
          <w:tcPr>
            <w:tcW w:w="4501" w:type="dxa"/>
          </w:tcPr>
          <w:p w:rsidR="003B1576" w:rsidRPr="00F55E2C" w:rsidRDefault="003B1576" w:rsidP="00C21AB5">
            <w:pPr>
              <w:tabs>
                <w:tab w:val="left" w:pos="4326"/>
              </w:tabs>
              <w:rPr>
                <w:sz w:val="24"/>
              </w:rPr>
            </w:pPr>
            <w:r>
              <w:rPr>
                <w:sz w:val="24"/>
              </w:rPr>
              <w:t>____________________</w:t>
            </w:r>
            <w:r w:rsidRPr="00F55E2C">
              <w:rPr>
                <w:sz w:val="24"/>
              </w:rPr>
              <w:t>___</w:t>
            </w:r>
            <w:r>
              <w:rPr>
                <w:sz w:val="24"/>
              </w:rPr>
              <w:t xml:space="preserve"> </w:t>
            </w:r>
            <w:r w:rsidR="00C21AB5">
              <w:rPr>
                <w:sz w:val="24"/>
              </w:rPr>
              <w:t>Н.Н. Бычкова</w:t>
            </w:r>
          </w:p>
        </w:tc>
      </w:tr>
      <w:tr w:rsidR="003B1576" w:rsidRPr="00F55E2C" w:rsidTr="003B1576">
        <w:tc>
          <w:tcPr>
            <w:tcW w:w="4361" w:type="dxa"/>
          </w:tcPr>
          <w:p w:rsidR="003B1576" w:rsidRPr="00F55E2C" w:rsidRDefault="003B1576" w:rsidP="003B1576">
            <w:pPr>
              <w:tabs>
                <w:tab w:val="left" w:pos="4326"/>
              </w:tabs>
              <w:rPr>
                <w:sz w:val="24"/>
              </w:rPr>
            </w:pPr>
            <w:r w:rsidRPr="00F55E2C">
              <w:rPr>
                <w:sz w:val="24"/>
              </w:rPr>
              <w:t>«_____» __</w:t>
            </w:r>
            <w:r>
              <w:rPr>
                <w:sz w:val="24"/>
              </w:rPr>
              <w:t>____________</w:t>
            </w:r>
            <w:r w:rsidRPr="00F55E2C">
              <w:rPr>
                <w:sz w:val="24"/>
              </w:rPr>
              <w:t>______</w:t>
            </w:r>
            <w:r>
              <w:rPr>
                <w:sz w:val="24"/>
              </w:rPr>
              <w:t xml:space="preserve"> 2021</w:t>
            </w:r>
            <w:r w:rsidRPr="00F55E2C">
              <w:rPr>
                <w:sz w:val="24"/>
              </w:rPr>
              <w:t xml:space="preserve"> г.</w:t>
            </w:r>
          </w:p>
        </w:tc>
        <w:tc>
          <w:tcPr>
            <w:tcW w:w="709" w:type="dxa"/>
          </w:tcPr>
          <w:p w:rsidR="003B1576" w:rsidRPr="00F55E2C" w:rsidRDefault="003B1576" w:rsidP="003B1576">
            <w:pPr>
              <w:tabs>
                <w:tab w:val="left" w:pos="4326"/>
              </w:tabs>
              <w:rPr>
                <w:sz w:val="24"/>
              </w:rPr>
            </w:pPr>
          </w:p>
        </w:tc>
        <w:tc>
          <w:tcPr>
            <w:tcW w:w="4501" w:type="dxa"/>
          </w:tcPr>
          <w:p w:rsidR="003B1576" w:rsidRPr="00F55E2C" w:rsidRDefault="003B1576" w:rsidP="003B1576">
            <w:pPr>
              <w:tabs>
                <w:tab w:val="left" w:pos="4326"/>
              </w:tabs>
              <w:rPr>
                <w:sz w:val="24"/>
              </w:rPr>
            </w:pPr>
            <w:r>
              <w:rPr>
                <w:sz w:val="24"/>
              </w:rPr>
              <w:t>«_____» ____________________</w:t>
            </w:r>
            <w:r w:rsidRPr="00F55E2C">
              <w:rPr>
                <w:sz w:val="24"/>
              </w:rPr>
              <w:t>_</w:t>
            </w:r>
            <w:r>
              <w:rPr>
                <w:sz w:val="24"/>
              </w:rPr>
              <w:t xml:space="preserve"> 2021</w:t>
            </w:r>
            <w:r w:rsidRPr="00F55E2C">
              <w:rPr>
                <w:sz w:val="24"/>
              </w:rPr>
              <w:t xml:space="preserve"> г.</w:t>
            </w:r>
          </w:p>
        </w:tc>
      </w:tr>
    </w:tbl>
    <w:p w:rsidR="00B65372" w:rsidRDefault="00B65372">
      <w:pPr>
        <w:shd w:val="clear" w:color="auto" w:fill="FFFFFF"/>
        <w:jc w:val="center"/>
        <w:rPr>
          <w:color w:val="000000"/>
          <w:sz w:val="36"/>
          <w:szCs w:val="36"/>
        </w:rPr>
      </w:pPr>
    </w:p>
    <w:p w:rsidR="00B65372" w:rsidRDefault="00B65372">
      <w:pPr>
        <w:shd w:val="clear" w:color="auto" w:fill="FFFFFF"/>
        <w:jc w:val="center"/>
        <w:rPr>
          <w:color w:val="000000"/>
          <w:sz w:val="36"/>
          <w:szCs w:val="36"/>
        </w:rPr>
      </w:pPr>
    </w:p>
    <w:p w:rsidR="00B65372" w:rsidRDefault="00B65372">
      <w:pPr>
        <w:shd w:val="clear" w:color="auto" w:fill="FFFFFF"/>
        <w:jc w:val="center"/>
        <w:rPr>
          <w:color w:val="000000"/>
          <w:sz w:val="36"/>
          <w:szCs w:val="36"/>
        </w:rPr>
      </w:pPr>
    </w:p>
    <w:p w:rsidR="00B65372" w:rsidRDefault="003B1576">
      <w:pPr>
        <w:shd w:val="clear" w:color="auto" w:fill="FFFFFF"/>
        <w:jc w:val="center"/>
        <w:rPr>
          <w:b/>
          <w:bCs/>
          <w:color w:val="000000"/>
          <w:sz w:val="32"/>
          <w:szCs w:val="32"/>
        </w:rPr>
      </w:pPr>
      <w:r>
        <w:rPr>
          <w:b/>
          <w:bCs/>
          <w:color w:val="000000"/>
          <w:sz w:val="32"/>
          <w:szCs w:val="32"/>
        </w:rPr>
        <w:t xml:space="preserve">Парциальная </w:t>
      </w:r>
      <w:r w:rsidR="00CA1A09">
        <w:rPr>
          <w:b/>
          <w:bCs/>
          <w:color w:val="000000"/>
          <w:sz w:val="32"/>
          <w:szCs w:val="32"/>
        </w:rPr>
        <w:t>образовательная программа</w:t>
      </w:r>
      <w:r w:rsidR="00520774">
        <w:rPr>
          <w:b/>
          <w:bCs/>
          <w:color w:val="000000"/>
          <w:sz w:val="32"/>
          <w:szCs w:val="32"/>
        </w:rPr>
        <w:t xml:space="preserve"> обучения детей </w:t>
      </w:r>
      <w:r>
        <w:rPr>
          <w:b/>
          <w:bCs/>
          <w:color w:val="000000"/>
          <w:sz w:val="32"/>
          <w:szCs w:val="32"/>
        </w:rPr>
        <w:t xml:space="preserve">старшего </w:t>
      </w:r>
      <w:r w:rsidR="00520774">
        <w:rPr>
          <w:b/>
          <w:bCs/>
          <w:color w:val="000000"/>
          <w:sz w:val="32"/>
          <w:szCs w:val="32"/>
        </w:rPr>
        <w:t>дошкольного возраста</w:t>
      </w:r>
      <w:r>
        <w:rPr>
          <w:b/>
          <w:bCs/>
          <w:color w:val="000000"/>
          <w:sz w:val="32"/>
          <w:szCs w:val="32"/>
        </w:rPr>
        <w:t xml:space="preserve"> </w:t>
      </w:r>
      <w:proofErr w:type="spellStart"/>
      <w:r>
        <w:rPr>
          <w:b/>
          <w:bCs/>
          <w:color w:val="000000"/>
          <w:sz w:val="32"/>
          <w:szCs w:val="32"/>
        </w:rPr>
        <w:t>скорочтению</w:t>
      </w:r>
      <w:proofErr w:type="spellEnd"/>
    </w:p>
    <w:p w:rsidR="00B65372" w:rsidRDefault="00B65372">
      <w:pPr>
        <w:shd w:val="clear" w:color="auto" w:fill="FFFFFF"/>
        <w:jc w:val="center"/>
        <w:rPr>
          <w:b/>
          <w:bCs/>
          <w:color w:val="000000"/>
          <w:sz w:val="32"/>
          <w:szCs w:val="32"/>
        </w:rPr>
      </w:pPr>
    </w:p>
    <w:p w:rsidR="0098464E" w:rsidRDefault="00C344BD">
      <w:pPr>
        <w:shd w:val="clear" w:color="auto" w:fill="FFFFFF"/>
        <w:jc w:val="center"/>
        <w:rPr>
          <w:b/>
          <w:bCs/>
          <w:color w:val="000000"/>
          <w:sz w:val="32"/>
          <w:szCs w:val="32"/>
        </w:rPr>
      </w:pPr>
      <w:r>
        <w:fldChar w:fldCharType="begin"/>
      </w:r>
      <w:r w:rsidR="003B1576">
        <w:instrText xml:space="preserve"> INCLUDEPICTURE "https://i03.fotocdn.net/s124/dca462c9adfc3836/public_pin_l/2824789626.jpg"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25pt;height:190.7pt">
            <v:imagedata r:id="rId8" r:href="rId9"/>
          </v:shape>
        </w:pict>
      </w:r>
      <w:r>
        <w:fldChar w:fldCharType="end"/>
      </w:r>
    </w:p>
    <w:p w:rsidR="0098464E" w:rsidRDefault="0098464E">
      <w:pPr>
        <w:shd w:val="clear" w:color="auto" w:fill="FFFFFF"/>
        <w:jc w:val="center"/>
        <w:rPr>
          <w:b/>
          <w:bCs/>
          <w:color w:val="000000"/>
          <w:sz w:val="32"/>
          <w:szCs w:val="32"/>
        </w:rPr>
      </w:pPr>
    </w:p>
    <w:p w:rsidR="0098464E" w:rsidRDefault="0098464E">
      <w:pPr>
        <w:shd w:val="clear" w:color="auto" w:fill="FFFFFF"/>
        <w:jc w:val="center"/>
        <w:rPr>
          <w:b/>
          <w:bCs/>
          <w:color w:val="000000"/>
          <w:sz w:val="32"/>
          <w:szCs w:val="32"/>
        </w:rPr>
      </w:pPr>
    </w:p>
    <w:p w:rsidR="005974A7" w:rsidRDefault="00C344BD">
      <w:pPr>
        <w:shd w:val="clear" w:color="auto" w:fill="FFFFFF"/>
        <w:jc w:val="center"/>
        <w:rPr>
          <w:b/>
          <w:bCs/>
          <w:color w:val="000000"/>
          <w:sz w:val="44"/>
          <w:szCs w:val="44"/>
        </w:rPr>
      </w:pPr>
      <w:r w:rsidRPr="00C344BD">
        <w:rPr>
          <w:b/>
          <w:bCs/>
          <w:color w:val="000000"/>
          <w:sz w:val="44"/>
          <w:szCs w:val="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00.6pt;height:60.2pt" adj="7200" fillcolor="black">
            <v:fill r:id="rId10" o:title=""/>
            <v:stroke r:id="rId10" o:title=""/>
            <v:shadow color="#868686"/>
            <v:textpath style="font-family:&quot;Times New Roman&quot;;v-text-kern:t" trim="t" fitpath="t" string="КАК ХОРОШО УМЕТЬ ЧИТАТЬ"/>
          </v:shape>
        </w:pict>
      </w:r>
    </w:p>
    <w:p w:rsidR="005974A7" w:rsidRDefault="005974A7">
      <w:pPr>
        <w:shd w:val="clear" w:color="auto" w:fill="FFFFFF"/>
        <w:jc w:val="center"/>
        <w:rPr>
          <w:b/>
          <w:bCs/>
          <w:color w:val="000000"/>
          <w:sz w:val="44"/>
          <w:szCs w:val="44"/>
        </w:rPr>
      </w:pPr>
    </w:p>
    <w:p w:rsidR="00B65372" w:rsidRDefault="00B65372">
      <w:pPr>
        <w:shd w:val="clear" w:color="auto" w:fill="FFFFFF"/>
        <w:jc w:val="right"/>
        <w:rPr>
          <w:color w:val="000000"/>
          <w:sz w:val="28"/>
          <w:szCs w:val="28"/>
        </w:rPr>
      </w:pPr>
    </w:p>
    <w:p w:rsidR="00173743" w:rsidRDefault="00173743">
      <w:pPr>
        <w:shd w:val="clear" w:color="auto" w:fill="FFFFFF"/>
        <w:jc w:val="right"/>
        <w:rPr>
          <w:color w:val="000000"/>
          <w:sz w:val="28"/>
          <w:szCs w:val="28"/>
        </w:rPr>
      </w:pPr>
    </w:p>
    <w:p w:rsidR="00B65372" w:rsidRDefault="00CA1A09">
      <w:pPr>
        <w:shd w:val="clear" w:color="auto" w:fill="FFFFFF"/>
        <w:jc w:val="right"/>
        <w:rPr>
          <w:color w:val="000000"/>
          <w:sz w:val="28"/>
          <w:szCs w:val="28"/>
        </w:rPr>
      </w:pPr>
      <w:r>
        <w:rPr>
          <w:color w:val="000000"/>
          <w:sz w:val="28"/>
          <w:szCs w:val="28"/>
        </w:rPr>
        <w:t xml:space="preserve">Возраст детей </w:t>
      </w:r>
      <w:r w:rsidR="003B1576">
        <w:rPr>
          <w:color w:val="000000"/>
          <w:sz w:val="28"/>
          <w:szCs w:val="28"/>
          <w:u w:val="single"/>
        </w:rPr>
        <w:t>5</w:t>
      </w:r>
      <w:r>
        <w:rPr>
          <w:color w:val="000000"/>
          <w:sz w:val="28"/>
          <w:szCs w:val="28"/>
          <w:u w:val="single"/>
        </w:rPr>
        <w:t>-7</w:t>
      </w:r>
      <w:r>
        <w:rPr>
          <w:color w:val="000000"/>
          <w:sz w:val="28"/>
          <w:szCs w:val="28"/>
        </w:rPr>
        <w:t xml:space="preserve"> лет</w:t>
      </w:r>
    </w:p>
    <w:p w:rsidR="00B65372" w:rsidRDefault="00CA1A09">
      <w:pPr>
        <w:shd w:val="clear" w:color="auto" w:fill="FFFFFF"/>
        <w:jc w:val="right"/>
        <w:rPr>
          <w:color w:val="000000"/>
          <w:sz w:val="28"/>
          <w:szCs w:val="28"/>
        </w:rPr>
      </w:pPr>
      <w:r>
        <w:rPr>
          <w:color w:val="000000"/>
          <w:sz w:val="28"/>
          <w:szCs w:val="28"/>
        </w:rPr>
        <w:t xml:space="preserve">Срок реализации </w:t>
      </w:r>
      <w:r w:rsidR="003B1576">
        <w:rPr>
          <w:color w:val="000000"/>
          <w:sz w:val="28"/>
          <w:szCs w:val="28"/>
          <w:u w:val="single"/>
        </w:rPr>
        <w:t>2</w:t>
      </w:r>
      <w:r>
        <w:rPr>
          <w:color w:val="000000"/>
          <w:sz w:val="28"/>
          <w:szCs w:val="28"/>
        </w:rPr>
        <w:t xml:space="preserve"> </w:t>
      </w:r>
      <w:r w:rsidR="005974A7">
        <w:rPr>
          <w:color w:val="000000"/>
          <w:sz w:val="28"/>
          <w:szCs w:val="28"/>
        </w:rPr>
        <w:t>года</w:t>
      </w:r>
    </w:p>
    <w:p w:rsidR="00B65372" w:rsidRDefault="00B65372">
      <w:pPr>
        <w:shd w:val="clear" w:color="auto" w:fill="FFFFFF"/>
        <w:jc w:val="right"/>
        <w:rPr>
          <w:color w:val="000000"/>
          <w:sz w:val="28"/>
          <w:szCs w:val="28"/>
        </w:rPr>
      </w:pPr>
    </w:p>
    <w:p w:rsidR="00B65372" w:rsidRDefault="00B65372">
      <w:pPr>
        <w:shd w:val="clear" w:color="auto" w:fill="FFFFFF"/>
        <w:jc w:val="right"/>
        <w:rPr>
          <w:color w:val="000000"/>
          <w:sz w:val="28"/>
          <w:szCs w:val="28"/>
        </w:rPr>
      </w:pPr>
    </w:p>
    <w:p w:rsidR="00B65372" w:rsidRDefault="00CA1A09">
      <w:pPr>
        <w:shd w:val="clear" w:color="auto" w:fill="FFFFFF"/>
        <w:jc w:val="right"/>
        <w:rPr>
          <w:b/>
          <w:bCs/>
          <w:i/>
          <w:iCs/>
          <w:color w:val="000000"/>
          <w:sz w:val="28"/>
          <w:szCs w:val="28"/>
        </w:rPr>
      </w:pPr>
      <w:r w:rsidRPr="00C21AB5">
        <w:rPr>
          <w:color w:val="000000"/>
          <w:sz w:val="28"/>
          <w:szCs w:val="28"/>
          <w:highlight w:val="yellow"/>
        </w:rPr>
        <w:t>Автор</w:t>
      </w:r>
      <w:proofErr w:type="gramStart"/>
      <w:r w:rsidRPr="00C21AB5">
        <w:rPr>
          <w:color w:val="000000"/>
          <w:sz w:val="28"/>
          <w:szCs w:val="28"/>
          <w:highlight w:val="yellow"/>
        </w:rPr>
        <w:t xml:space="preserve">: </w:t>
      </w:r>
      <w:r w:rsidR="003B1576" w:rsidRPr="00C21AB5">
        <w:rPr>
          <w:b/>
          <w:bCs/>
          <w:i/>
          <w:iCs/>
          <w:color w:val="000000"/>
          <w:sz w:val="28"/>
          <w:szCs w:val="28"/>
          <w:highlight w:val="yellow"/>
        </w:rPr>
        <w:t>???</w:t>
      </w:r>
      <w:r w:rsidRPr="00C21AB5">
        <w:rPr>
          <w:b/>
          <w:bCs/>
          <w:i/>
          <w:iCs/>
          <w:color w:val="000000"/>
          <w:sz w:val="28"/>
          <w:szCs w:val="28"/>
          <w:highlight w:val="yellow"/>
        </w:rPr>
        <w:t>,</w:t>
      </w:r>
      <w:proofErr w:type="gramEnd"/>
    </w:p>
    <w:p w:rsidR="00B65372" w:rsidRDefault="00B65372" w:rsidP="003B1576">
      <w:pPr>
        <w:shd w:val="clear" w:color="auto" w:fill="FFFFFF"/>
        <w:jc w:val="right"/>
        <w:rPr>
          <w:color w:val="000000"/>
          <w:sz w:val="28"/>
          <w:szCs w:val="28"/>
        </w:rPr>
      </w:pPr>
    </w:p>
    <w:p w:rsidR="003B1576" w:rsidRDefault="003B1576">
      <w:pPr>
        <w:shd w:val="clear" w:color="auto" w:fill="FFFFFF"/>
        <w:jc w:val="center"/>
        <w:rPr>
          <w:color w:val="000000"/>
          <w:sz w:val="28"/>
          <w:szCs w:val="28"/>
        </w:rPr>
      </w:pPr>
    </w:p>
    <w:p w:rsidR="00B65372" w:rsidRDefault="00B65372">
      <w:pPr>
        <w:shd w:val="clear" w:color="auto" w:fill="FFFFFF"/>
        <w:jc w:val="center"/>
        <w:rPr>
          <w:color w:val="000000"/>
          <w:sz w:val="28"/>
          <w:szCs w:val="28"/>
        </w:rPr>
      </w:pPr>
    </w:p>
    <w:p w:rsidR="00B65372" w:rsidRDefault="00B65372">
      <w:pPr>
        <w:shd w:val="clear" w:color="auto" w:fill="FFFFFF"/>
        <w:jc w:val="center"/>
        <w:rPr>
          <w:color w:val="000000"/>
          <w:sz w:val="28"/>
          <w:szCs w:val="28"/>
        </w:rPr>
      </w:pPr>
    </w:p>
    <w:p w:rsidR="00B65372" w:rsidRDefault="00B65372">
      <w:pPr>
        <w:shd w:val="clear" w:color="auto" w:fill="FFFFFF"/>
        <w:jc w:val="center"/>
        <w:rPr>
          <w:color w:val="000000"/>
          <w:sz w:val="28"/>
          <w:szCs w:val="28"/>
        </w:rPr>
      </w:pPr>
    </w:p>
    <w:p w:rsidR="00B65372" w:rsidRDefault="003B1576">
      <w:pPr>
        <w:shd w:val="clear" w:color="auto" w:fill="FFFFFF"/>
        <w:jc w:val="center"/>
        <w:rPr>
          <w:color w:val="000000"/>
          <w:sz w:val="28"/>
          <w:szCs w:val="28"/>
        </w:rPr>
      </w:pPr>
      <w:r>
        <w:rPr>
          <w:color w:val="000000"/>
          <w:sz w:val="28"/>
          <w:szCs w:val="28"/>
        </w:rPr>
        <w:t>г. Оренбург, 2021</w:t>
      </w:r>
    </w:p>
    <w:p w:rsidR="00B65372" w:rsidRDefault="005974A7" w:rsidP="005974A7">
      <w:pPr>
        <w:shd w:val="clear" w:color="auto" w:fill="FFFFFF"/>
        <w:jc w:val="center"/>
        <w:rPr>
          <w:b/>
          <w:bCs/>
          <w:color w:val="000000"/>
          <w:sz w:val="32"/>
          <w:szCs w:val="32"/>
        </w:rPr>
      </w:pPr>
      <w:r>
        <w:rPr>
          <w:b/>
          <w:bCs/>
          <w:color w:val="000000"/>
          <w:sz w:val="32"/>
          <w:szCs w:val="32"/>
        </w:rPr>
        <w:br w:type="page"/>
      </w:r>
      <w:r w:rsidR="00CA1A09">
        <w:rPr>
          <w:b/>
          <w:bCs/>
          <w:color w:val="000000"/>
          <w:sz w:val="32"/>
          <w:szCs w:val="32"/>
        </w:rPr>
        <w:lastRenderedPageBreak/>
        <w:t>СОДЕРЖАНИЕ</w:t>
      </w:r>
    </w:p>
    <w:p w:rsidR="00B65372" w:rsidRDefault="00B65372">
      <w:pPr>
        <w:shd w:val="clear" w:color="auto" w:fill="FFFFFF"/>
        <w:ind w:right="40"/>
        <w:jc w:val="center"/>
        <w:rPr>
          <w:sz w:val="28"/>
          <w:szCs w:val="22"/>
        </w:rPr>
      </w:pPr>
    </w:p>
    <w:p w:rsidR="00BC6CF4" w:rsidRDefault="00BC6CF4">
      <w:pPr>
        <w:shd w:val="clear" w:color="auto" w:fill="FFFFFF"/>
        <w:ind w:right="40"/>
        <w:jc w:val="center"/>
        <w:rPr>
          <w:sz w:val="28"/>
          <w:szCs w:val="22"/>
        </w:rPr>
      </w:pPr>
    </w:p>
    <w:tbl>
      <w:tblPr>
        <w:tblW w:w="5000" w:type="pct"/>
        <w:tblLook w:val="04A0"/>
      </w:tblPr>
      <w:tblGrid>
        <w:gridCol w:w="636"/>
        <w:gridCol w:w="8419"/>
        <w:gridCol w:w="800"/>
      </w:tblGrid>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
                <w:sz w:val="28"/>
                <w:szCs w:val="28"/>
              </w:rPr>
            </w:pPr>
            <w:r w:rsidRPr="00695C0C">
              <w:rPr>
                <w:b/>
                <w:sz w:val="28"/>
                <w:szCs w:val="28"/>
                <w:lang w:val="en-US"/>
              </w:rPr>
              <w:t>I</w:t>
            </w:r>
            <w:r w:rsidRPr="00695C0C">
              <w:rPr>
                <w:b/>
                <w:sz w:val="28"/>
                <w:szCs w:val="28"/>
              </w:rPr>
              <w:t>.</w:t>
            </w:r>
          </w:p>
        </w:tc>
        <w:tc>
          <w:tcPr>
            <w:tcW w:w="4271" w:type="pct"/>
            <w:shd w:val="clear" w:color="auto" w:fill="auto"/>
          </w:tcPr>
          <w:p w:rsidR="00BC6CF4" w:rsidRPr="00695C0C" w:rsidRDefault="00BC6CF4" w:rsidP="005968B0">
            <w:pPr>
              <w:tabs>
                <w:tab w:val="left" w:pos="4326"/>
              </w:tabs>
              <w:spacing w:line="360" w:lineRule="auto"/>
              <w:jc w:val="both"/>
              <w:outlineLvl w:val="0"/>
              <w:rPr>
                <w:b/>
                <w:sz w:val="28"/>
                <w:szCs w:val="28"/>
              </w:rPr>
            </w:pPr>
            <w:r w:rsidRPr="00695C0C">
              <w:rPr>
                <w:b/>
                <w:sz w:val="28"/>
                <w:szCs w:val="28"/>
              </w:rPr>
              <w:t>Целевой раздел.</w:t>
            </w:r>
            <w:r w:rsidRPr="00695C0C">
              <w:rPr>
                <w:sz w:val="28"/>
                <w:szCs w:val="28"/>
              </w:rPr>
              <w:t xml:space="preserve"> </w:t>
            </w:r>
            <w:r w:rsidRPr="00695C0C">
              <w:rPr>
                <w:b/>
                <w:sz w:val="28"/>
                <w:szCs w:val="28"/>
              </w:rPr>
              <w:t>Пояснительная записка………………………….</w:t>
            </w:r>
          </w:p>
        </w:tc>
        <w:tc>
          <w:tcPr>
            <w:tcW w:w="406" w:type="pct"/>
            <w:shd w:val="clear" w:color="auto" w:fill="auto"/>
          </w:tcPr>
          <w:p w:rsidR="00BC6CF4" w:rsidRPr="00695C0C" w:rsidRDefault="005968B0" w:rsidP="004D6C33">
            <w:pPr>
              <w:tabs>
                <w:tab w:val="left" w:pos="4326"/>
              </w:tabs>
              <w:spacing w:line="360" w:lineRule="auto"/>
              <w:jc w:val="center"/>
              <w:outlineLvl w:val="0"/>
              <w:rPr>
                <w:b/>
                <w:sz w:val="28"/>
                <w:szCs w:val="28"/>
              </w:rPr>
            </w:pPr>
            <w:r>
              <w:rPr>
                <w:b/>
                <w:sz w:val="28"/>
                <w:szCs w:val="28"/>
              </w:rPr>
              <w:t>3</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sz w:val="28"/>
                <w:szCs w:val="28"/>
              </w:rPr>
              <w:t>1.1.</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sidRPr="00695C0C">
              <w:rPr>
                <w:sz w:val="28"/>
                <w:szCs w:val="28"/>
              </w:rPr>
              <w:t xml:space="preserve">Актуальность </w:t>
            </w:r>
            <w:r w:rsidR="007B4D86" w:rsidRPr="00695C0C">
              <w:rPr>
                <w:bCs/>
                <w:sz w:val="28"/>
                <w:szCs w:val="28"/>
              </w:rPr>
              <w:t>Программы</w:t>
            </w:r>
            <w:r w:rsidRPr="00695C0C">
              <w:rPr>
                <w:bCs/>
                <w:sz w:val="28"/>
                <w:szCs w:val="28"/>
              </w:rPr>
              <w:t>…………........................................................</w:t>
            </w:r>
          </w:p>
        </w:tc>
        <w:tc>
          <w:tcPr>
            <w:tcW w:w="406" w:type="pct"/>
            <w:shd w:val="clear" w:color="auto" w:fill="auto"/>
          </w:tcPr>
          <w:p w:rsidR="00BC6CF4" w:rsidRPr="00695C0C" w:rsidRDefault="005968B0" w:rsidP="004D6C33">
            <w:pPr>
              <w:tabs>
                <w:tab w:val="left" w:pos="4326"/>
              </w:tabs>
              <w:spacing w:line="360" w:lineRule="auto"/>
              <w:jc w:val="center"/>
              <w:outlineLvl w:val="0"/>
              <w:rPr>
                <w:sz w:val="28"/>
                <w:szCs w:val="28"/>
              </w:rPr>
            </w:pPr>
            <w:r>
              <w:rPr>
                <w:sz w:val="28"/>
                <w:szCs w:val="28"/>
              </w:rPr>
              <w:t>3</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sz w:val="28"/>
                <w:szCs w:val="28"/>
              </w:rPr>
              <w:t>1.2.</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sidRPr="00695C0C">
              <w:rPr>
                <w:sz w:val="28"/>
                <w:szCs w:val="28"/>
              </w:rPr>
              <w:t xml:space="preserve">Цель и задачи </w:t>
            </w:r>
            <w:r w:rsidR="007B4D86" w:rsidRPr="00695C0C">
              <w:rPr>
                <w:bCs/>
                <w:sz w:val="28"/>
                <w:szCs w:val="28"/>
              </w:rPr>
              <w:t>Программы</w:t>
            </w:r>
            <w:r w:rsidRPr="00695C0C">
              <w:rPr>
                <w:bCs/>
                <w:sz w:val="28"/>
                <w:szCs w:val="28"/>
              </w:rPr>
              <w:t>…………........................................................</w:t>
            </w:r>
          </w:p>
        </w:tc>
        <w:tc>
          <w:tcPr>
            <w:tcW w:w="406" w:type="pct"/>
            <w:shd w:val="clear" w:color="auto" w:fill="auto"/>
          </w:tcPr>
          <w:p w:rsidR="00BC6CF4" w:rsidRPr="00695C0C" w:rsidRDefault="005968B0" w:rsidP="004D6C33">
            <w:pPr>
              <w:tabs>
                <w:tab w:val="left" w:pos="4326"/>
              </w:tabs>
              <w:spacing w:line="360" w:lineRule="auto"/>
              <w:jc w:val="center"/>
              <w:outlineLvl w:val="0"/>
              <w:rPr>
                <w:sz w:val="28"/>
                <w:szCs w:val="28"/>
              </w:rPr>
            </w:pPr>
            <w:r>
              <w:rPr>
                <w:sz w:val="28"/>
                <w:szCs w:val="28"/>
              </w:rPr>
              <w:t>4</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sz w:val="28"/>
                <w:szCs w:val="28"/>
              </w:rPr>
              <w:t>1.3.</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sidRPr="00695C0C">
              <w:rPr>
                <w:sz w:val="28"/>
                <w:szCs w:val="28"/>
              </w:rPr>
              <w:t xml:space="preserve">Принципы и подходы, осуществляемые в процессе реализации </w:t>
            </w:r>
            <w:r w:rsidR="007B4D86" w:rsidRPr="00695C0C">
              <w:rPr>
                <w:sz w:val="28"/>
                <w:szCs w:val="28"/>
              </w:rPr>
              <w:t>Программы</w:t>
            </w:r>
            <w:r>
              <w:rPr>
                <w:sz w:val="28"/>
                <w:szCs w:val="28"/>
              </w:rPr>
              <w:t>…………………………………………………………........</w:t>
            </w:r>
          </w:p>
        </w:tc>
        <w:tc>
          <w:tcPr>
            <w:tcW w:w="406" w:type="pct"/>
            <w:shd w:val="clear" w:color="auto" w:fill="auto"/>
          </w:tcPr>
          <w:p w:rsidR="00BC6CF4" w:rsidRDefault="00BC6CF4" w:rsidP="004D6C33">
            <w:pPr>
              <w:tabs>
                <w:tab w:val="left" w:pos="4326"/>
              </w:tabs>
              <w:spacing w:line="360" w:lineRule="auto"/>
              <w:jc w:val="center"/>
              <w:outlineLvl w:val="0"/>
              <w:rPr>
                <w:sz w:val="28"/>
                <w:szCs w:val="28"/>
              </w:rPr>
            </w:pPr>
          </w:p>
          <w:p w:rsidR="005968B0" w:rsidRPr="00695C0C" w:rsidRDefault="005968B0" w:rsidP="004D6C33">
            <w:pPr>
              <w:tabs>
                <w:tab w:val="left" w:pos="4326"/>
              </w:tabs>
              <w:spacing w:line="360" w:lineRule="auto"/>
              <w:jc w:val="center"/>
              <w:outlineLvl w:val="0"/>
              <w:rPr>
                <w:sz w:val="28"/>
                <w:szCs w:val="28"/>
              </w:rPr>
            </w:pPr>
            <w:r>
              <w:rPr>
                <w:sz w:val="28"/>
                <w:szCs w:val="28"/>
              </w:rPr>
              <w:t>5</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sz w:val="28"/>
                <w:szCs w:val="28"/>
              </w:rPr>
              <w:t>1.4.</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sidRPr="00695C0C">
              <w:rPr>
                <w:bCs/>
                <w:sz w:val="28"/>
                <w:szCs w:val="28"/>
              </w:rPr>
              <w:t xml:space="preserve">Возраст детей, на которых рассчитана </w:t>
            </w:r>
            <w:r w:rsidR="007B4D86" w:rsidRPr="00695C0C">
              <w:rPr>
                <w:bCs/>
                <w:sz w:val="28"/>
                <w:szCs w:val="28"/>
              </w:rPr>
              <w:t xml:space="preserve">Программа </w:t>
            </w:r>
            <w:r w:rsidRPr="00695C0C">
              <w:rPr>
                <w:bCs/>
                <w:sz w:val="28"/>
                <w:szCs w:val="28"/>
              </w:rPr>
              <w:t>……...</w:t>
            </w:r>
            <w:r w:rsidRPr="00695C0C">
              <w:rPr>
                <w:sz w:val="28"/>
                <w:szCs w:val="28"/>
              </w:rPr>
              <w:t>…...............</w:t>
            </w:r>
          </w:p>
        </w:tc>
        <w:tc>
          <w:tcPr>
            <w:tcW w:w="406" w:type="pct"/>
            <w:shd w:val="clear" w:color="auto" w:fill="auto"/>
          </w:tcPr>
          <w:p w:rsidR="00BC6CF4" w:rsidRPr="00695C0C" w:rsidRDefault="005968B0" w:rsidP="004D6C33">
            <w:pPr>
              <w:tabs>
                <w:tab w:val="left" w:pos="4326"/>
              </w:tabs>
              <w:spacing w:line="360" w:lineRule="auto"/>
              <w:jc w:val="center"/>
              <w:outlineLvl w:val="0"/>
              <w:rPr>
                <w:sz w:val="28"/>
                <w:szCs w:val="28"/>
              </w:rPr>
            </w:pPr>
            <w:r>
              <w:rPr>
                <w:sz w:val="28"/>
                <w:szCs w:val="28"/>
              </w:rPr>
              <w:t>6</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sz w:val="28"/>
                <w:szCs w:val="28"/>
              </w:rPr>
              <w:t>1.5.</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sidRPr="00695C0C">
              <w:rPr>
                <w:sz w:val="28"/>
                <w:szCs w:val="28"/>
              </w:rPr>
              <w:t xml:space="preserve">Обоснование выбора </w:t>
            </w:r>
            <w:r>
              <w:rPr>
                <w:sz w:val="28"/>
                <w:szCs w:val="28"/>
              </w:rPr>
              <w:t xml:space="preserve">содержания </w:t>
            </w:r>
            <w:r w:rsidR="007B4D86">
              <w:rPr>
                <w:sz w:val="28"/>
                <w:szCs w:val="28"/>
              </w:rPr>
              <w:t>Программы</w:t>
            </w:r>
            <w:r>
              <w:rPr>
                <w:sz w:val="28"/>
                <w:szCs w:val="28"/>
              </w:rPr>
              <w:t>……………………….</w:t>
            </w:r>
          </w:p>
        </w:tc>
        <w:tc>
          <w:tcPr>
            <w:tcW w:w="406" w:type="pct"/>
            <w:shd w:val="clear" w:color="auto" w:fill="auto"/>
          </w:tcPr>
          <w:p w:rsidR="00BC6CF4" w:rsidRPr="00695C0C" w:rsidRDefault="005968B0" w:rsidP="004D6C33">
            <w:pPr>
              <w:tabs>
                <w:tab w:val="left" w:pos="4326"/>
              </w:tabs>
              <w:spacing w:line="360" w:lineRule="auto"/>
              <w:jc w:val="center"/>
              <w:outlineLvl w:val="0"/>
              <w:rPr>
                <w:sz w:val="28"/>
                <w:szCs w:val="28"/>
              </w:rPr>
            </w:pPr>
            <w:r>
              <w:rPr>
                <w:sz w:val="28"/>
                <w:szCs w:val="28"/>
              </w:rPr>
              <w:t>8</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sz w:val="28"/>
                <w:szCs w:val="28"/>
              </w:rPr>
              <w:t>1.6.</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sidRPr="00695C0C">
              <w:rPr>
                <w:sz w:val="28"/>
                <w:szCs w:val="28"/>
              </w:rPr>
              <w:t xml:space="preserve">Планируемые результаты освоения детьми </w:t>
            </w:r>
            <w:r w:rsidR="007B4D86" w:rsidRPr="00695C0C">
              <w:rPr>
                <w:bCs/>
                <w:sz w:val="28"/>
                <w:szCs w:val="28"/>
              </w:rPr>
              <w:t>Программы</w:t>
            </w:r>
            <w:r w:rsidRPr="00695C0C">
              <w:rPr>
                <w:bCs/>
                <w:sz w:val="28"/>
                <w:szCs w:val="28"/>
              </w:rPr>
              <w:t>…………….</w:t>
            </w:r>
          </w:p>
        </w:tc>
        <w:tc>
          <w:tcPr>
            <w:tcW w:w="406" w:type="pct"/>
            <w:shd w:val="clear" w:color="auto" w:fill="auto"/>
          </w:tcPr>
          <w:p w:rsidR="00BC6CF4" w:rsidRPr="00695C0C" w:rsidRDefault="005968B0" w:rsidP="004D6C33">
            <w:pPr>
              <w:tabs>
                <w:tab w:val="left" w:pos="4326"/>
              </w:tabs>
              <w:spacing w:line="360" w:lineRule="auto"/>
              <w:jc w:val="center"/>
              <w:outlineLvl w:val="0"/>
              <w:rPr>
                <w:sz w:val="28"/>
                <w:szCs w:val="28"/>
              </w:rPr>
            </w:pPr>
            <w:r>
              <w:rPr>
                <w:sz w:val="28"/>
                <w:szCs w:val="28"/>
              </w:rPr>
              <w:t>10</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sz w:val="28"/>
                <w:szCs w:val="28"/>
              </w:rPr>
              <w:t>1.7.</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sidRPr="00695C0C">
              <w:rPr>
                <w:sz w:val="28"/>
                <w:szCs w:val="28"/>
              </w:rPr>
              <w:t xml:space="preserve">Формы подведения итогов реализации </w:t>
            </w:r>
            <w:r w:rsidR="007B4D86" w:rsidRPr="00695C0C">
              <w:rPr>
                <w:sz w:val="28"/>
                <w:szCs w:val="28"/>
              </w:rPr>
              <w:t xml:space="preserve">Программы </w:t>
            </w:r>
            <w:r w:rsidRPr="00695C0C">
              <w:rPr>
                <w:sz w:val="28"/>
                <w:szCs w:val="28"/>
              </w:rPr>
              <w:t>………………</w:t>
            </w:r>
            <w:r>
              <w:rPr>
                <w:sz w:val="28"/>
                <w:szCs w:val="28"/>
              </w:rPr>
              <w:t>…</w:t>
            </w:r>
          </w:p>
        </w:tc>
        <w:tc>
          <w:tcPr>
            <w:tcW w:w="406" w:type="pct"/>
            <w:shd w:val="clear" w:color="auto" w:fill="auto"/>
          </w:tcPr>
          <w:p w:rsidR="00BC6CF4" w:rsidRPr="00695C0C" w:rsidRDefault="005968B0" w:rsidP="004D6C33">
            <w:pPr>
              <w:tabs>
                <w:tab w:val="left" w:pos="4326"/>
              </w:tabs>
              <w:spacing w:line="360" w:lineRule="auto"/>
              <w:jc w:val="center"/>
              <w:outlineLvl w:val="0"/>
              <w:rPr>
                <w:sz w:val="28"/>
                <w:szCs w:val="28"/>
              </w:rPr>
            </w:pPr>
            <w:r>
              <w:rPr>
                <w:sz w:val="28"/>
                <w:szCs w:val="28"/>
              </w:rPr>
              <w:t>11</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
                <w:sz w:val="28"/>
                <w:szCs w:val="28"/>
              </w:rPr>
            </w:pPr>
            <w:r w:rsidRPr="00695C0C">
              <w:rPr>
                <w:b/>
                <w:sz w:val="28"/>
                <w:szCs w:val="28"/>
                <w:lang w:val="en-US"/>
              </w:rPr>
              <w:t>II.</w:t>
            </w:r>
          </w:p>
        </w:tc>
        <w:tc>
          <w:tcPr>
            <w:tcW w:w="4271" w:type="pct"/>
            <w:shd w:val="clear" w:color="auto" w:fill="auto"/>
          </w:tcPr>
          <w:p w:rsidR="00BC6CF4" w:rsidRPr="00695C0C" w:rsidRDefault="00BC6CF4" w:rsidP="005968B0">
            <w:pPr>
              <w:tabs>
                <w:tab w:val="left" w:pos="4326"/>
              </w:tabs>
              <w:spacing w:line="360" w:lineRule="auto"/>
              <w:jc w:val="both"/>
              <w:outlineLvl w:val="0"/>
              <w:rPr>
                <w:b/>
                <w:sz w:val="28"/>
                <w:szCs w:val="28"/>
              </w:rPr>
            </w:pPr>
            <w:r w:rsidRPr="00695C0C">
              <w:rPr>
                <w:b/>
                <w:sz w:val="28"/>
                <w:szCs w:val="28"/>
              </w:rPr>
              <w:t>Содержательный раздел……………………………………………...</w:t>
            </w:r>
          </w:p>
        </w:tc>
        <w:tc>
          <w:tcPr>
            <w:tcW w:w="406" w:type="pct"/>
            <w:shd w:val="clear" w:color="auto" w:fill="auto"/>
          </w:tcPr>
          <w:p w:rsidR="00BC6CF4" w:rsidRPr="00695C0C" w:rsidRDefault="005968B0" w:rsidP="004D6C33">
            <w:pPr>
              <w:tabs>
                <w:tab w:val="left" w:pos="4326"/>
              </w:tabs>
              <w:spacing w:line="360" w:lineRule="auto"/>
              <w:jc w:val="center"/>
              <w:outlineLvl w:val="0"/>
              <w:rPr>
                <w:b/>
                <w:sz w:val="28"/>
                <w:szCs w:val="28"/>
              </w:rPr>
            </w:pPr>
            <w:r>
              <w:rPr>
                <w:b/>
                <w:sz w:val="28"/>
                <w:szCs w:val="28"/>
              </w:rPr>
              <w:t>12</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bCs/>
                <w:sz w:val="28"/>
                <w:szCs w:val="28"/>
              </w:rPr>
              <w:t>2.1.</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Pr>
                <w:sz w:val="28"/>
                <w:szCs w:val="28"/>
              </w:rPr>
              <w:t>Планирование и содержание образовательной работы по программе с детьми 5-6 лет………………………………………………………..</w:t>
            </w:r>
          </w:p>
        </w:tc>
        <w:tc>
          <w:tcPr>
            <w:tcW w:w="406" w:type="pct"/>
            <w:shd w:val="clear" w:color="auto" w:fill="auto"/>
          </w:tcPr>
          <w:p w:rsidR="00BC6CF4" w:rsidRDefault="00BC6CF4" w:rsidP="004D6C33">
            <w:pPr>
              <w:tabs>
                <w:tab w:val="left" w:pos="4326"/>
              </w:tabs>
              <w:spacing w:line="360" w:lineRule="auto"/>
              <w:jc w:val="center"/>
              <w:outlineLvl w:val="0"/>
              <w:rPr>
                <w:sz w:val="28"/>
                <w:szCs w:val="28"/>
              </w:rPr>
            </w:pPr>
          </w:p>
          <w:p w:rsidR="005968B0" w:rsidRPr="00695C0C" w:rsidRDefault="005968B0" w:rsidP="004D6C33">
            <w:pPr>
              <w:tabs>
                <w:tab w:val="left" w:pos="4326"/>
              </w:tabs>
              <w:spacing w:line="360" w:lineRule="auto"/>
              <w:jc w:val="center"/>
              <w:outlineLvl w:val="0"/>
              <w:rPr>
                <w:sz w:val="28"/>
                <w:szCs w:val="28"/>
              </w:rPr>
            </w:pPr>
            <w:r>
              <w:rPr>
                <w:sz w:val="28"/>
                <w:szCs w:val="28"/>
              </w:rPr>
              <w:t>12</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sz w:val="28"/>
                <w:szCs w:val="28"/>
              </w:rPr>
            </w:pPr>
            <w:r w:rsidRPr="00695C0C">
              <w:rPr>
                <w:bCs/>
                <w:sz w:val="28"/>
                <w:szCs w:val="28"/>
              </w:rPr>
              <w:t>2.</w:t>
            </w:r>
            <w:r>
              <w:rPr>
                <w:bCs/>
                <w:sz w:val="28"/>
                <w:szCs w:val="28"/>
              </w:rPr>
              <w:t>2</w:t>
            </w:r>
            <w:r w:rsidRPr="00695C0C">
              <w:rPr>
                <w:bCs/>
                <w:sz w:val="28"/>
                <w:szCs w:val="28"/>
              </w:rPr>
              <w:t>.</w:t>
            </w:r>
          </w:p>
        </w:tc>
        <w:tc>
          <w:tcPr>
            <w:tcW w:w="4271" w:type="pct"/>
            <w:shd w:val="clear" w:color="auto" w:fill="auto"/>
          </w:tcPr>
          <w:p w:rsidR="00BC6CF4" w:rsidRPr="00695C0C" w:rsidRDefault="00BC6CF4" w:rsidP="005968B0">
            <w:pPr>
              <w:tabs>
                <w:tab w:val="left" w:pos="4326"/>
              </w:tabs>
              <w:spacing w:line="360" w:lineRule="auto"/>
              <w:jc w:val="both"/>
              <w:outlineLvl w:val="0"/>
              <w:rPr>
                <w:sz w:val="28"/>
                <w:szCs w:val="28"/>
              </w:rPr>
            </w:pPr>
            <w:r>
              <w:rPr>
                <w:sz w:val="28"/>
                <w:szCs w:val="28"/>
              </w:rPr>
              <w:t>Планирование и содержание образовательной работы по программе с детьми 6-7 лет…………………………………………………………</w:t>
            </w:r>
          </w:p>
        </w:tc>
        <w:tc>
          <w:tcPr>
            <w:tcW w:w="406" w:type="pct"/>
            <w:shd w:val="clear" w:color="auto" w:fill="auto"/>
          </w:tcPr>
          <w:p w:rsidR="00BC6CF4" w:rsidRDefault="00BC6CF4" w:rsidP="004D6C33">
            <w:pPr>
              <w:tabs>
                <w:tab w:val="left" w:pos="4326"/>
              </w:tabs>
              <w:spacing w:line="360" w:lineRule="auto"/>
              <w:jc w:val="center"/>
              <w:outlineLvl w:val="0"/>
              <w:rPr>
                <w:sz w:val="28"/>
                <w:szCs w:val="28"/>
              </w:rPr>
            </w:pPr>
          </w:p>
          <w:p w:rsidR="005968B0" w:rsidRPr="00695C0C" w:rsidRDefault="005968B0" w:rsidP="004D6C33">
            <w:pPr>
              <w:tabs>
                <w:tab w:val="left" w:pos="4326"/>
              </w:tabs>
              <w:spacing w:line="360" w:lineRule="auto"/>
              <w:jc w:val="center"/>
              <w:outlineLvl w:val="0"/>
              <w:rPr>
                <w:sz w:val="28"/>
                <w:szCs w:val="28"/>
              </w:rPr>
            </w:pPr>
            <w:r>
              <w:rPr>
                <w:sz w:val="28"/>
                <w:szCs w:val="28"/>
              </w:rPr>
              <w:t>21</w:t>
            </w:r>
          </w:p>
        </w:tc>
      </w:tr>
      <w:tr w:rsidR="005968B0" w:rsidRPr="00695C0C" w:rsidTr="00BC6CF4">
        <w:tc>
          <w:tcPr>
            <w:tcW w:w="323" w:type="pct"/>
            <w:shd w:val="clear" w:color="auto" w:fill="auto"/>
          </w:tcPr>
          <w:p w:rsidR="005968B0" w:rsidRPr="00695C0C" w:rsidRDefault="005968B0" w:rsidP="004D6C33">
            <w:pPr>
              <w:tabs>
                <w:tab w:val="left" w:pos="4326"/>
              </w:tabs>
              <w:spacing w:line="360" w:lineRule="auto"/>
              <w:outlineLvl w:val="0"/>
              <w:rPr>
                <w:bCs/>
                <w:sz w:val="28"/>
                <w:szCs w:val="28"/>
              </w:rPr>
            </w:pPr>
            <w:r>
              <w:rPr>
                <w:bCs/>
                <w:sz w:val="28"/>
                <w:szCs w:val="28"/>
              </w:rPr>
              <w:t>2.3.</w:t>
            </w:r>
          </w:p>
        </w:tc>
        <w:tc>
          <w:tcPr>
            <w:tcW w:w="4271" w:type="pct"/>
            <w:shd w:val="clear" w:color="auto" w:fill="auto"/>
          </w:tcPr>
          <w:p w:rsidR="005968B0" w:rsidRDefault="005968B0" w:rsidP="005968B0">
            <w:pPr>
              <w:tabs>
                <w:tab w:val="left" w:pos="4326"/>
              </w:tabs>
              <w:spacing w:line="360" w:lineRule="auto"/>
              <w:jc w:val="both"/>
              <w:outlineLvl w:val="0"/>
              <w:rPr>
                <w:sz w:val="28"/>
                <w:szCs w:val="28"/>
              </w:rPr>
            </w:pPr>
            <w:r>
              <w:rPr>
                <w:sz w:val="28"/>
                <w:szCs w:val="28"/>
              </w:rPr>
              <w:t>Взаимодействие педагога с родителями……………………………….</w:t>
            </w:r>
          </w:p>
        </w:tc>
        <w:tc>
          <w:tcPr>
            <w:tcW w:w="406" w:type="pct"/>
            <w:shd w:val="clear" w:color="auto" w:fill="auto"/>
          </w:tcPr>
          <w:p w:rsidR="005968B0" w:rsidRDefault="005968B0" w:rsidP="004D6C33">
            <w:pPr>
              <w:tabs>
                <w:tab w:val="left" w:pos="4326"/>
              </w:tabs>
              <w:spacing w:line="360" w:lineRule="auto"/>
              <w:jc w:val="center"/>
              <w:outlineLvl w:val="0"/>
              <w:rPr>
                <w:sz w:val="28"/>
                <w:szCs w:val="28"/>
              </w:rPr>
            </w:pPr>
            <w:r>
              <w:rPr>
                <w:sz w:val="28"/>
                <w:szCs w:val="28"/>
              </w:rPr>
              <w:t>24</w:t>
            </w:r>
          </w:p>
        </w:tc>
      </w:tr>
      <w:tr w:rsidR="005968B0" w:rsidRPr="00695C0C" w:rsidTr="00BC6CF4">
        <w:tc>
          <w:tcPr>
            <w:tcW w:w="323" w:type="pct"/>
            <w:shd w:val="clear" w:color="auto" w:fill="auto"/>
          </w:tcPr>
          <w:p w:rsidR="005968B0" w:rsidRDefault="005968B0" w:rsidP="004D6C33">
            <w:pPr>
              <w:tabs>
                <w:tab w:val="left" w:pos="4326"/>
              </w:tabs>
              <w:spacing w:line="360" w:lineRule="auto"/>
              <w:outlineLvl w:val="0"/>
              <w:rPr>
                <w:bCs/>
                <w:sz w:val="28"/>
                <w:szCs w:val="28"/>
              </w:rPr>
            </w:pPr>
            <w:r>
              <w:rPr>
                <w:bCs/>
                <w:sz w:val="28"/>
                <w:szCs w:val="28"/>
              </w:rPr>
              <w:t>2.4.</w:t>
            </w:r>
          </w:p>
        </w:tc>
        <w:tc>
          <w:tcPr>
            <w:tcW w:w="4271" w:type="pct"/>
            <w:shd w:val="clear" w:color="auto" w:fill="auto"/>
          </w:tcPr>
          <w:p w:rsidR="005968B0" w:rsidRDefault="005968B0" w:rsidP="005968B0">
            <w:pPr>
              <w:tabs>
                <w:tab w:val="left" w:pos="4326"/>
              </w:tabs>
              <w:spacing w:line="360" w:lineRule="auto"/>
              <w:jc w:val="both"/>
              <w:outlineLvl w:val="0"/>
              <w:rPr>
                <w:sz w:val="28"/>
                <w:szCs w:val="28"/>
              </w:rPr>
            </w:pPr>
            <w:r>
              <w:rPr>
                <w:sz w:val="28"/>
                <w:szCs w:val="28"/>
              </w:rPr>
              <w:t>Воспитательная работа и массовые мероприятия……………………</w:t>
            </w:r>
          </w:p>
        </w:tc>
        <w:tc>
          <w:tcPr>
            <w:tcW w:w="406" w:type="pct"/>
            <w:shd w:val="clear" w:color="auto" w:fill="auto"/>
          </w:tcPr>
          <w:p w:rsidR="005968B0" w:rsidRDefault="005968B0" w:rsidP="004D6C33">
            <w:pPr>
              <w:tabs>
                <w:tab w:val="left" w:pos="4326"/>
              </w:tabs>
              <w:spacing w:line="360" w:lineRule="auto"/>
              <w:jc w:val="center"/>
              <w:outlineLvl w:val="0"/>
              <w:rPr>
                <w:sz w:val="28"/>
                <w:szCs w:val="28"/>
              </w:rPr>
            </w:pPr>
            <w:r>
              <w:rPr>
                <w:sz w:val="28"/>
                <w:szCs w:val="28"/>
              </w:rPr>
              <w:t>25</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
                <w:bCs/>
                <w:sz w:val="28"/>
                <w:szCs w:val="28"/>
              </w:rPr>
            </w:pPr>
            <w:r w:rsidRPr="00695C0C">
              <w:rPr>
                <w:b/>
                <w:bCs/>
                <w:sz w:val="28"/>
                <w:szCs w:val="28"/>
                <w:lang w:val="en-US"/>
              </w:rPr>
              <w:t>III</w:t>
            </w:r>
            <w:r w:rsidRPr="00695C0C">
              <w:rPr>
                <w:b/>
                <w:bCs/>
                <w:sz w:val="28"/>
                <w:szCs w:val="28"/>
              </w:rPr>
              <w:t>.</w:t>
            </w:r>
          </w:p>
        </w:tc>
        <w:tc>
          <w:tcPr>
            <w:tcW w:w="4271" w:type="pct"/>
            <w:shd w:val="clear" w:color="auto" w:fill="auto"/>
          </w:tcPr>
          <w:p w:rsidR="00BC6CF4" w:rsidRPr="00695C0C" w:rsidRDefault="00BC6CF4" w:rsidP="005968B0">
            <w:pPr>
              <w:tabs>
                <w:tab w:val="left" w:pos="4326"/>
              </w:tabs>
              <w:spacing w:line="360" w:lineRule="auto"/>
              <w:jc w:val="both"/>
              <w:outlineLvl w:val="0"/>
              <w:rPr>
                <w:b/>
                <w:bCs/>
                <w:sz w:val="28"/>
                <w:szCs w:val="28"/>
              </w:rPr>
            </w:pPr>
            <w:r w:rsidRPr="00695C0C">
              <w:rPr>
                <w:b/>
                <w:bCs/>
                <w:sz w:val="28"/>
                <w:szCs w:val="28"/>
              </w:rPr>
              <w:t>Организационный раздел…………………………………………….</w:t>
            </w:r>
          </w:p>
        </w:tc>
        <w:tc>
          <w:tcPr>
            <w:tcW w:w="406" w:type="pct"/>
            <w:shd w:val="clear" w:color="auto" w:fill="auto"/>
          </w:tcPr>
          <w:p w:rsidR="00BC6CF4" w:rsidRPr="00695C0C" w:rsidRDefault="005968B0" w:rsidP="004D6C33">
            <w:pPr>
              <w:tabs>
                <w:tab w:val="left" w:pos="4326"/>
              </w:tabs>
              <w:spacing w:line="360" w:lineRule="auto"/>
              <w:jc w:val="center"/>
              <w:outlineLvl w:val="0"/>
              <w:rPr>
                <w:b/>
                <w:sz w:val="28"/>
                <w:szCs w:val="28"/>
              </w:rPr>
            </w:pPr>
            <w:r>
              <w:rPr>
                <w:b/>
                <w:sz w:val="28"/>
                <w:szCs w:val="28"/>
              </w:rPr>
              <w:t>26</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Cs/>
                <w:sz w:val="28"/>
                <w:szCs w:val="28"/>
              </w:rPr>
            </w:pPr>
            <w:r w:rsidRPr="00695C0C">
              <w:rPr>
                <w:bCs/>
                <w:sz w:val="28"/>
                <w:szCs w:val="28"/>
              </w:rPr>
              <w:t>3.1.</w:t>
            </w:r>
          </w:p>
        </w:tc>
        <w:tc>
          <w:tcPr>
            <w:tcW w:w="4271" w:type="pct"/>
            <w:shd w:val="clear" w:color="auto" w:fill="auto"/>
          </w:tcPr>
          <w:p w:rsidR="00BC6CF4" w:rsidRPr="00695C0C" w:rsidRDefault="00BC6CF4" w:rsidP="005968B0">
            <w:pPr>
              <w:tabs>
                <w:tab w:val="left" w:pos="4326"/>
              </w:tabs>
              <w:spacing w:line="360" w:lineRule="auto"/>
              <w:jc w:val="both"/>
              <w:outlineLvl w:val="0"/>
              <w:rPr>
                <w:b/>
                <w:bCs/>
                <w:sz w:val="28"/>
                <w:szCs w:val="28"/>
              </w:rPr>
            </w:pPr>
            <w:r w:rsidRPr="00695C0C">
              <w:rPr>
                <w:sz w:val="28"/>
                <w:szCs w:val="28"/>
              </w:rPr>
              <w:t xml:space="preserve">Кадровое обеспечение </w:t>
            </w:r>
            <w:r w:rsidR="007B4D86" w:rsidRPr="00695C0C">
              <w:rPr>
                <w:sz w:val="28"/>
                <w:szCs w:val="28"/>
              </w:rPr>
              <w:t>Программы</w:t>
            </w:r>
            <w:r w:rsidRPr="00695C0C">
              <w:rPr>
                <w:sz w:val="28"/>
                <w:szCs w:val="28"/>
              </w:rPr>
              <w:t>…………………………………….</w:t>
            </w:r>
          </w:p>
        </w:tc>
        <w:tc>
          <w:tcPr>
            <w:tcW w:w="406" w:type="pct"/>
            <w:shd w:val="clear" w:color="auto" w:fill="auto"/>
          </w:tcPr>
          <w:p w:rsidR="00BC6CF4" w:rsidRPr="00695C0C" w:rsidRDefault="005968B0" w:rsidP="004D6C33">
            <w:pPr>
              <w:tabs>
                <w:tab w:val="left" w:pos="4326"/>
              </w:tabs>
              <w:spacing w:line="360" w:lineRule="auto"/>
              <w:jc w:val="center"/>
              <w:outlineLvl w:val="0"/>
              <w:rPr>
                <w:sz w:val="28"/>
                <w:szCs w:val="28"/>
              </w:rPr>
            </w:pPr>
            <w:r>
              <w:rPr>
                <w:sz w:val="28"/>
                <w:szCs w:val="28"/>
              </w:rPr>
              <w:t>26</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Cs/>
                <w:sz w:val="28"/>
                <w:szCs w:val="28"/>
              </w:rPr>
            </w:pPr>
            <w:r w:rsidRPr="00695C0C">
              <w:rPr>
                <w:bCs/>
                <w:sz w:val="28"/>
                <w:szCs w:val="28"/>
              </w:rPr>
              <w:t>3.2.</w:t>
            </w:r>
          </w:p>
        </w:tc>
        <w:tc>
          <w:tcPr>
            <w:tcW w:w="4271" w:type="pct"/>
            <w:shd w:val="clear" w:color="auto" w:fill="auto"/>
          </w:tcPr>
          <w:p w:rsidR="00BC6CF4" w:rsidRPr="00695C0C" w:rsidRDefault="001C15F2" w:rsidP="005968B0">
            <w:pPr>
              <w:tabs>
                <w:tab w:val="left" w:pos="4326"/>
              </w:tabs>
              <w:spacing w:line="360" w:lineRule="auto"/>
              <w:jc w:val="both"/>
              <w:outlineLvl w:val="0"/>
              <w:rPr>
                <w:bCs/>
                <w:sz w:val="28"/>
                <w:szCs w:val="28"/>
              </w:rPr>
            </w:pPr>
            <w:r w:rsidRPr="00695C0C">
              <w:rPr>
                <w:sz w:val="28"/>
                <w:szCs w:val="28"/>
              </w:rPr>
              <w:t xml:space="preserve">Научно-методическое </w:t>
            </w:r>
            <w:r w:rsidR="00BC6CF4" w:rsidRPr="00695C0C">
              <w:rPr>
                <w:sz w:val="28"/>
                <w:szCs w:val="28"/>
              </w:rPr>
              <w:t xml:space="preserve">обеспечение </w:t>
            </w:r>
            <w:r w:rsidR="007B4D86" w:rsidRPr="00695C0C">
              <w:rPr>
                <w:sz w:val="28"/>
                <w:szCs w:val="28"/>
              </w:rPr>
              <w:t>Программы</w:t>
            </w:r>
            <w:r w:rsidR="00BC6CF4" w:rsidRPr="00695C0C">
              <w:rPr>
                <w:sz w:val="28"/>
                <w:szCs w:val="28"/>
              </w:rPr>
              <w:t>…………………</w:t>
            </w:r>
            <w:r>
              <w:rPr>
                <w:sz w:val="28"/>
                <w:szCs w:val="28"/>
              </w:rPr>
              <w:t>….</w:t>
            </w:r>
          </w:p>
        </w:tc>
        <w:tc>
          <w:tcPr>
            <w:tcW w:w="406" w:type="pct"/>
            <w:shd w:val="clear" w:color="auto" w:fill="auto"/>
          </w:tcPr>
          <w:p w:rsidR="00BC6CF4" w:rsidRPr="00695C0C" w:rsidRDefault="001C15F2" w:rsidP="004D6C33">
            <w:pPr>
              <w:tabs>
                <w:tab w:val="left" w:pos="4326"/>
              </w:tabs>
              <w:spacing w:line="360" w:lineRule="auto"/>
              <w:jc w:val="center"/>
              <w:outlineLvl w:val="0"/>
              <w:rPr>
                <w:sz w:val="28"/>
                <w:szCs w:val="28"/>
              </w:rPr>
            </w:pPr>
            <w:r>
              <w:rPr>
                <w:sz w:val="28"/>
                <w:szCs w:val="28"/>
              </w:rPr>
              <w:t>26</w:t>
            </w:r>
          </w:p>
        </w:tc>
      </w:tr>
      <w:tr w:rsidR="001C15F2" w:rsidRPr="00695C0C" w:rsidTr="00107344">
        <w:tc>
          <w:tcPr>
            <w:tcW w:w="323" w:type="pct"/>
            <w:shd w:val="clear" w:color="auto" w:fill="auto"/>
          </w:tcPr>
          <w:p w:rsidR="001C15F2" w:rsidRPr="00695C0C" w:rsidRDefault="001C15F2" w:rsidP="001C15F2">
            <w:pPr>
              <w:tabs>
                <w:tab w:val="left" w:pos="4326"/>
              </w:tabs>
              <w:spacing w:line="360" w:lineRule="auto"/>
              <w:outlineLvl w:val="0"/>
              <w:rPr>
                <w:bCs/>
                <w:sz w:val="28"/>
                <w:szCs w:val="28"/>
              </w:rPr>
            </w:pPr>
            <w:r>
              <w:rPr>
                <w:bCs/>
                <w:sz w:val="28"/>
                <w:szCs w:val="28"/>
              </w:rPr>
              <w:t>3.3</w:t>
            </w:r>
            <w:r w:rsidRPr="00695C0C">
              <w:rPr>
                <w:bCs/>
                <w:sz w:val="28"/>
                <w:szCs w:val="28"/>
              </w:rPr>
              <w:t>.</w:t>
            </w:r>
          </w:p>
        </w:tc>
        <w:tc>
          <w:tcPr>
            <w:tcW w:w="4271" w:type="pct"/>
            <w:shd w:val="clear" w:color="auto" w:fill="auto"/>
          </w:tcPr>
          <w:p w:rsidR="001C15F2" w:rsidRPr="00695C0C" w:rsidRDefault="001C15F2" w:rsidP="00107344">
            <w:pPr>
              <w:tabs>
                <w:tab w:val="left" w:pos="4326"/>
              </w:tabs>
              <w:spacing w:line="360" w:lineRule="auto"/>
              <w:jc w:val="both"/>
              <w:outlineLvl w:val="0"/>
              <w:rPr>
                <w:sz w:val="28"/>
                <w:szCs w:val="28"/>
              </w:rPr>
            </w:pPr>
            <w:r w:rsidRPr="00695C0C">
              <w:rPr>
                <w:sz w:val="28"/>
                <w:szCs w:val="28"/>
              </w:rPr>
              <w:t>Время и сроки реализации Программы………………………………..</w:t>
            </w:r>
          </w:p>
        </w:tc>
        <w:tc>
          <w:tcPr>
            <w:tcW w:w="406" w:type="pct"/>
            <w:shd w:val="clear" w:color="auto" w:fill="auto"/>
          </w:tcPr>
          <w:p w:rsidR="001C15F2" w:rsidRPr="00695C0C" w:rsidRDefault="001C15F2" w:rsidP="00107344">
            <w:pPr>
              <w:tabs>
                <w:tab w:val="left" w:pos="4326"/>
              </w:tabs>
              <w:spacing w:line="360" w:lineRule="auto"/>
              <w:jc w:val="center"/>
              <w:outlineLvl w:val="0"/>
              <w:rPr>
                <w:sz w:val="28"/>
                <w:szCs w:val="28"/>
              </w:rPr>
            </w:pPr>
            <w:r>
              <w:rPr>
                <w:sz w:val="28"/>
                <w:szCs w:val="28"/>
              </w:rPr>
              <w:t>32</w:t>
            </w:r>
          </w:p>
        </w:tc>
      </w:tr>
      <w:tr w:rsidR="00BC6CF4" w:rsidRPr="00695C0C" w:rsidTr="00BC6CF4">
        <w:tc>
          <w:tcPr>
            <w:tcW w:w="323" w:type="pct"/>
            <w:shd w:val="clear" w:color="auto" w:fill="auto"/>
          </w:tcPr>
          <w:p w:rsidR="00BC6CF4" w:rsidRPr="00695C0C" w:rsidRDefault="001C15F2" w:rsidP="004D6C33">
            <w:pPr>
              <w:tabs>
                <w:tab w:val="left" w:pos="4326"/>
              </w:tabs>
              <w:spacing w:line="360" w:lineRule="auto"/>
              <w:outlineLvl w:val="0"/>
              <w:rPr>
                <w:bCs/>
                <w:sz w:val="28"/>
                <w:szCs w:val="28"/>
              </w:rPr>
            </w:pPr>
            <w:r>
              <w:rPr>
                <w:bCs/>
                <w:sz w:val="28"/>
                <w:szCs w:val="28"/>
              </w:rPr>
              <w:t>3.4</w:t>
            </w:r>
            <w:r w:rsidR="00BC6CF4" w:rsidRPr="00695C0C">
              <w:rPr>
                <w:bCs/>
                <w:sz w:val="28"/>
                <w:szCs w:val="28"/>
              </w:rPr>
              <w:t>.</w:t>
            </w:r>
          </w:p>
        </w:tc>
        <w:tc>
          <w:tcPr>
            <w:tcW w:w="4271" w:type="pct"/>
            <w:shd w:val="clear" w:color="auto" w:fill="auto"/>
          </w:tcPr>
          <w:p w:rsidR="00BC6CF4" w:rsidRPr="00695C0C" w:rsidRDefault="001C15F2" w:rsidP="005968B0">
            <w:pPr>
              <w:tabs>
                <w:tab w:val="left" w:pos="4326"/>
              </w:tabs>
              <w:spacing w:line="360" w:lineRule="auto"/>
              <w:jc w:val="both"/>
              <w:outlineLvl w:val="0"/>
              <w:rPr>
                <w:sz w:val="28"/>
                <w:szCs w:val="28"/>
              </w:rPr>
            </w:pPr>
            <w:r w:rsidRPr="00695C0C">
              <w:rPr>
                <w:sz w:val="28"/>
                <w:szCs w:val="28"/>
              </w:rPr>
              <w:t xml:space="preserve">Материально-техническое </w:t>
            </w:r>
            <w:r w:rsidR="00BC6CF4" w:rsidRPr="00695C0C">
              <w:rPr>
                <w:sz w:val="28"/>
                <w:szCs w:val="28"/>
              </w:rPr>
              <w:t xml:space="preserve">обеспечение </w:t>
            </w:r>
            <w:r w:rsidR="007B4D86" w:rsidRPr="00695C0C">
              <w:rPr>
                <w:sz w:val="28"/>
                <w:szCs w:val="28"/>
              </w:rPr>
              <w:t>Программы</w:t>
            </w:r>
            <w:r w:rsidR="00BC6CF4" w:rsidRPr="00695C0C">
              <w:rPr>
                <w:sz w:val="28"/>
                <w:szCs w:val="28"/>
              </w:rPr>
              <w:t>…………………</w:t>
            </w:r>
          </w:p>
        </w:tc>
        <w:tc>
          <w:tcPr>
            <w:tcW w:w="406" w:type="pct"/>
            <w:shd w:val="clear" w:color="auto" w:fill="auto"/>
          </w:tcPr>
          <w:p w:rsidR="00BC6CF4" w:rsidRPr="00695C0C" w:rsidRDefault="001C15F2" w:rsidP="004D6C33">
            <w:pPr>
              <w:tabs>
                <w:tab w:val="left" w:pos="4326"/>
              </w:tabs>
              <w:spacing w:line="360" w:lineRule="auto"/>
              <w:jc w:val="center"/>
              <w:outlineLvl w:val="0"/>
              <w:rPr>
                <w:sz w:val="28"/>
                <w:szCs w:val="28"/>
              </w:rPr>
            </w:pPr>
            <w:r>
              <w:rPr>
                <w:sz w:val="28"/>
                <w:szCs w:val="28"/>
              </w:rPr>
              <w:t>32</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Cs/>
                <w:sz w:val="28"/>
                <w:szCs w:val="28"/>
              </w:rPr>
            </w:pPr>
            <w:r w:rsidRPr="00695C0C">
              <w:rPr>
                <w:bCs/>
                <w:sz w:val="28"/>
                <w:szCs w:val="28"/>
              </w:rPr>
              <w:t>3.5.</w:t>
            </w:r>
          </w:p>
        </w:tc>
        <w:tc>
          <w:tcPr>
            <w:tcW w:w="4271" w:type="pct"/>
            <w:shd w:val="clear" w:color="auto" w:fill="auto"/>
          </w:tcPr>
          <w:p w:rsidR="00BC6CF4" w:rsidRPr="00695C0C" w:rsidRDefault="001C15F2" w:rsidP="005968B0">
            <w:pPr>
              <w:tabs>
                <w:tab w:val="left" w:pos="4326"/>
              </w:tabs>
              <w:spacing w:line="360" w:lineRule="auto"/>
              <w:jc w:val="both"/>
              <w:outlineLvl w:val="0"/>
              <w:rPr>
                <w:sz w:val="28"/>
                <w:szCs w:val="28"/>
              </w:rPr>
            </w:pPr>
            <w:r w:rsidRPr="001C15F2">
              <w:rPr>
                <w:sz w:val="28"/>
              </w:rPr>
              <w:t>Особенности развивающей предметно-пространственной среды</w:t>
            </w:r>
            <w:r w:rsidR="00BC6CF4" w:rsidRPr="00695C0C">
              <w:rPr>
                <w:sz w:val="28"/>
                <w:szCs w:val="28"/>
              </w:rPr>
              <w:t>…</w:t>
            </w:r>
          </w:p>
        </w:tc>
        <w:tc>
          <w:tcPr>
            <w:tcW w:w="406" w:type="pct"/>
            <w:shd w:val="clear" w:color="auto" w:fill="auto"/>
          </w:tcPr>
          <w:p w:rsidR="00BC6CF4" w:rsidRPr="00695C0C" w:rsidRDefault="001C15F2" w:rsidP="004D6C33">
            <w:pPr>
              <w:tabs>
                <w:tab w:val="left" w:pos="4326"/>
              </w:tabs>
              <w:spacing w:line="360" w:lineRule="auto"/>
              <w:jc w:val="center"/>
              <w:outlineLvl w:val="0"/>
              <w:rPr>
                <w:sz w:val="28"/>
                <w:szCs w:val="28"/>
              </w:rPr>
            </w:pPr>
            <w:r>
              <w:rPr>
                <w:sz w:val="28"/>
                <w:szCs w:val="28"/>
              </w:rPr>
              <w:t>33</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
                <w:bCs/>
                <w:sz w:val="28"/>
                <w:szCs w:val="28"/>
              </w:rPr>
            </w:pPr>
            <w:r w:rsidRPr="00695C0C">
              <w:rPr>
                <w:b/>
                <w:bCs/>
                <w:sz w:val="28"/>
                <w:szCs w:val="28"/>
                <w:lang w:val="en-US"/>
              </w:rPr>
              <w:t>IV.</w:t>
            </w:r>
          </w:p>
        </w:tc>
        <w:tc>
          <w:tcPr>
            <w:tcW w:w="4271" w:type="pct"/>
            <w:shd w:val="clear" w:color="auto" w:fill="auto"/>
          </w:tcPr>
          <w:p w:rsidR="00BC6CF4" w:rsidRPr="00695C0C" w:rsidRDefault="00BC6CF4" w:rsidP="005968B0">
            <w:pPr>
              <w:tabs>
                <w:tab w:val="left" w:pos="4326"/>
              </w:tabs>
              <w:spacing w:line="360" w:lineRule="auto"/>
              <w:jc w:val="both"/>
              <w:outlineLvl w:val="0"/>
              <w:rPr>
                <w:b/>
                <w:bCs/>
                <w:sz w:val="28"/>
                <w:szCs w:val="28"/>
              </w:rPr>
            </w:pPr>
            <w:r w:rsidRPr="00695C0C">
              <w:rPr>
                <w:b/>
                <w:bCs/>
                <w:sz w:val="28"/>
                <w:szCs w:val="28"/>
              </w:rPr>
              <w:t>Литература……………………………………………………………..</w:t>
            </w:r>
          </w:p>
        </w:tc>
        <w:tc>
          <w:tcPr>
            <w:tcW w:w="406" w:type="pct"/>
            <w:shd w:val="clear" w:color="auto" w:fill="auto"/>
          </w:tcPr>
          <w:p w:rsidR="00BC6CF4" w:rsidRPr="00695C0C" w:rsidRDefault="0062277D" w:rsidP="004D6C33">
            <w:pPr>
              <w:tabs>
                <w:tab w:val="left" w:pos="4326"/>
              </w:tabs>
              <w:spacing w:line="360" w:lineRule="auto"/>
              <w:jc w:val="center"/>
              <w:outlineLvl w:val="0"/>
              <w:rPr>
                <w:b/>
                <w:sz w:val="28"/>
                <w:szCs w:val="28"/>
              </w:rPr>
            </w:pPr>
            <w:r>
              <w:rPr>
                <w:b/>
                <w:sz w:val="28"/>
                <w:szCs w:val="28"/>
              </w:rPr>
              <w:t>34</w:t>
            </w:r>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
                <w:bCs/>
                <w:sz w:val="28"/>
                <w:szCs w:val="28"/>
              </w:rPr>
            </w:pPr>
            <w:r w:rsidRPr="00695C0C">
              <w:rPr>
                <w:b/>
                <w:bCs/>
                <w:sz w:val="28"/>
                <w:szCs w:val="28"/>
                <w:lang w:val="en-US"/>
              </w:rPr>
              <w:t>V.</w:t>
            </w:r>
          </w:p>
        </w:tc>
        <w:tc>
          <w:tcPr>
            <w:tcW w:w="4271" w:type="pct"/>
            <w:shd w:val="clear" w:color="auto" w:fill="auto"/>
          </w:tcPr>
          <w:p w:rsidR="00BC6CF4" w:rsidRPr="00695C0C" w:rsidRDefault="00BC6CF4" w:rsidP="005968B0">
            <w:pPr>
              <w:tabs>
                <w:tab w:val="left" w:pos="4326"/>
              </w:tabs>
              <w:spacing w:line="360" w:lineRule="auto"/>
              <w:jc w:val="both"/>
              <w:outlineLvl w:val="0"/>
              <w:rPr>
                <w:b/>
                <w:bCs/>
                <w:sz w:val="28"/>
                <w:szCs w:val="28"/>
              </w:rPr>
            </w:pPr>
            <w:r>
              <w:rPr>
                <w:b/>
                <w:bCs/>
                <w:sz w:val="28"/>
                <w:szCs w:val="28"/>
              </w:rPr>
              <w:t>Приложения</w:t>
            </w:r>
            <w:r w:rsidRPr="00695C0C">
              <w:rPr>
                <w:b/>
                <w:bCs/>
                <w:sz w:val="28"/>
                <w:szCs w:val="28"/>
              </w:rPr>
              <w:t>……………………………………………………………..</w:t>
            </w:r>
          </w:p>
        </w:tc>
        <w:tc>
          <w:tcPr>
            <w:tcW w:w="406" w:type="pct"/>
            <w:shd w:val="clear" w:color="auto" w:fill="auto"/>
          </w:tcPr>
          <w:p w:rsidR="00BC6CF4" w:rsidRPr="00695C0C" w:rsidRDefault="0062277D" w:rsidP="004D6C33">
            <w:pPr>
              <w:tabs>
                <w:tab w:val="left" w:pos="4326"/>
              </w:tabs>
              <w:spacing w:line="360" w:lineRule="auto"/>
              <w:jc w:val="center"/>
              <w:outlineLvl w:val="0"/>
              <w:rPr>
                <w:b/>
                <w:sz w:val="28"/>
                <w:szCs w:val="28"/>
              </w:rPr>
            </w:pPr>
            <w:r>
              <w:rPr>
                <w:b/>
                <w:sz w:val="28"/>
                <w:szCs w:val="28"/>
              </w:rPr>
              <w:t>37</w:t>
            </w:r>
            <w:bookmarkStart w:id="0" w:name="_GoBack"/>
            <w:bookmarkEnd w:id="0"/>
          </w:p>
        </w:tc>
      </w:tr>
      <w:tr w:rsidR="00BC6CF4" w:rsidRPr="00695C0C" w:rsidTr="00BC6CF4">
        <w:tc>
          <w:tcPr>
            <w:tcW w:w="323" w:type="pct"/>
            <w:shd w:val="clear" w:color="auto" w:fill="auto"/>
          </w:tcPr>
          <w:p w:rsidR="00BC6CF4" w:rsidRPr="00695C0C" w:rsidRDefault="00BC6CF4" w:rsidP="004D6C33">
            <w:pPr>
              <w:tabs>
                <w:tab w:val="left" w:pos="4326"/>
              </w:tabs>
              <w:spacing w:line="360" w:lineRule="auto"/>
              <w:outlineLvl w:val="0"/>
              <w:rPr>
                <w:b/>
                <w:bCs/>
                <w:sz w:val="28"/>
                <w:szCs w:val="28"/>
                <w:lang w:val="en-US"/>
              </w:rPr>
            </w:pPr>
          </w:p>
        </w:tc>
        <w:tc>
          <w:tcPr>
            <w:tcW w:w="4271" w:type="pct"/>
            <w:shd w:val="clear" w:color="auto" w:fill="auto"/>
          </w:tcPr>
          <w:p w:rsidR="00BC6CF4" w:rsidRPr="00695C0C" w:rsidRDefault="00BC6CF4" w:rsidP="005968B0">
            <w:pPr>
              <w:tabs>
                <w:tab w:val="left" w:pos="4326"/>
              </w:tabs>
              <w:spacing w:line="360" w:lineRule="auto"/>
              <w:jc w:val="both"/>
              <w:outlineLvl w:val="0"/>
              <w:rPr>
                <w:b/>
                <w:bCs/>
                <w:sz w:val="28"/>
                <w:szCs w:val="28"/>
              </w:rPr>
            </w:pPr>
          </w:p>
        </w:tc>
        <w:tc>
          <w:tcPr>
            <w:tcW w:w="406" w:type="pct"/>
            <w:shd w:val="clear" w:color="auto" w:fill="auto"/>
          </w:tcPr>
          <w:p w:rsidR="00BC6CF4" w:rsidRPr="00695C0C" w:rsidRDefault="00BC6CF4" w:rsidP="004D6C33">
            <w:pPr>
              <w:tabs>
                <w:tab w:val="left" w:pos="4326"/>
              </w:tabs>
              <w:spacing w:line="360" w:lineRule="auto"/>
              <w:jc w:val="center"/>
              <w:outlineLvl w:val="0"/>
              <w:rPr>
                <w:b/>
                <w:sz w:val="28"/>
                <w:szCs w:val="28"/>
              </w:rPr>
            </w:pPr>
          </w:p>
        </w:tc>
      </w:tr>
    </w:tbl>
    <w:p w:rsidR="00BC6CF4" w:rsidRDefault="00BC6CF4">
      <w:pPr>
        <w:shd w:val="clear" w:color="auto" w:fill="FFFFFF"/>
        <w:ind w:right="40"/>
        <w:jc w:val="center"/>
        <w:rPr>
          <w:sz w:val="28"/>
          <w:szCs w:val="22"/>
        </w:rPr>
      </w:pPr>
    </w:p>
    <w:p w:rsidR="00BC6CF4" w:rsidRPr="00BC6CF4" w:rsidRDefault="00BC6CF4">
      <w:pPr>
        <w:shd w:val="clear" w:color="auto" w:fill="FFFFFF"/>
        <w:ind w:right="40"/>
        <w:jc w:val="center"/>
        <w:rPr>
          <w:sz w:val="28"/>
          <w:szCs w:val="22"/>
        </w:rPr>
      </w:pPr>
    </w:p>
    <w:p w:rsidR="00B65372" w:rsidRPr="005974A7" w:rsidRDefault="005974A7" w:rsidP="005974A7">
      <w:pPr>
        <w:shd w:val="clear" w:color="auto" w:fill="FFFFFF"/>
        <w:jc w:val="center"/>
        <w:rPr>
          <w:b/>
          <w:bCs/>
          <w:color w:val="000000"/>
          <w:sz w:val="32"/>
          <w:szCs w:val="28"/>
        </w:rPr>
      </w:pPr>
      <w:r>
        <w:rPr>
          <w:b/>
          <w:bCs/>
          <w:color w:val="000000"/>
          <w:sz w:val="28"/>
          <w:szCs w:val="28"/>
          <w:lang w:val="en-US"/>
        </w:rPr>
        <w:br w:type="page"/>
      </w:r>
      <w:proofErr w:type="gramStart"/>
      <w:r w:rsidR="00CA1A09" w:rsidRPr="005974A7">
        <w:rPr>
          <w:b/>
          <w:bCs/>
          <w:color w:val="000000"/>
          <w:sz w:val="32"/>
          <w:szCs w:val="28"/>
          <w:lang w:val="en-US"/>
        </w:rPr>
        <w:lastRenderedPageBreak/>
        <w:t>I</w:t>
      </w:r>
      <w:r w:rsidR="00CA1A09" w:rsidRPr="005974A7">
        <w:rPr>
          <w:b/>
          <w:bCs/>
          <w:color w:val="000000"/>
          <w:sz w:val="32"/>
          <w:szCs w:val="28"/>
        </w:rPr>
        <w:t>. ЦЕЛЕВОЙ РАЗДЕЛ.</w:t>
      </w:r>
      <w:proofErr w:type="gramEnd"/>
      <w:r w:rsidR="00CA1A09" w:rsidRPr="005974A7">
        <w:rPr>
          <w:b/>
          <w:bCs/>
          <w:color w:val="000000"/>
          <w:sz w:val="32"/>
          <w:szCs w:val="28"/>
        </w:rPr>
        <w:t xml:space="preserve"> ПОЯСНИТЕЛЬНАЯ ЗАПИСКА</w:t>
      </w:r>
    </w:p>
    <w:p w:rsidR="00B65372" w:rsidRDefault="00B65372">
      <w:pPr>
        <w:shd w:val="clear" w:color="auto" w:fill="FFFFFF"/>
        <w:jc w:val="center"/>
        <w:rPr>
          <w:b/>
          <w:bCs/>
          <w:color w:val="000000"/>
          <w:sz w:val="28"/>
          <w:szCs w:val="28"/>
        </w:rPr>
      </w:pPr>
    </w:p>
    <w:p w:rsidR="008D04A8" w:rsidRPr="00E23483" w:rsidRDefault="008D04A8">
      <w:pPr>
        <w:shd w:val="clear" w:color="auto" w:fill="FFFFFF"/>
        <w:jc w:val="center"/>
        <w:rPr>
          <w:b/>
          <w:bCs/>
          <w:color w:val="000000"/>
          <w:sz w:val="28"/>
          <w:szCs w:val="28"/>
        </w:rPr>
      </w:pPr>
    </w:p>
    <w:p w:rsidR="00B65372" w:rsidRPr="00E23483" w:rsidRDefault="00CA1A09">
      <w:pPr>
        <w:shd w:val="clear" w:color="auto" w:fill="FFFFFF"/>
        <w:jc w:val="center"/>
        <w:rPr>
          <w:b/>
          <w:bCs/>
          <w:color w:val="000000"/>
          <w:sz w:val="28"/>
          <w:szCs w:val="28"/>
        </w:rPr>
      </w:pPr>
      <w:r w:rsidRPr="00E23483">
        <w:rPr>
          <w:b/>
          <w:bCs/>
          <w:color w:val="000000"/>
          <w:sz w:val="28"/>
          <w:szCs w:val="28"/>
        </w:rPr>
        <w:t xml:space="preserve">1.1. </w:t>
      </w:r>
      <w:r w:rsidR="00BC6CF4">
        <w:rPr>
          <w:b/>
          <w:bCs/>
          <w:color w:val="000000"/>
          <w:sz w:val="28"/>
          <w:szCs w:val="28"/>
        </w:rPr>
        <w:t>Актуальность</w:t>
      </w:r>
      <w:r w:rsidRPr="00E23483">
        <w:rPr>
          <w:b/>
          <w:bCs/>
          <w:color w:val="000000"/>
          <w:sz w:val="28"/>
          <w:szCs w:val="28"/>
        </w:rPr>
        <w:t xml:space="preserve"> </w:t>
      </w:r>
      <w:r w:rsidR="007B4D86" w:rsidRPr="00E23483">
        <w:rPr>
          <w:b/>
          <w:bCs/>
          <w:color w:val="000000"/>
          <w:sz w:val="28"/>
          <w:szCs w:val="28"/>
        </w:rPr>
        <w:t>Программы</w:t>
      </w:r>
    </w:p>
    <w:p w:rsidR="00110BE9" w:rsidRPr="00E23483" w:rsidRDefault="00110BE9">
      <w:pPr>
        <w:shd w:val="clear" w:color="auto" w:fill="FFFFFF"/>
        <w:tabs>
          <w:tab w:val="left" w:leader="dot" w:pos="8566"/>
          <w:tab w:val="left" w:pos="9077"/>
        </w:tabs>
        <w:ind w:firstLine="709"/>
        <w:jc w:val="both"/>
        <w:rPr>
          <w:color w:val="000000"/>
          <w:sz w:val="28"/>
          <w:szCs w:val="28"/>
        </w:rPr>
      </w:pPr>
    </w:p>
    <w:p w:rsidR="00000434" w:rsidRPr="0052077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В настоящее время возраст поступления детей в школу снизился, и вполне понятно нетерпение родителей </w:t>
      </w:r>
      <w:proofErr w:type="gramStart"/>
      <w:r w:rsidRPr="00520774">
        <w:rPr>
          <w:color w:val="000000"/>
          <w:sz w:val="28"/>
          <w:szCs w:val="28"/>
        </w:rPr>
        <w:t>побыстрее</w:t>
      </w:r>
      <w:proofErr w:type="gramEnd"/>
      <w:r w:rsidRPr="00520774">
        <w:rPr>
          <w:color w:val="000000"/>
          <w:sz w:val="28"/>
          <w:szCs w:val="28"/>
        </w:rPr>
        <w:t xml:space="preserve"> </w:t>
      </w:r>
      <w:r w:rsidR="003C73EA">
        <w:rPr>
          <w:color w:val="000000"/>
          <w:sz w:val="28"/>
          <w:szCs w:val="28"/>
        </w:rPr>
        <w:t>сформировать у</w:t>
      </w:r>
      <w:r w:rsidRPr="00520774">
        <w:rPr>
          <w:color w:val="000000"/>
          <w:sz w:val="28"/>
          <w:szCs w:val="28"/>
        </w:rPr>
        <w:t xml:space="preserve"> ребенка </w:t>
      </w:r>
      <w:r w:rsidR="003C73EA">
        <w:rPr>
          <w:color w:val="000000"/>
          <w:sz w:val="28"/>
          <w:szCs w:val="28"/>
        </w:rPr>
        <w:t>навыки чтения и письма</w:t>
      </w:r>
      <w:r w:rsidRPr="00520774">
        <w:rPr>
          <w:color w:val="000000"/>
          <w:sz w:val="28"/>
          <w:szCs w:val="28"/>
        </w:rPr>
        <w:t>. Большинство из них полагают, что достаточно выучить с ребенком буквы, и он станет грамотно писать и читать. Однако, как показывает практика, знание букв не исключает серьезных затруднений.</w:t>
      </w:r>
    </w:p>
    <w:p w:rsidR="00000434" w:rsidRPr="0052077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Хорошо известно, насколько сложна и объемна программа начальных классов и как порой трудно не умеющему читать ребенку, осваивать ее курс. И особенно трудно приходится первоклассни</w:t>
      </w:r>
      <w:r>
        <w:rPr>
          <w:color w:val="000000"/>
          <w:sz w:val="28"/>
          <w:szCs w:val="28"/>
        </w:rPr>
        <w:t>ку. По-</w:t>
      </w:r>
      <w:r w:rsidRPr="00520774">
        <w:rPr>
          <w:color w:val="000000"/>
          <w:sz w:val="28"/>
          <w:szCs w:val="28"/>
        </w:rPr>
        <w:t>другому чувству</w:t>
      </w:r>
      <w:r>
        <w:rPr>
          <w:color w:val="000000"/>
          <w:sz w:val="28"/>
          <w:szCs w:val="28"/>
        </w:rPr>
        <w:t>ю</w:t>
      </w:r>
      <w:r w:rsidRPr="00520774">
        <w:rPr>
          <w:color w:val="000000"/>
          <w:sz w:val="28"/>
          <w:szCs w:val="28"/>
        </w:rPr>
        <w:t>т себя уже умеющие читать дети. Они легче вписываются в процесс обучения, им комфортнее на новой ступени образования.</w:t>
      </w:r>
    </w:p>
    <w:p w:rsidR="0000043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Чтение – сложный психофизиологический процесс. В его акте принимают участие различные анализаторные системы: зрительная, </w:t>
      </w:r>
      <w:r>
        <w:rPr>
          <w:color w:val="000000"/>
          <w:sz w:val="28"/>
          <w:szCs w:val="28"/>
        </w:rPr>
        <w:t xml:space="preserve">речеслуховая, </w:t>
      </w:r>
      <w:proofErr w:type="spellStart"/>
      <w:r>
        <w:rPr>
          <w:color w:val="000000"/>
          <w:sz w:val="28"/>
          <w:szCs w:val="28"/>
        </w:rPr>
        <w:t>речедвигательная</w:t>
      </w:r>
      <w:proofErr w:type="spellEnd"/>
      <w:r>
        <w:rPr>
          <w:color w:val="000000"/>
          <w:sz w:val="28"/>
          <w:szCs w:val="28"/>
        </w:rPr>
        <w:t>.</w:t>
      </w:r>
    </w:p>
    <w:p w:rsidR="0000043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Чтение начинается со зрительного восприятия, различия и узнавания букв. На этой основе происходит соотнесение букв с соответствующими звуками и осуществляется воспроизведение звукового образа слова - его прочитывание. Вследствие соотнесения звуковой формы слова с его значением осущ</w:t>
      </w:r>
      <w:r>
        <w:rPr>
          <w:color w:val="000000"/>
          <w:sz w:val="28"/>
          <w:szCs w:val="28"/>
        </w:rPr>
        <w:t>ествляется понимание читаемого.</w:t>
      </w:r>
    </w:p>
    <w:p w:rsidR="0000043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Научиться читать не так-то просто. Знать алфавит и складывать буквы в слоги, а слоги в слова, это ещ</w:t>
      </w:r>
      <w:r w:rsidR="007B4D86">
        <w:rPr>
          <w:color w:val="000000"/>
          <w:sz w:val="28"/>
          <w:szCs w:val="28"/>
        </w:rPr>
        <w:t>е</w:t>
      </w:r>
      <w:r w:rsidRPr="00520774">
        <w:rPr>
          <w:color w:val="000000"/>
          <w:sz w:val="28"/>
          <w:szCs w:val="28"/>
        </w:rPr>
        <w:t xml:space="preserve"> не вс</w:t>
      </w:r>
      <w:r w:rsidR="007B4D86">
        <w:rPr>
          <w:color w:val="000000"/>
          <w:sz w:val="28"/>
          <w:szCs w:val="28"/>
        </w:rPr>
        <w:t>е</w:t>
      </w:r>
      <w:r w:rsidRPr="00520774">
        <w:rPr>
          <w:color w:val="000000"/>
          <w:sz w:val="28"/>
          <w:szCs w:val="28"/>
        </w:rPr>
        <w:t xml:space="preserve">. Многие так и остаются на уровне складывания слов, не научившись видеть смысл </w:t>
      </w:r>
      <w:proofErr w:type="gramStart"/>
      <w:r w:rsidRPr="00520774">
        <w:rPr>
          <w:color w:val="000000"/>
          <w:sz w:val="28"/>
          <w:szCs w:val="28"/>
        </w:rPr>
        <w:t>в</w:t>
      </w:r>
      <w:proofErr w:type="gramEnd"/>
      <w:r w:rsidRPr="00520774">
        <w:rPr>
          <w:color w:val="000000"/>
          <w:sz w:val="28"/>
          <w:szCs w:val="28"/>
        </w:rPr>
        <w:t xml:space="preserve"> прочитанном. Обучение чтению, без сомнения, 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w:t>
      </w:r>
      <w:r>
        <w:rPr>
          <w:color w:val="000000"/>
          <w:sz w:val="28"/>
          <w:szCs w:val="28"/>
        </w:rPr>
        <w:t>стником.</w:t>
      </w:r>
    </w:p>
    <w:p w:rsidR="0000043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Если бы по какой-либо причине ребёнок должен был обладать только одним навыком, то таким навыком, без сомнения, должно было бы стать умение читать. Этот навык лежит в основе всех занятий, с ко</w:t>
      </w:r>
      <w:r>
        <w:rPr>
          <w:color w:val="000000"/>
          <w:sz w:val="28"/>
          <w:szCs w:val="28"/>
        </w:rPr>
        <w:t>торыми мы сталкиваемся в жизни.</w:t>
      </w:r>
      <w:r w:rsidR="003C73EA">
        <w:rPr>
          <w:color w:val="000000"/>
          <w:sz w:val="28"/>
          <w:szCs w:val="28"/>
        </w:rPr>
        <w:t xml:space="preserve"> </w:t>
      </w:r>
      <w:r w:rsidRPr="00520774">
        <w:rPr>
          <w:color w:val="000000"/>
          <w:sz w:val="28"/>
          <w:szCs w:val="28"/>
        </w:rPr>
        <w:t>Главная задача работы по обучению чтению дошкольников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различать гласные и согласные звуки, твердые и мягкие согласные, ставится новая задача запомнить знак, которым записывается на письме данный звук. Для более легкого запоминания графических элементов - букв используются следующие приемы работы: конструирование из палочек, карандашей; лепка из пластилина; рисование на листе бумаги; шт</w:t>
      </w:r>
      <w:r>
        <w:rPr>
          <w:color w:val="000000"/>
          <w:sz w:val="28"/>
          <w:szCs w:val="28"/>
        </w:rPr>
        <w:t>риховка; обводка образца буквы.</w:t>
      </w:r>
    </w:p>
    <w:p w:rsidR="0000043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Обучение чтению предполагает научить детей читать на уровне индивидуальных возможностей каждого реб</w:t>
      </w:r>
      <w:r w:rsidR="007B4D86">
        <w:rPr>
          <w:color w:val="000000"/>
          <w:sz w:val="28"/>
          <w:szCs w:val="28"/>
        </w:rPr>
        <w:t>е</w:t>
      </w:r>
      <w:r w:rsidRPr="00520774">
        <w:rPr>
          <w:color w:val="000000"/>
          <w:sz w:val="28"/>
          <w:szCs w:val="28"/>
        </w:rPr>
        <w:t xml:space="preserve">нка. В то же время проводится и целенаправленная работа по обогащению, активизации речи, пополнению </w:t>
      </w:r>
      <w:r w:rsidRPr="00520774">
        <w:rPr>
          <w:color w:val="000000"/>
          <w:sz w:val="28"/>
          <w:szCs w:val="28"/>
        </w:rPr>
        <w:lastRenderedPageBreak/>
        <w:t>словарного запаса, совершенствованию звуковой культуры, уточнению значений слов и словосочетани</w:t>
      </w:r>
      <w:r>
        <w:rPr>
          <w:color w:val="000000"/>
          <w:sz w:val="28"/>
          <w:szCs w:val="28"/>
        </w:rPr>
        <w:t>й, развитию диалогической речи.</w:t>
      </w:r>
    </w:p>
    <w:p w:rsidR="0000043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w:t>
      </w:r>
      <w:r>
        <w:rPr>
          <w:color w:val="000000"/>
          <w:sz w:val="28"/>
          <w:szCs w:val="28"/>
        </w:rPr>
        <w:t>школьной жизни не будет освоен.</w:t>
      </w:r>
    </w:p>
    <w:p w:rsidR="00000434" w:rsidRDefault="00000434" w:rsidP="00000434">
      <w:pPr>
        <w:shd w:val="clear" w:color="auto" w:fill="FFFFFF"/>
        <w:tabs>
          <w:tab w:val="left" w:leader="dot" w:pos="8566"/>
          <w:tab w:val="left" w:pos="9077"/>
        </w:tabs>
        <w:ind w:firstLine="709"/>
        <w:jc w:val="both"/>
        <w:rPr>
          <w:color w:val="000000"/>
          <w:sz w:val="28"/>
          <w:szCs w:val="28"/>
        </w:rPr>
      </w:pPr>
      <w:r w:rsidRPr="00520774">
        <w:rPr>
          <w:color w:val="000000"/>
          <w:sz w:val="28"/>
          <w:szCs w:val="28"/>
        </w:rPr>
        <w:t>Таким образом, необходимость более раннего, 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rsidR="00B65372" w:rsidRPr="00E23483" w:rsidRDefault="00BC6CF4">
      <w:pPr>
        <w:shd w:val="clear" w:color="auto" w:fill="FFFFFF"/>
        <w:tabs>
          <w:tab w:val="left" w:leader="dot" w:pos="8566"/>
          <w:tab w:val="left" w:pos="9077"/>
        </w:tabs>
        <w:ind w:firstLine="709"/>
        <w:jc w:val="both"/>
        <w:rPr>
          <w:color w:val="000000"/>
          <w:sz w:val="28"/>
          <w:szCs w:val="28"/>
        </w:rPr>
      </w:pPr>
      <w:r>
        <w:rPr>
          <w:color w:val="000000"/>
          <w:sz w:val="28"/>
          <w:szCs w:val="28"/>
        </w:rPr>
        <w:t>Парциальная</w:t>
      </w:r>
      <w:r w:rsidR="00CA1A09" w:rsidRPr="00E23483">
        <w:rPr>
          <w:color w:val="000000"/>
          <w:sz w:val="28"/>
          <w:szCs w:val="28"/>
        </w:rPr>
        <w:t xml:space="preserve"> образовательная программа «</w:t>
      </w:r>
      <w:r>
        <w:rPr>
          <w:color w:val="000000"/>
          <w:sz w:val="28"/>
          <w:szCs w:val="28"/>
        </w:rPr>
        <w:t>Как хорошо уметь читать</w:t>
      </w:r>
      <w:r w:rsidR="00CA1A09" w:rsidRPr="00E23483">
        <w:rPr>
          <w:color w:val="000000"/>
          <w:sz w:val="28"/>
          <w:szCs w:val="28"/>
        </w:rPr>
        <w:t xml:space="preserve">» </w:t>
      </w:r>
      <w:r w:rsidR="00E35616" w:rsidRPr="00E23483">
        <w:rPr>
          <w:color w:val="000000"/>
          <w:sz w:val="28"/>
          <w:szCs w:val="28"/>
        </w:rPr>
        <w:t xml:space="preserve">(далее – Программа) </w:t>
      </w:r>
      <w:r w:rsidR="00CA1A09" w:rsidRPr="00E23483">
        <w:rPr>
          <w:color w:val="000000"/>
          <w:sz w:val="28"/>
          <w:szCs w:val="28"/>
        </w:rPr>
        <w:t xml:space="preserve">направлена на достижение цели и решение задач </w:t>
      </w:r>
      <w:r>
        <w:rPr>
          <w:color w:val="000000"/>
          <w:sz w:val="28"/>
          <w:szCs w:val="28"/>
        </w:rPr>
        <w:t>речевого</w:t>
      </w:r>
      <w:r w:rsidR="00CA1A09" w:rsidRPr="00E23483">
        <w:rPr>
          <w:color w:val="000000"/>
          <w:sz w:val="28"/>
          <w:szCs w:val="28"/>
        </w:rPr>
        <w:t xml:space="preserve"> развития детей от </w:t>
      </w:r>
      <w:r>
        <w:rPr>
          <w:color w:val="000000"/>
          <w:sz w:val="28"/>
          <w:szCs w:val="28"/>
        </w:rPr>
        <w:t>5</w:t>
      </w:r>
      <w:r w:rsidR="0098464E">
        <w:rPr>
          <w:color w:val="000000"/>
          <w:sz w:val="28"/>
          <w:szCs w:val="28"/>
        </w:rPr>
        <w:t xml:space="preserve"> до 7 лет.</w:t>
      </w:r>
    </w:p>
    <w:p w:rsidR="00E35616" w:rsidRPr="00E23483" w:rsidRDefault="00CA1A09">
      <w:pPr>
        <w:shd w:val="clear" w:color="auto" w:fill="FFFFFF"/>
        <w:tabs>
          <w:tab w:val="left" w:leader="dot" w:pos="8566"/>
          <w:tab w:val="left" w:pos="9077"/>
        </w:tabs>
        <w:ind w:firstLine="709"/>
        <w:jc w:val="both"/>
        <w:rPr>
          <w:color w:val="000000"/>
          <w:sz w:val="28"/>
          <w:szCs w:val="28"/>
        </w:rPr>
      </w:pPr>
      <w:proofErr w:type="gramStart"/>
      <w:r w:rsidRPr="00E23483">
        <w:rPr>
          <w:color w:val="000000"/>
          <w:sz w:val="28"/>
          <w:szCs w:val="28"/>
        </w:rPr>
        <w:t xml:space="preserve">Программа разработана на основе </w:t>
      </w:r>
      <w:r w:rsidR="00000434" w:rsidRPr="00000434">
        <w:rPr>
          <w:color w:val="000000"/>
          <w:sz w:val="28"/>
          <w:szCs w:val="28"/>
        </w:rPr>
        <w:t xml:space="preserve">методики обучения чтению, предложенной Школой активного мышления М.А. Ильина, О.И. </w:t>
      </w:r>
      <w:proofErr w:type="spellStart"/>
      <w:r w:rsidR="00000434" w:rsidRPr="00000434">
        <w:rPr>
          <w:color w:val="000000"/>
          <w:sz w:val="28"/>
          <w:szCs w:val="28"/>
        </w:rPr>
        <w:t>Крупенчук</w:t>
      </w:r>
      <w:proofErr w:type="spellEnd"/>
      <w:r w:rsidR="00000434">
        <w:rPr>
          <w:color w:val="000000"/>
          <w:sz w:val="28"/>
          <w:szCs w:val="28"/>
        </w:rPr>
        <w:t xml:space="preserve"> (Ильин, М.А. Готовим ребенка к школе / М.А. Ильин, О.И. </w:t>
      </w:r>
      <w:proofErr w:type="spellStart"/>
      <w:r w:rsidR="00000434">
        <w:rPr>
          <w:color w:val="000000"/>
          <w:sz w:val="28"/>
          <w:szCs w:val="28"/>
        </w:rPr>
        <w:t>Крупенчук</w:t>
      </w:r>
      <w:proofErr w:type="spellEnd"/>
      <w:r w:rsidR="00000434">
        <w:rPr>
          <w:color w:val="000000"/>
          <w:sz w:val="28"/>
          <w:szCs w:val="28"/>
        </w:rPr>
        <w:t>.</w:t>
      </w:r>
      <w:proofErr w:type="gramEnd"/>
      <w:r w:rsidR="00000434">
        <w:rPr>
          <w:color w:val="000000"/>
          <w:sz w:val="28"/>
          <w:szCs w:val="28"/>
        </w:rPr>
        <w:t xml:space="preserve"> – </w:t>
      </w:r>
      <w:proofErr w:type="gramStart"/>
      <w:r w:rsidR="00000434">
        <w:rPr>
          <w:color w:val="000000"/>
          <w:sz w:val="28"/>
          <w:szCs w:val="28"/>
        </w:rPr>
        <w:t>М.: Литера, 2005. – 64 с.).</w:t>
      </w:r>
      <w:proofErr w:type="gramEnd"/>
    </w:p>
    <w:p w:rsidR="00B65372" w:rsidRPr="00E23483" w:rsidRDefault="00CA1A09">
      <w:pPr>
        <w:shd w:val="clear" w:color="auto" w:fill="FFFFFF"/>
        <w:tabs>
          <w:tab w:val="left" w:leader="dot" w:pos="8566"/>
          <w:tab w:val="left" w:pos="9077"/>
        </w:tabs>
        <w:ind w:firstLine="709"/>
        <w:jc w:val="both"/>
        <w:rPr>
          <w:color w:val="000000"/>
          <w:sz w:val="28"/>
          <w:szCs w:val="28"/>
        </w:rPr>
      </w:pPr>
      <w:r w:rsidRPr="00E23483">
        <w:rPr>
          <w:color w:val="000000"/>
          <w:sz w:val="28"/>
          <w:szCs w:val="28"/>
        </w:rPr>
        <w:t>Программа углубленно решает задачи образовательн</w:t>
      </w:r>
      <w:r w:rsidR="00CA12F5">
        <w:rPr>
          <w:color w:val="000000"/>
          <w:sz w:val="28"/>
          <w:szCs w:val="28"/>
        </w:rPr>
        <w:t>ой</w:t>
      </w:r>
      <w:r w:rsidRPr="00E23483">
        <w:rPr>
          <w:color w:val="000000"/>
          <w:sz w:val="28"/>
          <w:szCs w:val="28"/>
        </w:rPr>
        <w:t xml:space="preserve"> област</w:t>
      </w:r>
      <w:r w:rsidR="00CA12F5">
        <w:rPr>
          <w:color w:val="000000"/>
          <w:sz w:val="28"/>
          <w:szCs w:val="28"/>
        </w:rPr>
        <w:t>и</w:t>
      </w:r>
      <w:r w:rsidR="0098464E">
        <w:rPr>
          <w:color w:val="000000"/>
          <w:sz w:val="28"/>
          <w:szCs w:val="28"/>
        </w:rPr>
        <w:t xml:space="preserve"> «Речевое развитие»</w:t>
      </w:r>
      <w:r w:rsidRPr="00E23483">
        <w:rPr>
          <w:color w:val="000000"/>
          <w:sz w:val="28"/>
          <w:szCs w:val="28"/>
        </w:rPr>
        <w:t xml:space="preserve">, обогащая </w:t>
      </w:r>
      <w:r w:rsidR="00CA12F5">
        <w:rPr>
          <w:color w:val="000000"/>
          <w:sz w:val="28"/>
          <w:szCs w:val="28"/>
        </w:rPr>
        <w:t>ее</w:t>
      </w:r>
      <w:r w:rsidRPr="00E23483">
        <w:rPr>
          <w:color w:val="000000"/>
          <w:sz w:val="28"/>
          <w:szCs w:val="28"/>
        </w:rPr>
        <w:t xml:space="preserve"> задачами </w:t>
      </w:r>
      <w:r w:rsidR="00CA12F5" w:rsidRPr="00CA12F5">
        <w:rPr>
          <w:color w:val="000000"/>
          <w:sz w:val="28"/>
          <w:szCs w:val="28"/>
        </w:rPr>
        <w:t>обучени</w:t>
      </w:r>
      <w:r w:rsidR="003C73EA">
        <w:rPr>
          <w:color w:val="000000"/>
          <w:sz w:val="28"/>
          <w:szCs w:val="28"/>
        </w:rPr>
        <w:t>я детей</w:t>
      </w:r>
      <w:r w:rsidR="00CA12F5" w:rsidRPr="00CA12F5">
        <w:rPr>
          <w:color w:val="000000"/>
          <w:sz w:val="28"/>
          <w:szCs w:val="28"/>
        </w:rPr>
        <w:t xml:space="preserve"> </w:t>
      </w:r>
      <w:proofErr w:type="spellStart"/>
      <w:r w:rsidR="00CA12F5" w:rsidRPr="00CA12F5">
        <w:rPr>
          <w:color w:val="000000"/>
          <w:sz w:val="28"/>
          <w:szCs w:val="28"/>
        </w:rPr>
        <w:t>скорочтению</w:t>
      </w:r>
      <w:proofErr w:type="spellEnd"/>
      <w:r w:rsidR="00CA12F5" w:rsidRPr="00CA12F5">
        <w:rPr>
          <w:color w:val="000000"/>
          <w:sz w:val="28"/>
          <w:szCs w:val="28"/>
        </w:rPr>
        <w:t xml:space="preserve"> через развитие высших психических процессов, и подготовки руки к письму</w:t>
      </w:r>
      <w:r w:rsidR="0098464E">
        <w:rPr>
          <w:color w:val="000000"/>
          <w:sz w:val="28"/>
          <w:szCs w:val="28"/>
        </w:rPr>
        <w:t xml:space="preserve">, </w:t>
      </w:r>
      <w:r w:rsidR="00CA12F5">
        <w:rPr>
          <w:color w:val="000000"/>
          <w:sz w:val="28"/>
          <w:szCs w:val="28"/>
        </w:rPr>
        <w:t xml:space="preserve">становления познавательной инициативы </w:t>
      </w:r>
      <w:r w:rsidRPr="00E23483">
        <w:rPr>
          <w:color w:val="000000"/>
          <w:sz w:val="28"/>
          <w:szCs w:val="28"/>
        </w:rPr>
        <w:t>и интегрируя их с задачами других образовательных областей и детских видов деятельности.</w:t>
      </w:r>
    </w:p>
    <w:p w:rsidR="00520774" w:rsidRDefault="00520774">
      <w:pPr>
        <w:shd w:val="clear" w:color="auto" w:fill="FFFFFF"/>
        <w:tabs>
          <w:tab w:val="left" w:leader="dot" w:pos="8566"/>
          <w:tab w:val="left" w:pos="9077"/>
        </w:tabs>
        <w:jc w:val="center"/>
        <w:rPr>
          <w:b/>
          <w:bCs/>
          <w:color w:val="000000"/>
          <w:sz w:val="28"/>
          <w:szCs w:val="28"/>
        </w:rPr>
      </w:pPr>
    </w:p>
    <w:p w:rsidR="00F430C3" w:rsidRDefault="00F430C3">
      <w:pPr>
        <w:shd w:val="clear" w:color="auto" w:fill="FFFFFF"/>
        <w:tabs>
          <w:tab w:val="left" w:leader="dot" w:pos="8566"/>
          <w:tab w:val="left" w:pos="9077"/>
        </w:tabs>
        <w:jc w:val="center"/>
        <w:rPr>
          <w:b/>
          <w:bCs/>
          <w:color w:val="000000"/>
          <w:sz w:val="28"/>
          <w:szCs w:val="28"/>
        </w:rPr>
      </w:pPr>
    </w:p>
    <w:p w:rsidR="00D51C81" w:rsidRDefault="00D51C81" w:rsidP="00D51C81">
      <w:pPr>
        <w:shd w:val="clear" w:color="auto" w:fill="FFFFFF"/>
        <w:tabs>
          <w:tab w:val="left" w:pos="7320"/>
          <w:tab w:val="left" w:leader="dot" w:pos="8515"/>
          <w:tab w:val="left" w:pos="9077"/>
        </w:tabs>
        <w:jc w:val="center"/>
        <w:rPr>
          <w:b/>
          <w:bCs/>
          <w:color w:val="000000"/>
          <w:sz w:val="28"/>
          <w:szCs w:val="28"/>
        </w:rPr>
      </w:pPr>
      <w:r>
        <w:rPr>
          <w:b/>
          <w:bCs/>
          <w:color w:val="000000"/>
          <w:sz w:val="28"/>
          <w:szCs w:val="28"/>
        </w:rPr>
        <w:t>1.</w:t>
      </w:r>
      <w:r w:rsidR="00E301D0">
        <w:rPr>
          <w:b/>
          <w:bCs/>
          <w:color w:val="000000"/>
          <w:sz w:val="28"/>
          <w:szCs w:val="28"/>
        </w:rPr>
        <w:t>2</w:t>
      </w:r>
      <w:r>
        <w:rPr>
          <w:b/>
          <w:bCs/>
          <w:color w:val="000000"/>
          <w:sz w:val="28"/>
          <w:szCs w:val="28"/>
        </w:rPr>
        <w:t xml:space="preserve">. Цели и задачи </w:t>
      </w:r>
      <w:r w:rsidR="00F430C3">
        <w:rPr>
          <w:b/>
          <w:bCs/>
          <w:color w:val="000000"/>
          <w:sz w:val="28"/>
          <w:szCs w:val="28"/>
        </w:rPr>
        <w:t>Программы</w:t>
      </w:r>
    </w:p>
    <w:p w:rsidR="00D51C81" w:rsidRPr="00F118A4" w:rsidRDefault="00D51C81" w:rsidP="00D51C81">
      <w:pPr>
        <w:shd w:val="clear" w:color="auto" w:fill="FFFFFF"/>
        <w:ind w:left="5" w:right="14" w:firstLine="564"/>
        <w:jc w:val="both"/>
        <w:rPr>
          <w:b/>
          <w:bCs/>
          <w:i/>
          <w:iCs/>
          <w:color w:val="000000"/>
          <w:sz w:val="28"/>
          <w:szCs w:val="28"/>
        </w:rPr>
      </w:pPr>
    </w:p>
    <w:p w:rsidR="00D51C81" w:rsidRPr="00F118A4" w:rsidRDefault="00D51C81" w:rsidP="00D51C81">
      <w:pPr>
        <w:shd w:val="clear" w:color="auto" w:fill="FFFFFF"/>
        <w:ind w:left="5" w:right="14" w:firstLine="704"/>
        <w:jc w:val="both"/>
        <w:rPr>
          <w:color w:val="000000"/>
          <w:sz w:val="28"/>
          <w:szCs w:val="28"/>
        </w:rPr>
      </w:pPr>
      <w:r w:rsidRPr="00F118A4">
        <w:rPr>
          <w:b/>
          <w:bCs/>
          <w:i/>
          <w:iCs/>
          <w:color w:val="000000"/>
          <w:sz w:val="28"/>
          <w:szCs w:val="28"/>
        </w:rPr>
        <w:t xml:space="preserve">Цель Программы: </w:t>
      </w:r>
      <w:r>
        <w:rPr>
          <w:color w:val="000000"/>
          <w:sz w:val="28"/>
          <w:szCs w:val="28"/>
        </w:rPr>
        <w:t xml:space="preserve">формирование ценностного отношения к литературному языку, становление осмысленного </w:t>
      </w:r>
      <w:r w:rsidR="007B4D86">
        <w:rPr>
          <w:color w:val="000000"/>
          <w:sz w:val="28"/>
          <w:szCs w:val="28"/>
        </w:rPr>
        <w:t xml:space="preserve">качественного </w:t>
      </w:r>
      <w:r>
        <w:rPr>
          <w:color w:val="000000"/>
          <w:sz w:val="28"/>
          <w:szCs w:val="28"/>
        </w:rPr>
        <w:t>чтения.</w:t>
      </w:r>
    </w:p>
    <w:p w:rsidR="00D51C81" w:rsidRDefault="00D51C81" w:rsidP="00D51C81">
      <w:pPr>
        <w:shd w:val="clear" w:color="auto" w:fill="FFFFFF"/>
        <w:ind w:left="5" w:right="14" w:firstLine="704"/>
        <w:jc w:val="both"/>
        <w:rPr>
          <w:b/>
          <w:bCs/>
          <w:i/>
          <w:iCs/>
          <w:color w:val="000000"/>
          <w:sz w:val="28"/>
          <w:szCs w:val="28"/>
        </w:rPr>
      </w:pPr>
      <w:r w:rsidRPr="00F118A4">
        <w:rPr>
          <w:b/>
          <w:bCs/>
          <w:i/>
          <w:iCs/>
          <w:color w:val="000000"/>
          <w:sz w:val="28"/>
          <w:szCs w:val="28"/>
        </w:rPr>
        <w:t>Задачи Программы:</w:t>
      </w:r>
    </w:p>
    <w:p w:rsidR="00D51C81" w:rsidRDefault="00D51C81" w:rsidP="00D51C81">
      <w:pPr>
        <w:shd w:val="clear" w:color="auto" w:fill="FFFFFF"/>
        <w:ind w:left="5" w:right="14" w:firstLine="704"/>
        <w:jc w:val="both"/>
        <w:rPr>
          <w:bCs/>
          <w:i/>
          <w:iCs/>
          <w:color w:val="000000"/>
          <w:sz w:val="28"/>
          <w:szCs w:val="28"/>
        </w:rPr>
      </w:pPr>
      <w:r>
        <w:rPr>
          <w:bCs/>
          <w:i/>
          <w:iCs/>
          <w:color w:val="000000"/>
          <w:sz w:val="28"/>
          <w:szCs w:val="28"/>
        </w:rPr>
        <w:t>Старшая группа:</w:t>
      </w:r>
    </w:p>
    <w:p w:rsidR="00D51C81" w:rsidRDefault="00D51C81" w:rsidP="00D51C81">
      <w:pPr>
        <w:shd w:val="clear" w:color="auto" w:fill="FFFFFF"/>
        <w:tabs>
          <w:tab w:val="left" w:leader="dot" w:pos="8566"/>
          <w:tab w:val="left" w:pos="9077"/>
        </w:tabs>
        <w:ind w:firstLine="709"/>
        <w:jc w:val="both"/>
        <w:rPr>
          <w:color w:val="000000"/>
          <w:sz w:val="28"/>
          <w:szCs w:val="28"/>
        </w:rPr>
      </w:pPr>
      <w:r w:rsidRPr="00AA13AC">
        <w:rPr>
          <w:color w:val="000000"/>
          <w:sz w:val="28"/>
          <w:szCs w:val="28"/>
        </w:rPr>
        <w:t>1. Разви</w:t>
      </w:r>
      <w:r>
        <w:rPr>
          <w:color w:val="000000"/>
          <w:sz w:val="28"/>
          <w:szCs w:val="28"/>
        </w:rPr>
        <w:t>вать</w:t>
      </w:r>
      <w:r w:rsidRPr="00AA13AC">
        <w:rPr>
          <w:color w:val="000000"/>
          <w:sz w:val="28"/>
          <w:szCs w:val="28"/>
        </w:rPr>
        <w:t xml:space="preserve"> умени</w:t>
      </w:r>
      <w:r>
        <w:rPr>
          <w:color w:val="000000"/>
          <w:sz w:val="28"/>
          <w:szCs w:val="28"/>
        </w:rPr>
        <w:t>я</w:t>
      </w:r>
      <w:r w:rsidRPr="00AA13AC">
        <w:rPr>
          <w:color w:val="000000"/>
          <w:sz w:val="28"/>
          <w:szCs w:val="28"/>
        </w:rPr>
        <w:t xml:space="preserve"> говорения и слушания, фо</w:t>
      </w:r>
      <w:r>
        <w:rPr>
          <w:color w:val="000000"/>
          <w:sz w:val="28"/>
          <w:szCs w:val="28"/>
        </w:rPr>
        <w:t>рмировать опыта чтения слогов.</w:t>
      </w:r>
    </w:p>
    <w:p w:rsidR="00D51C81" w:rsidRDefault="00D51C81" w:rsidP="00D51C81">
      <w:pPr>
        <w:shd w:val="clear" w:color="auto" w:fill="FFFFFF"/>
        <w:tabs>
          <w:tab w:val="left" w:leader="dot" w:pos="8566"/>
          <w:tab w:val="left" w:pos="9077"/>
        </w:tabs>
        <w:ind w:firstLine="709"/>
        <w:jc w:val="both"/>
        <w:rPr>
          <w:color w:val="000000"/>
          <w:sz w:val="28"/>
          <w:szCs w:val="28"/>
        </w:rPr>
      </w:pPr>
      <w:r w:rsidRPr="00AA13AC">
        <w:rPr>
          <w:color w:val="000000"/>
          <w:sz w:val="28"/>
          <w:szCs w:val="28"/>
        </w:rPr>
        <w:t>2. Разви</w:t>
      </w:r>
      <w:r>
        <w:rPr>
          <w:color w:val="000000"/>
          <w:sz w:val="28"/>
          <w:szCs w:val="28"/>
        </w:rPr>
        <w:t>вать</w:t>
      </w:r>
      <w:r w:rsidRPr="00AA13AC">
        <w:rPr>
          <w:color w:val="000000"/>
          <w:sz w:val="28"/>
          <w:szCs w:val="28"/>
        </w:rPr>
        <w:t xml:space="preserve"> </w:t>
      </w:r>
      <w:r>
        <w:rPr>
          <w:color w:val="000000"/>
          <w:sz w:val="28"/>
          <w:szCs w:val="28"/>
        </w:rPr>
        <w:t>интерес</w:t>
      </w:r>
      <w:r w:rsidRPr="00AA13AC">
        <w:rPr>
          <w:color w:val="000000"/>
          <w:sz w:val="28"/>
          <w:szCs w:val="28"/>
        </w:rPr>
        <w:t xml:space="preserve"> и внимани</w:t>
      </w:r>
      <w:r>
        <w:rPr>
          <w:color w:val="000000"/>
          <w:sz w:val="28"/>
          <w:szCs w:val="28"/>
        </w:rPr>
        <w:t>е</w:t>
      </w:r>
      <w:r w:rsidRPr="00AA13AC">
        <w:rPr>
          <w:color w:val="000000"/>
          <w:sz w:val="28"/>
          <w:szCs w:val="28"/>
        </w:rPr>
        <w:t xml:space="preserve"> к слову, к собс</w:t>
      </w:r>
      <w:r>
        <w:rPr>
          <w:color w:val="000000"/>
          <w:sz w:val="28"/>
          <w:szCs w:val="28"/>
        </w:rPr>
        <w:t>твенной речи и речи окружающих.</w:t>
      </w:r>
    </w:p>
    <w:p w:rsidR="00D51C81" w:rsidRDefault="00D51C81" w:rsidP="00D51C81">
      <w:pPr>
        <w:shd w:val="clear" w:color="auto" w:fill="FFFFFF"/>
        <w:tabs>
          <w:tab w:val="left" w:leader="dot" w:pos="8566"/>
          <w:tab w:val="left" w:pos="9077"/>
        </w:tabs>
        <w:ind w:firstLine="709"/>
        <w:jc w:val="both"/>
        <w:rPr>
          <w:color w:val="000000"/>
          <w:sz w:val="28"/>
          <w:szCs w:val="28"/>
        </w:rPr>
      </w:pPr>
      <w:r w:rsidRPr="00AA13AC">
        <w:rPr>
          <w:color w:val="000000"/>
          <w:sz w:val="28"/>
          <w:szCs w:val="28"/>
        </w:rPr>
        <w:t>3. Обогащ</w:t>
      </w:r>
      <w:r>
        <w:rPr>
          <w:color w:val="000000"/>
          <w:sz w:val="28"/>
          <w:szCs w:val="28"/>
        </w:rPr>
        <w:t>ать</w:t>
      </w:r>
      <w:r w:rsidRPr="00AA13AC">
        <w:rPr>
          <w:color w:val="000000"/>
          <w:sz w:val="28"/>
          <w:szCs w:val="28"/>
        </w:rPr>
        <w:t xml:space="preserve"> активн</w:t>
      </w:r>
      <w:r>
        <w:rPr>
          <w:color w:val="000000"/>
          <w:sz w:val="28"/>
          <w:szCs w:val="28"/>
        </w:rPr>
        <w:t xml:space="preserve">ый </w:t>
      </w:r>
      <w:r w:rsidRPr="00AA13AC">
        <w:rPr>
          <w:color w:val="000000"/>
          <w:sz w:val="28"/>
          <w:szCs w:val="28"/>
        </w:rPr>
        <w:t>и пассивн</w:t>
      </w:r>
      <w:r>
        <w:rPr>
          <w:color w:val="000000"/>
          <w:sz w:val="28"/>
          <w:szCs w:val="28"/>
        </w:rPr>
        <w:t>ый</w:t>
      </w:r>
      <w:r w:rsidRPr="00AA13AC">
        <w:rPr>
          <w:color w:val="000000"/>
          <w:sz w:val="28"/>
          <w:szCs w:val="28"/>
        </w:rPr>
        <w:t xml:space="preserve"> словар</w:t>
      </w:r>
      <w:r>
        <w:rPr>
          <w:color w:val="000000"/>
          <w:sz w:val="28"/>
          <w:szCs w:val="28"/>
        </w:rPr>
        <w:t>ь</w:t>
      </w:r>
      <w:r w:rsidRPr="00AA13AC">
        <w:rPr>
          <w:color w:val="000000"/>
          <w:sz w:val="28"/>
          <w:szCs w:val="28"/>
        </w:rPr>
        <w:t>; разви</w:t>
      </w:r>
      <w:r>
        <w:rPr>
          <w:color w:val="000000"/>
          <w:sz w:val="28"/>
          <w:szCs w:val="28"/>
        </w:rPr>
        <w:t>вать грамматический строй речи.</w:t>
      </w:r>
    </w:p>
    <w:p w:rsidR="00D51C81" w:rsidRDefault="00D51C81" w:rsidP="00D51C81">
      <w:pPr>
        <w:shd w:val="clear" w:color="auto" w:fill="FFFFFF"/>
        <w:tabs>
          <w:tab w:val="left" w:leader="dot" w:pos="8566"/>
          <w:tab w:val="left" w:pos="9077"/>
        </w:tabs>
        <w:ind w:firstLine="709"/>
        <w:jc w:val="both"/>
        <w:rPr>
          <w:color w:val="000000"/>
          <w:sz w:val="28"/>
          <w:szCs w:val="28"/>
        </w:rPr>
      </w:pPr>
      <w:r w:rsidRPr="00AA13AC">
        <w:rPr>
          <w:color w:val="000000"/>
          <w:sz w:val="28"/>
          <w:szCs w:val="28"/>
        </w:rPr>
        <w:t>4. Разви</w:t>
      </w:r>
      <w:r>
        <w:rPr>
          <w:color w:val="000000"/>
          <w:sz w:val="28"/>
          <w:szCs w:val="28"/>
        </w:rPr>
        <w:t>вать</w:t>
      </w:r>
      <w:r w:rsidRPr="00AA13AC">
        <w:rPr>
          <w:color w:val="000000"/>
          <w:sz w:val="28"/>
          <w:szCs w:val="28"/>
        </w:rPr>
        <w:t xml:space="preserve"> фонематическ</w:t>
      </w:r>
      <w:r>
        <w:rPr>
          <w:color w:val="000000"/>
          <w:sz w:val="28"/>
          <w:szCs w:val="28"/>
        </w:rPr>
        <w:t>ий слух</w:t>
      </w:r>
      <w:r w:rsidRPr="00AA13AC">
        <w:rPr>
          <w:color w:val="000000"/>
          <w:sz w:val="28"/>
          <w:szCs w:val="28"/>
        </w:rPr>
        <w:t>, совершенствова</w:t>
      </w:r>
      <w:r>
        <w:rPr>
          <w:color w:val="000000"/>
          <w:sz w:val="28"/>
          <w:szCs w:val="28"/>
        </w:rPr>
        <w:t>ть звуковую культуру речи детей.</w:t>
      </w:r>
    </w:p>
    <w:p w:rsidR="00D51C81" w:rsidRDefault="00D51C81" w:rsidP="00D51C81">
      <w:pPr>
        <w:shd w:val="clear" w:color="auto" w:fill="FFFFFF"/>
        <w:tabs>
          <w:tab w:val="left" w:leader="dot" w:pos="8566"/>
          <w:tab w:val="left" w:pos="9077"/>
        </w:tabs>
        <w:ind w:firstLine="709"/>
        <w:jc w:val="both"/>
        <w:rPr>
          <w:color w:val="000000"/>
          <w:sz w:val="28"/>
          <w:szCs w:val="28"/>
        </w:rPr>
      </w:pPr>
      <w:r w:rsidRPr="00AA13AC">
        <w:rPr>
          <w:color w:val="000000"/>
          <w:sz w:val="28"/>
          <w:szCs w:val="28"/>
        </w:rPr>
        <w:lastRenderedPageBreak/>
        <w:t xml:space="preserve">5. </w:t>
      </w:r>
      <w:r>
        <w:rPr>
          <w:color w:val="000000"/>
          <w:sz w:val="28"/>
          <w:szCs w:val="28"/>
        </w:rPr>
        <w:t xml:space="preserve">Обучать </w:t>
      </w:r>
      <w:proofErr w:type="spellStart"/>
      <w:r>
        <w:rPr>
          <w:color w:val="000000"/>
          <w:sz w:val="28"/>
          <w:szCs w:val="28"/>
        </w:rPr>
        <w:t>звуко-слоговому</w:t>
      </w:r>
      <w:proofErr w:type="spellEnd"/>
      <w:r>
        <w:rPr>
          <w:color w:val="000000"/>
          <w:sz w:val="28"/>
          <w:szCs w:val="28"/>
        </w:rPr>
        <w:t xml:space="preserve"> анализу слов.</w:t>
      </w:r>
    </w:p>
    <w:p w:rsidR="00D51C81" w:rsidRDefault="00D51C81" w:rsidP="00D51C81">
      <w:pPr>
        <w:shd w:val="clear" w:color="auto" w:fill="FFFFFF"/>
        <w:tabs>
          <w:tab w:val="left" w:leader="dot" w:pos="8566"/>
          <w:tab w:val="left" w:pos="9077"/>
        </w:tabs>
        <w:ind w:firstLine="709"/>
        <w:jc w:val="both"/>
        <w:rPr>
          <w:color w:val="000000"/>
          <w:sz w:val="28"/>
          <w:szCs w:val="28"/>
        </w:rPr>
      </w:pPr>
      <w:r w:rsidRPr="00AA13AC">
        <w:rPr>
          <w:color w:val="000000"/>
          <w:sz w:val="28"/>
          <w:szCs w:val="28"/>
        </w:rPr>
        <w:t xml:space="preserve">6. </w:t>
      </w:r>
      <w:r>
        <w:rPr>
          <w:color w:val="000000"/>
          <w:sz w:val="28"/>
          <w:szCs w:val="28"/>
        </w:rPr>
        <w:t>Активизировать д</w:t>
      </w:r>
      <w:r w:rsidRPr="00AA13AC">
        <w:rPr>
          <w:color w:val="000000"/>
          <w:sz w:val="28"/>
          <w:szCs w:val="28"/>
        </w:rPr>
        <w:t>ифференц</w:t>
      </w:r>
      <w:r>
        <w:rPr>
          <w:color w:val="000000"/>
          <w:sz w:val="28"/>
          <w:szCs w:val="28"/>
        </w:rPr>
        <w:t>иацию понятий «звук» и «буква».</w:t>
      </w:r>
    </w:p>
    <w:p w:rsidR="00D51C81" w:rsidRDefault="00D51C81" w:rsidP="00D51C81">
      <w:pPr>
        <w:shd w:val="clear" w:color="auto" w:fill="FFFFFF"/>
        <w:tabs>
          <w:tab w:val="left" w:leader="dot" w:pos="8566"/>
          <w:tab w:val="left" w:pos="9077"/>
        </w:tabs>
        <w:ind w:firstLine="709"/>
        <w:jc w:val="both"/>
        <w:rPr>
          <w:color w:val="000000"/>
          <w:sz w:val="28"/>
          <w:szCs w:val="28"/>
        </w:rPr>
      </w:pPr>
      <w:r>
        <w:rPr>
          <w:color w:val="000000"/>
          <w:sz w:val="28"/>
          <w:szCs w:val="28"/>
        </w:rPr>
        <w:t>7. Обучать соотнесению букв и звуков.</w:t>
      </w:r>
    </w:p>
    <w:p w:rsidR="00D51C81" w:rsidRPr="00AA13AC" w:rsidRDefault="00D51C81" w:rsidP="00D51C81">
      <w:pPr>
        <w:shd w:val="clear" w:color="auto" w:fill="FFFFFF"/>
        <w:tabs>
          <w:tab w:val="left" w:leader="dot" w:pos="8566"/>
          <w:tab w:val="left" w:pos="9077"/>
        </w:tabs>
        <w:ind w:firstLine="709"/>
        <w:jc w:val="both"/>
        <w:rPr>
          <w:color w:val="000000"/>
          <w:sz w:val="28"/>
          <w:szCs w:val="28"/>
        </w:rPr>
      </w:pPr>
      <w:r w:rsidRPr="00AA13AC">
        <w:rPr>
          <w:color w:val="000000"/>
          <w:sz w:val="28"/>
          <w:szCs w:val="28"/>
        </w:rPr>
        <w:t>8. Обучать детей сознательному, правильному слоговом</w:t>
      </w:r>
      <w:r>
        <w:rPr>
          <w:color w:val="000000"/>
          <w:sz w:val="28"/>
          <w:szCs w:val="28"/>
        </w:rPr>
        <w:t>у чтению</w:t>
      </w:r>
      <w:r w:rsidR="00286E76">
        <w:rPr>
          <w:color w:val="000000"/>
          <w:sz w:val="28"/>
          <w:szCs w:val="28"/>
        </w:rPr>
        <w:t>,</w:t>
      </w:r>
      <w:r>
        <w:rPr>
          <w:color w:val="000000"/>
          <w:sz w:val="28"/>
          <w:szCs w:val="28"/>
        </w:rPr>
        <w:t xml:space="preserve"> постепенно</w:t>
      </w:r>
      <w:r w:rsidRPr="00AA13AC">
        <w:rPr>
          <w:color w:val="000000"/>
          <w:sz w:val="28"/>
          <w:szCs w:val="28"/>
        </w:rPr>
        <w:t>м</w:t>
      </w:r>
      <w:r>
        <w:rPr>
          <w:color w:val="000000"/>
          <w:sz w:val="28"/>
          <w:szCs w:val="28"/>
        </w:rPr>
        <w:t>у</w:t>
      </w:r>
      <w:r w:rsidRPr="00AA13AC">
        <w:rPr>
          <w:color w:val="000000"/>
          <w:sz w:val="28"/>
          <w:szCs w:val="28"/>
        </w:rPr>
        <w:t xml:space="preserve"> переход</w:t>
      </w:r>
      <w:r>
        <w:rPr>
          <w:color w:val="000000"/>
          <w:sz w:val="28"/>
          <w:szCs w:val="28"/>
        </w:rPr>
        <w:t>у</w:t>
      </w:r>
      <w:r w:rsidRPr="00AA13AC">
        <w:rPr>
          <w:color w:val="000000"/>
          <w:sz w:val="28"/>
          <w:szCs w:val="28"/>
        </w:rPr>
        <w:t xml:space="preserve"> к чтению целыми словами; </w:t>
      </w:r>
      <w:r>
        <w:rPr>
          <w:color w:val="000000"/>
          <w:sz w:val="28"/>
          <w:szCs w:val="28"/>
        </w:rPr>
        <w:t>заложить</w:t>
      </w:r>
      <w:r w:rsidRPr="00AA13AC">
        <w:rPr>
          <w:color w:val="000000"/>
          <w:sz w:val="28"/>
          <w:szCs w:val="28"/>
        </w:rPr>
        <w:t xml:space="preserve"> навыки </w:t>
      </w:r>
      <w:r w:rsidR="00286E76">
        <w:rPr>
          <w:color w:val="000000"/>
          <w:sz w:val="28"/>
          <w:szCs w:val="28"/>
        </w:rPr>
        <w:t xml:space="preserve">беглого </w:t>
      </w:r>
      <w:r w:rsidRPr="00AA13AC">
        <w:rPr>
          <w:color w:val="000000"/>
          <w:sz w:val="28"/>
          <w:szCs w:val="28"/>
        </w:rPr>
        <w:t>чтения целыми словами и небольшими предложениями.</w:t>
      </w:r>
    </w:p>
    <w:p w:rsidR="00D51C81" w:rsidRDefault="00D51C81" w:rsidP="00D51C81">
      <w:pPr>
        <w:shd w:val="clear" w:color="auto" w:fill="FFFFFF"/>
        <w:ind w:left="5" w:right="14" w:firstLine="704"/>
        <w:jc w:val="both"/>
        <w:rPr>
          <w:bCs/>
          <w:i/>
          <w:iCs/>
          <w:color w:val="000000"/>
          <w:sz w:val="28"/>
          <w:szCs w:val="28"/>
        </w:rPr>
      </w:pPr>
      <w:r>
        <w:rPr>
          <w:bCs/>
          <w:i/>
          <w:iCs/>
          <w:color w:val="000000"/>
          <w:sz w:val="28"/>
          <w:szCs w:val="28"/>
        </w:rPr>
        <w:t>Подготовительная группа:</w:t>
      </w:r>
    </w:p>
    <w:p w:rsidR="00F430C3" w:rsidRPr="00F430C3" w:rsidRDefault="00D51C81" w:rsidP="00F430C3">
      <w:pPr>
        <w:shd w:val="clear" w:color="auto" w:fill="FFFFFF"/>
        <w:tabs>
          <w:tab w:val="left" w:leader="dot" w:pos="8566"/>
          <w:tab w:val="left" w:pos="9077"/>
        </w:tabs>
        <w:ind w:firstLine="709"/>
        <w:jc w:val="both"/>
        <w:rPr>
          <w:color w:val="000000"/>
          <w:sz w:val="28"/>
          <w:szCs w:val="28"/>
        </w:rPr>
      </w:pPr>
      <w:r w:rsidRPr="00D05E64">
        <w:rPr>
          <w:color w:val="000000"/>
          <w:sz w:val="28"/>
          <w:szCs w:val="28"/>
        </w:rPr>
        <w:t xml:space="preserve">1. </w:t>
      </w:r>
      <w:r w:rsidR="00F430C3">
        <w:rPr>
          <w:color w:val="000000"/>
          <w:sz w:val="28"/>
          <w:szCs w:val="28"/>
        </w:rPr>
        <w:t xml:space="preserve">Обеспечить </w:t>
      </w:r>
      <w:r w:rsidR="00F430C3" w:rsidRPr="00F430C3">
        <w:rPr>
          <w:color w:val="000000"/>
          <w:sz w:val="28"/>
          <w:szCs w:val="28"/>
        </w:rPr>
        <w:t xml:space="preserve">освоение </w:t>
      </w:r>
      <w:r w:rsidR="00F430C3">
        <w:rPr>
          <w:color w:val="000000"/>
          <w:sz w:val="28"/>
          <w:szCs w:val="28"/>
        </w:rPr>
        <w:t xml:space="preserve">детьми </w:t>
      </w:r>
      <w:r w:rsidR="00F430C3" w:rsidRPr="00F430C3">
        <w:rPr>
          <w:color w:val="000000"/>
          <w:sz w:val="28"/>
          <w:szCs w:val="28"/>
        </w:rPr>
        <w:t>при</w:t>
      </w:r>
      <w:r w:rsidR="00F430C3">
        <w:rPr>
          <w:color w:val="000000"/>
          <w:sz w:val="28"/>
          <w:szCs w:val="28"/>
        </w:rPr>
        <w:t>е</w:t>
      </w:r>
      <w:r w:rsidR="00F430C3" w:rsidRPr="00F430C3">
        <w:rPr>
          <w:color w:val="000000"/>
          <w:sz w:val="28"/>
          <w:szCs w:val="28"/>
        </w:rPr>
        <w:t xml:space="preserve">мов и техник </w:t>
      </w:r>
      <w:proofErr w:type="spellStart"/>
      <w:r w:rsidR="00F430C3" w:rsidRPr="00F430C3">
        <w:rPr>
          <w:color w:val="000000"/>
          <w:sz w:val="28"/>
          <w:szCs w:val="28"/>
        </w:rPr>
        <w:t>скорочтения</w:t>
      </w:r>
      <w:proofErr w:type="spellEnd"/>
      <w:r w:rsidR="00F430C3">
        <w:rPr>
          <w:color w:val="000000"/>
          <w:sz w:val="28"/>
          <w:szCs w:val="28"/>
        </w:rPr>
        <w:t>.</w:t>
      </w:r>
    </w:p>
    <w:p w:rsidR="00F430C3" w:rsidRPr="00F430C3" w:rsidRDefault="00F430C3" w:rsidP="00F430C3">
      <w:pPr>
        <w:shd w:val="clear" w:color="auto" w:fill="FFFFFF"/>
        <w:tabs>
          <w:tab w:val="left" w:leader="dot" w:pos="8566"/>
          <w:tab w:val="left" w:pos="9077"/>
        </w:tabs>
        <w:ind w:firstLine="709"/>
        <w:jc w:val="both"/>
        <w:rPr>
          <w:color w:val="000000"/>
          <w:sz w:val="28"/>
          <w:szCs w:val="28"/>
        </w:rPr>
      </w:pPr>
      <w:r>
        <w:rPr>
          <w:color w:val="000000"/>
          <w:sz w:val="28"/>
          <w:szCs w:val="28"/>
        </w:rPr>
        <w:t xml:space="preserve">2. </w:t>
      </w:r>
      <w:r w:rsidRPr="00F430C3">
        <w:rPr>
          <w:color w:val="000000"/>
          <w:sz w:val="28"/>
          <w:szCs w:val="28"/>
        </w:rPr>
        <w:t>Разви</w:t>
      </w:r>
      <w:r>
        <w:rPr>
          <w:color w:val="000000"/>
          <w:sz w:val="28"/>
          <w:szCs w:val="28"/>
        </w:rPr>
        <w:t>вать</w:t>
      </w:r>
      <w:r w:rsidRPr="00F430C3">
        <w:rPr>
          <w:color w:val="000000"/>
          <w:sz w:val="28"/>
          <w:szCs w:val="28"/>
        </w:rPr>
        <w:t xml:space="preserve"> памят</w:t>
      </w:r>
      <w:r>
        <w:rPr>
          <w:color w:val="000000"/>
          <w:sz w:val="28"/>
          <w:szCs w:val="28"/>
        </w:rPr>
        <w:t>ь</w:t>
      </w:r>
      <w:r w:rsidRPr="00F430C3">
        <w:rPr>
          <w:color w:val="000000"/>
          <w:sz w:val="28"/>
          <w:szCs w:val="28"/>
        </w:rPr>
        <w:t xml:space="preserve"> и </w:t>
      </w:r>
      <w:r>
        <w:rPr>
          <w:color w:val="000000"/>
          <w:sz w:val="28"/>
          <w:szCs w:val="28"/>
        </w:rPr>
        <w:t>внимание, речь детей.</w:t>
      </w:r>
    </w:p>
    <w:p w:rsidR="00F430C3" w:rsidRPr="00F430C3" w:rsidRDefault="00F430C3" w:rsidP="00F430C3">
      <w:pPr>
        <w:shd w:val="clear" w:color="auto" w:fill="FFFFFF"/>
        <w:tabs>
          <w:tab w:val="left" w:leader="dot" w:pos="8566"/>
          <w:tab w:val="left" w:pos="9077"/>
        </w:tabs>
        <w:ind w:firstLine="709"/>
        <w:jc w:val="both"/>
        <w:rPr>
          <w:color w:val="000000"/>
          <w:sz w:val="28"/>
          <w:szCs w:val="28"/>
        </w:rPr>
      </w:pPr>
      <w:r>
        <w:rPr>
          <w:color w:val="000000"/>
          <w:sz w:val="28"/>
          <w:szCs w:val="28"/>
        </w:rPr>
        <w:t>3.</w:t>
      </w:r>
      <w:r w:rsidRPr="00F430C3">
        <w:rPr>
          <w:color w:val="000000"/>
          <w:sz w:val="28"/>
          <w:szCs w:val="28"/>
        </w:rPr>
        <w:t xml:space="preserve"> Улучш</w:t>
      </w:r>
      <w:r>
        <w:rPr>
          <w:color w:val="000000"/>
          <w:sz w:val="28"/>
          <w:szCs w:val="28"/>
        </w:rPr>
        <w:t>ать</w:t>
      </w:r>
      <w:r w:rsidRPr="00F430C3">
        <w:rPr>
          <w:color w:val="000000"/>
          <w:sz w:val="28"/>
          <w:szCs w:val="28"/>
        </w:rPr>
        <w:t xml:space="preserve"> понимани</w:t>
      </w:r>
      <w:r>
        <w:rPr>
          <w:color w:val="000000"/>
          <w:sz w:val="28"/>
          <w:szCs w:val="28"/>
        </w:rPr>
        <w:t>е</w:t>
      </w:r>
      <w:r w:rsidRPr="00F430C3">
        <w:rPr>
          <w:color w:val="000000"/>
          <w:sz w:val="28"/>
          <w:szCs w:val="28"/>
        </w:rPr>
        <w:t xml:space="preserve"> прочитанной информации</w:t>
      </w:r>
      <w:r>
        <w:rPr>
          <w:color w:val="000000"/>
          <w:sz w:val="28"/>
          <w:szCs w:val="28"/>
        </w:rPr>
        <w:t>.</w:t>
      </w:r>
    </w:p>
    <w:p w:rsidR="00F430C3" w:rsidRPr="00F430C3" w:rsidRDefault="00F430C3" w:rsidP="00F430C3">
      <w:pPr>
        <w:shd w:val="clear" w:color="auto" w:fill="FFFFFF"/>
        <w:tabs>
          <w:tab w:val="left" w:leader="dot" w:pos="8566"/>
          <w:tab w:val="left" w:pos="9077"/>
        </w:tabs>
        <w:ind w:firstLine="709"/>
        <w:jc w:val="both"/>
        <w:rPr>
          <w:color w:val="000000"/>
          <w:sz w:val="28"/>
          <w:szCs w:val="28"/>
        </w:rPr>
      </w:pPr>
      <w:r>
        <w:rPr>
          <w:color w:val="000000"/>
          <w:sz w:val="28"/>
          <w:szCs w:val="28"/>
        </w:rPr>
        <w:t xml:space="preserve">4. </w:t>
      </w:r>
      <w:r w:rsidRPr="00F430C3">
        <w:rPr>
          <w:color w:val="000000"/>
          <w:sz w:val="28"/>
          <w:szCs w:val="28"/>
        </w:rPr>
        <w:t>Разви</w:t>
      </w:r>
      <w:r>
        <w:rPr>
          <w:color w:val="000000"/>
          <w:sz w:val="28"/>
          <w:szCs w:val="28"/>
        </w:rPr>
        <w:t>вать</w:t>
      </w:r>
      <w:r w:rsidRPr="00F430C3">
        <w:rPr>
          <w:color w:val="000000"/>
          <w:sz w:val="28"/>
          <w:szCs w:val="28"/>
        </w:rPr>
        <w:t xml:space="preserve"> познавательн</w:t>
      </w:r>
      <w:r>
        <w:rPr>
          <w:color w:val="000000"/>
          <w:sz w:val="28"/>
          <w:szCs w:val="28"/>
        </w:rPr>
        <w:t>ую</w:t>
      </w:r>
      <w:r w:rsidRPr="00F430C3">
        <w:rPr>
          <w:color w:val="000000"/>
          <w:sz w:val="28"/>
          <w:szCs w:val="28"/>
        </w:rPr>
        <w:t xml:space="preserve"> и творческ</w:t>
      </w:r>
      <w:r>
        <w:rPr>
          <w:color w:val="000000"/>
          <w:sz w:val="28"/>
          <w:szCs w:val="28"/>
        </w:rPr>
        <w:t>ую</w:t>
      </w:r>
      <w:r w:rsidRPr="00F430C3">
        <w:rPr>
          <w:color w:val="000000"/>
          <w:sz w:val="28"/>
          <w:szCs w:val="28"/>
        </w:rPr>
        <w:t xml:space="preserve"> активност</w:t>
      </w:r>
      <w:r>
        <w:rPr>
          <w:color w:val="000000"/>
          <w:sz w:val="28"/>
          <w:szCs w:val="28"/>
        </w:rPr>
        <w:t>ь</w:t>
      </w:r>
      <w:r w:rsidRPr="00F430C3">
        <w:rPr>
          <w:color w:val="000000"/>
          <w:sz w:val="28"/>
          <w:szCs w:val="28"/>
        </w:rPr>
        <w:t>, интеллектуальны</w:t>
      </w:r>
      <w:r>
        <w:rPr>
          <w:color w:val="000000"/>
          <w:sz w:val="28"/>
          <w:szCs w:val="28"/>
        </w:rPr>
        <w:t>е способности.</w:t>
      </w:r>
    </w:p>
    <w:p w:rsidR="00F430C3" w:rsidRPr="00F430C3" w:rsidRDefault="00F430C3" w:rsidP="00F430C3">
      <w:pPr>
        <w:shd w:val="clear" w:color="auto" w:fill="FFFFFF"/>
        <w:tabs>
          <w:tab w:val="left" w:leader="dot" w:pos="8566"/>
          <w:tab w:val="left" w:pos="9077"/>
        </w:tabs>
        <w:ind w:firstLine="709"/>
        <w:jc w:val="both"/>
        <w:rPr>
          <w:color w:val="000000"/>
          <w:sz w:val="28"/>
          <w:szCs w:val="28"/>
        </w:rPr>
      </w:pPr>
      <w:r>
        <w:rPr>
          <w:color w:val="000000"/>
          <w:sz w:val="28"/>
          <w:szCs w:val="28"/>
        </w:rPr>
        <w:t>5.</w:t>
      </w:r>
      <w:r w:rsidRPr="00F430C3">
        <w:rPr>
          <w:color w:val="000000"/>
          <w:sz w:val="28"/>
          <w:szCs w:val="28"/>
        </w:rPr>
        <w:t xml:space="preserve"> Совершенствова</w:t>
      </w:r>
      <w:r>
        <w:rPr>
          <w:color w:val="000000"/>
          <w:sz w:val="28"/>
          <w:szCs w:val="28"/>
        </w:rPr>
        <w:t>ть</w:t>
      </w:r>
      <w:r w:rsidRPr="00F430C3">
        <w:rPr>
          <w:color w:val="000000"/>
          <w:sz w:val="28"/>
          <w:szCs w:val="28"/>
        </w:rPr>
        <w:t xml:space="preserve"> умения ориентироваться в постоянно</w:t>
      </w:r>
      <w:r>
        <w:rPr>
          <w:color w:val="000000"/>
          <w:sz w:val="28"/>
          <w:szCs w:val="28"/>
        </w:rPr>
        <w:t xml:space="preserve"> </w:t>
      </w:r>
      <w:r w:rsidRPr="00F430C3">
        <w:rPr>
          <w:color w:val="000000"/>
          <w:sz w:val="28"/>
          <w:szCs w:val="28"/>
        </w:rPr>
        <w:t>меняющемся</w:t>
      </w:r>
      <w:r>
        <w:rPr>
          <w:color w:val="000000"/>
          <w:sz w:val="28"/>
          <w:szCs w:val="28"/>
        </w:rPr>
        <w:t xml:space="preserve"> </w:t>
      </w:r>
      <w:r w:rsidRPr="00F430C3">
        <w:rPr>
          <w:color w:val="000000"/>
          <w:sz w:val="28"/>
          <w:szCs w:val="28"/>
        </w:rPr>
        <w:t>информационном потоке</w:t>
      </w:r>
      <w:r>
        <w:rPr>
          <w:color w:val="000000"/>
          <w:sz w:val="28"/>
          <w:szCs w:val="28"/>
        </w:rPr>
        <w:t>.</w:t>
      </w:r>
    </w:p>
    <w:p w:rsidR="00F430C3" w:rsidRPr="00F430C3" w:rsidRDefault="00F430C3" w:rsidP="00F430C3">
      <w:pPr>
        <w:shd w:val="clear" w:color="auto" w:fill="FFFFFF"/>
        <w:tabs>
          <w:tab w:val="left" w:leader="dot" w:pos="8566"/>
          <w:tab w:val="left" w:pos="9077"/>
        </w:tabs>
        <w:ind w:firstLine="709"/>
        <w:jc w:val="both"/>
        <w:rPr>
          <w:color w:val="000000"/>
          <w:sz w:val="28"/>
          <w:szCs w:val="28"/>
        </w:rPr>
      </w:pPr>
      <w:r>
        <w:rPr>
          <w:color w:val="000000"/>
          <w:sz w:val="28"/>
          <w:szCs w:val="28"/>
        </w:rPr>
        <w:t>6.</w:t>
      </w:r>
      <w:r w:rsidRPr="00F430C3">
        <w:rPr>
          <w:color w:val="000000"/>
          <w:sz w:val="28"/>
          <w:szCs w:val="28"/>
        </w:rPr>
        <w:t xml:space="preserve"> Созда</w:t>
      </w:r>
      <w:r>
        <w:rPr>
          <w:color w:val="000000"/>
          <w:sz w:val="28"/>
          <w:szCs w:val="28"/>
        </w:rPr>
        <w:t>вать</w:t>
      </w:r>
      <w:r w:rsidRPr="00F430C3">
        <w:rPr>
          <w:color w:val="000000"/>
          <w:sz w:val="28"/>
          <w:szCs w:val="28"/>
        </w:rPr>
        <w:t xml:space="preserve"> комфортн</w:t>
      </w:r>
      <w:r>
        <w:rPr>
          <w:color w:val="000000"/>
          <w:sz w:val="28"/>
          <w:szCs w:val="28"/>
        </w:rPr>
        <w:t>ую</w:t>
      </w:r>
      <w:r w:rsidRPr="00F430C3">
        <w:rPr>
          <w:color w:val="000000"/>
          <w:sz w:val="28"/>
          <w:szCs w:val="28"/>
        </w:rPr>
        <w:t xml:space="preserve"> обстановк</w:t>
      </w:r>
      <w:r>
        <w:rPr>
          <w:color w:val="000000"/>
          <w:sz w:val="28"/>
          <w:szCs w:val="28"/>
        </w:rPr>
        <w:t>у</w:t>
      </w:r>
      <w:r w:rsidRPr="00F430C3">
        <w:rPr>
          <w:color w:val="000000"/>
          <w:sz w:val="28"/>
          <w:szCs w:val="28"/>
        </w:rPr>
        <w:t xml:space="preserve"> для раскрытия умственных</w:t>
      </w:r>
      <w:r>
        <w:rPr>
          <w:color w:val="000000"/>
          <w:sz w:val="28"/>
          <w:szCs w:val="28"/>
        </w:rPr>
        <w:t xml:space="preserve"> </w:t>
      </w:r>
      <w:r w:rsidRPr="00F430C3">
        <w:rPr>
          <w:color w:val="000000"/>
          <w:sz w:val="28"/>
          <w:szCs w:val="28"/>
        </w:rPr>
        <w:t>способностей</w:t>
      </w:r>
      <w:r>
        <w:rPr>
          <w:color w:val="000000"/>
          <w:sz w:val="28"/>
          <w:szCs w:val="28"/>
        </w:rPr>
        <w:t xml:space="preserve"> детей.</w:t>
      </w:r>
    </w:p>
    <w:p w:rsidR="00F430C3" w:rsidRPr="00F430C3" w:rsidRDefault="00F430C3" w:rsidP="00F430C3">
      <w:pPr>
        <w:shd w:val="clear" w:color="auto" w:fill="FFFFFF"/>
        <w:tabs>
          <w:tab w:val="left" w:leader="dot" w:pos="8566"/>
          <w:tab w:val="left" w:pos="9077"/>
        </w:tabs>
        <w:ind w:firstLine="709"/>
        <w:jc w:val="both"/>
        <w:rPr>
          <w:color w:val="000000"/>
          <w:sz w:val="28"/>
          <w:szCs w:val="28"/>
        </w:rPr>
      </w:pPr>
      <w:r>
        <w:rPr>
          <w:color w:val="000000"/>
          <w:sz w:val="28"/>
          <w:szCs w:val="28"/>
        </w:rPr>
        <w:t>7.</w:t>
      </w:r>
      <w:r w:rsidRPr="00F430C3">
        <w:rPr>
          <w:color w:val="000000"/>
          <w:sz w:val="28"/>
          <w:szCs w:val="28"/>
        </w:rPr>
        <w:t xml:space="preserve"> Разви</w:t>
      </w:r>
      <w:r>
        <w:rPr>
          <w:color w:val="000000"/>
          <w:sz w:val="28"/>
          <w:szCs w:val="28"/>
        </w:rPr>
        <w:t>вать</w:t>
      </w:r>
      <w:r w:rsidRPr="00F430C3">
        <w:rPr>
          <w:color w:val="000000"/>
          <w:sz w:val="28"/>
          <w:szCs w:val="28"/>
        </w:rPr>
        <w:t xml:space="preserve"> воображени</w:t>
      </w:r>
      <w:r>
        <w:rPr>
          <w:color w:val="000000"/>
          <w:sz w:val="28"/>
          <w:szCs w:val="28"/>
        </w:rPr>
        <w:t>е</w:t>
      </w:r>
      <w:r w:rsidRPr="00F430C3">
        <w:rPr>
          <w:color w:val="000000"/>
          <w:sz w:val="28"/>
          <w:szCs w:val="28"/>
        </w:rPr>
        <w:t>, восприяти</w:t>
      </w:r>
      <w:r>
        <w:rPr>
          <w:color w:val="000000"/>
          <w:sz w:val="28"/>
          <w:szCs w:val="28"/>
        </w:rPr>
        <w:t>е</w:t>
      </w:r>
      <w:r w:rsidRPr="00F430C3">
        <w:rPr>
          <w:color w:val="000000"/>
          <w:sz w:val="28"/>
          <w:szCs w:val="28"/>
        </w:rPr>
        <w:t>, умени</w:t>
      </w:r>
      <w:r>
        <w:rPr>
          <w:color w:val="000000"/>
          <w:sz w:val="28"/>
          <w:szCs w:val="28"/>
        </w:rPr>
        <w:t>е</w:t>
      </w:r>
      <w:r w:rsidRPr="00F430C3">
        <w:rPr>
          <w:color w:val="000000"/>
          <w:sz w:val="28"/>
          <w:szCs w:val="28"/>
        </w:rPr>
        <w:t xml:space="preserve"> работать и</w:t>
      </w:r>
      <w:r>
        <w:rPr>
          <w:color w:val="000000"/>
          <w:sz w:val="28"/>
          <w:szCs w:val="28"/>
        </w:rPr>
        <w:t xml:space="preserve"> </w:t>
      </w:r>
      <w:r w:rsidRPr="00F430C3">
        <w:rPr>
          <w:color w:val="000000"/>
          <w:sz w:val="28"/>
          <w:szCs w:val="28"/>
        </w:rPr>
        <w:t>отдыхать, переключаясь на другое задание; концентраци</w:t>
      </w:r>
      <w:r>
        <w:rPr>
          <w:color w:val="000000"/>
          <w:sz w:val="28"/>
          <w:szCs w:val="28"/>
        </w:rPr>
        <w:t>ю</w:t>
      </w:r>
      <w:r w:rsidRPr="00F430C3">
        <w:rPr>
          <w:color w:val="000000"/>
          <w:sz w:val="28"/>
          <w:szCs w:val="28"/>
        </w:rPr>
        <w:t xml:space="preserve"> внимания</w:t>
      </w:r>
      <w:r>
        <w:rPr>
          <w:color w:val="000000"/>
          <w:sz w:val="28"/>
          <w:szCs w:val="28"/>
        </w:rPr>
        <w:t>.</w:t>
      </w:r>
    </w:p>
    <w:p w:rsidR="00F430C3" w:rsidRPr="00F430C3" w:rsidRDefault="00F430C3" w:rsidP="00F430C3">
      <w:pPr>
        <w:shd w:val="clear" w:color="auto" w:fill="FFFFFF"/>
        <w:tabs>
          <w:tab w:val="left" w:leader="dot" w:pos="8566"/>
          <w:tab w:val="left" w:pos="9077"/>
        </w:tabs>
        <w:ind w:firstLine="709"/>
        <w:jc w:val="both"/>
        <w:rPr>
          <w:color w:val="000000"/>
          <w:sz w:val="28"/>
          <w:szCs w:val="28"/>
        </w:rPr>
      </w:pPr>
      <w:r>
        <w:rPr>
          <w:color w:val="000000"/>
          <w:sz w:val="28"/>
          <w:szCs w:val="28"/>
        </w:rPr>
        <w:t>8.</w:t>
      </w:r>
      <w:r w:rsidRPr="00F430C3">
        <w:rPr>
          <w:color w:val="000000"/>
          <w:sz w:val="28"/>
          <w:szCs w:val="28"/>
        </w:rPr>
        <w:t xml:space="preserve"> </w:t>
      </w:r>
      <w:r>
        <w:rPr>
          <w:color w:val="000000"/>
          <w:sz w:val="28"/>
          <w:szCs w:val="28"/>
        </w:rPr>
        <w:t>Формировать</w:t>
      </w:r>
      <w:r w:rsidRPr="00F430C3">
        <w:rPr>
          <w:color w:val="000000"/>
          <w:sz w:val="28"/>
          <w:szCs w:val="28"/>
        </w:rPr>
        <w:t xml:space="preserve"> практически</w:t>
      </w:r>
      <w:r>
        <w:rPr>
          <w:color w:val="000000"/>
          <w:sz w:val="28"/>
          <w:szCs w:val="28"/>
        </w:rPr>
        <w:t>е</w:t>
      </w:r>
      <w:r w:rsidRPr="00F430C3">
        <w:rPr>
          <w:color w:val="000000"/>
          <w:sz w:val="28"/>
          <w:szCs w:val="28"/>
        </w:rPr>
        <w:t xml:space="preserve"> навык</w:t>
      </w:r>
      <w:r>
        <w:rPr>
          <w:color w:val="000000"/>
          <w:sz w:val="28"/>
          <w:szCs w:val="28"/>
        </w:rPr>
        <w:t>и</w:t>
      </w:r>
      <w:r w:rsidRPr="00F430C3">
        <w:rPr>
          <w:color w:val="000000"/>
          <w:sz w:val="28"/>
          <w:szCs w:val="28"/>
        </w:rPr>
        <w:t xml:space="preserve"> </w:t>
      </w:r>
      <w:proofErr w:type="spellStart"/>
      <w:r w:rsidRPr="00F430C3">
        <w:rPr>
          <w:color w:val="000000"/>
          <w:sz w:val="28"/>
          <w:szCs w:val="28"/>
        </w:rPr>
        <w:t>скорочтени</w:t>
      </w:r>
      <w:r>
        <w:rPr>
          <w:color w:val="000000"/>
          <w:sz w:val="28"/>
          <w:szCs w:val="28"/>
        </w:rPr>
        <w:t>я</w:t>
      </w:r>
      <w:proofErr w:type="spellEnd"/>
      <w:r w:rsidRPr="00F430C3">
        <w:rPr>
          <w:color w:val="000000"/>
          <w:sz w:val="28"/>
          <w:szCs w:val="28"/>
        </w:rPr>
        <w:t>, умственной и</w:t>
      </w:r>
      <w:r>
        <w:rPr>
          <w:color w:val="000000"/>
          <w:sz w:val="28"/>
          <w:szCs w:val="28"/>
        </w:rPr>
        <w:t xml:space="preserve"> </w:t>
      </w:r>
      <w:r w:rsidRPr="00F430C3">
        <w:rPr>
          <w:color w:val="000000"/>
          <w:sz w:val="28"/>
          <w:szCs w:val="28"/>
        </w:rPr>
        <w:t>психологической деятельности</w:t>
      </w:r>
      <w:r>
        <w:rPr>
          <w:color w:val="000000"/>
          <w:sz w:val="28"/>
          <w:szCs w:val="28"/>
        </w:rPr>
        <w:t>.</w:t>
      </w:r>
    </w:p>
    <w:p w:rsidR="00D51C81" w:rsidRPr="00D05E64" w:rsidRDefault="00F430C3" w:rsidP="00D51C81">
      <w:pPr>
        <w:shd w:val="clear" w:color="auto" w:fill="FFFFFF"/>
        <w:tabs>
          <w:tab w:val="left" w:leader="dot" w:pos="8566"/>
          <w:tab w:val="left" w:pos="9077"/>
        </w:tabs>
        <w:ind w:firstLine="709"/>
        <w:jc w:val="both"/>
        <w:rPr>
          <w:color w:val="000000"/>
          <w:sz w:val="28"/>
          <w:szCs w:val="28"/>
        </w:rPr>
      </w:pPr>
      <w:r>
        <w:rPr>
          <w:color w:val="000000"/>
          <w:sz w:val="28"/>
          <w:szCs w:val="28"/>
        </w:rPr>
        <w:t xml:space="preserve">9. </w:t>
      </w:r>
      <w:r w:rsidRPr="00D05E64">
        <w:rPr>
          <w:color w:val="000000"/>
          <w:sz w:val="28"/>
          <w:szCs w:val="28"/>
        </w:rPr>
        <w:t xml:space="preserve">Учитывать </w:t>
      </w:r>
      <w:r w:rsidR="00D51C81" w:rsidRPr="00D05E64">
        <w:rPr>
          <w:color w:val="000000"/>
          <w:sz w:val="28"/>
          <w:szCs w:val="28"/>
        </w:rPr>
        <w:t>индивидуальные особенности и потенциальные возможности каждого ребенка.</w:t>
      </w:r>
    </w:p>
    <w:p w:rsidR="00927FCF" w:rsidRDefault="00927FCF">
      <w:pPr>
        <w:shd w:val="clear" w:color="auto" w:fill="FFFFFF"/>
        <w:tabs>
          <w:tab w:val="left" w:leader="dot" w:pos="8566"/>
          <w:tab w:val="left" w:pos="9077"/>
        </w:tabs>
        <w:jc w:val="center"/>
        <w:rPr>
          <w:b/>
          <w:bCs/>
          <w:color w:val="000000"/>
          <w:sz w:val="28"/>
          <w:szCs w:val="28"/>
        </w:rPr>
      </w:pPr>
    </w:p>
    <w:p w:rsidR="00F430C3" w:rsidRDefault="00F430C3">
      <w:pPr>
        <w:shd w:val="clear" w:color="auto" w:fill="FFFFFF"/>
        <w:tabs>
          <w:tab w:val="left" w:leader="dot" w:pos="8566"/>
          <w:tab w:val="left" w:pos="9077"/>
        </w:tabs>
        <w:jc w:val="center"/>
        <w:rPr>
          <w:b/>
          <w:bCs/>
          <w:color w:val="000000"/>
          <w:sz w:val="28"/>
          <w:szCs w:val="28"/>
        </w:rPr>
      </w:pPr>
    </w:p>
    <w:p w:rsidR="00B65372" w:rsidRDefault="00D51C81">
      <w:pPr>
        <w:shd w:val="clear" w:color="auto" w:fill="FFFFFF"/>
        <w:jc w:val="center"/>
        <w:rPr>
          <w:b/>
          <w:bCs/>
          <w:color w:val="000000"/>
          <w:sz w:val="28"/>
          <w:szCs w:val="28"/>
        </w:rPr>
      </w:pPr>
      <w:r>
        <w:rPr>
          <w:b/>
          <w:bCs/>
          <w:color w:val="000000"/>
          <w:sz w:val="28"/>
          <w:szCs w:val="28"/>
        </w:rPr>
        <w:t>1.</w:t>
      </w:r>
      <w:r w:rsidR="00E301D0">
        <w:rPr>
          <w:b/>
          <w:bCs/>
          <w:color w:val="000000"/>
          <w:sz w:val="28"/>
          <w:szCs w:val="28"/>
        </w:rPr>
        <w:t>3</w:t>
      </w:r>
      <w:r>
        <w:rPr>
          <w:b/>
          <w:bCs/>
          <w:color w:val="000000"/>
          <w:sz w:val="28"/>
          <w:szCs w:val="28"/>
        </w:rPr>
        <w:t xml:space="preserve">. Принципы и подходы, осуществляемые в процессе реализации </w:t>
      </w:r>
      <w:r w:rsidR="00F430C3">
        <w:rPr>
          <w:b/>
          <w:bCs/>
          <w:color w:val="000000"/>
          <w:sz w:val="28"/>
          <w:szCs w:val="28"/>
        </w:rPr>
        <w:t>Программы</w:t>
      </w:r>
    </w:p>
    <w:p w:rsidR="00110BE9" w:rsidRPr="00075948" w:rsidRDefault="00110BE9">
      <w:pPr>
        <w:ind w:firstLine="709"/>
        <w:jc w:val="both"/>
        <w:rPr>
          <w:sz w:val="28"/>
          <w:szCs w:val="28"/>
        </w:rPr>
      </w:pPr>
    </w:p>
    <w:p w:rsidR="00075948" w:rsidRPr="00075948" w:rsidRDefault="00D05E64" w:rsidP="00075948">
      <w:pPr>
        <w:ind w:firstLine="709"/>
        <w:jc w:val="both"/>
        <w:outlineLvl w:val="0"/>
        <w:rPr>
          <w:bCs/>
          <w:sz w:val="28"/>
          <w:szCs w:val="28"/>
        </w:rPr>
      </w:pPr>
      <w:r>
        <w:rPr>
          <w:bCs/>
          <w:sz w:val="28"/>
          <w:szCs w:val="28"/>
        </w:rPr>
        <w:t>Программа построена на ряде дидактических</w:t>
      </w:r>
      <w:r w:rsidR="00075948" w:rsidRPr="00075948">
        <w:rPr>
          <w:bCs/>
          <w:sz w:val="28"/>
          <w:szCs w:val="28"/>
        </w:rPr>
        <w:t xml:space="preserve"> </w:t>
      </w:r>
      <w:r w:rsidR="00075948" w:rsidRPr="00075948">
        <w:rPr>
          <w:b/>
          <w:bCs/>
          <w:i/>
          <w:sz w:val="28"/>
          <w:szCs w:val="28"/>
        </w:rPr>
        <w:t>принцип</w:t>
      </w:r>
      <w:r>
        <w:rPr>
          <w:b/>
          <w:bCs/>
          <w:i/>
          <w:sz w:val="28"/>
          <w:szCs w:val="28"/>
        </w:rPr>
        <w:t>ов.</w:t>
      </w:r>
    </w:p>
    <w:p w:rsidR="00627DF3" w:rsidRDefault="00D05E64" w:rsidP="00D05E64">
      <w:pPr>
        <w:shd w:val="clear" w:color="auto" w:fill="FFFFFF"/>
        <w:tabs>
          <w:tab w:val="left" w:leader="dot" w:pos="8566"/>
          <w:tab w:val="left" w:pos="9077"/>
        </w:tabs>
        <w:ind w:firstLine="709"/>
        <w:jc w:val="both"/>
        <w:rPr>
          <w:color w:val="000000"/>
          <w:sz w:val="28"/>
          <w:szCs w:val="28"/>
        </w:rPr>
      </w:pPr>
      <w:r>
        <w:rPr>
          <w:color w:val="000000"/>
          <w:sz w:val="28"/>
          <w:szCs w:val="28"/>
        </w:rPr>
        <w:t>Работа с детьми строится по принципу «</w:t>
      </w:r>
      <w:r w:rsidRPr="00D05E64">
        <w:rPr>
          <w:color w:val="000000"/>
          <w:sz w:val="28"/>
          <w:szCs w:val="28"/>
        </w:rPr>
        <w:t xml:space="preserve">Начиная с </w:t>
      </w:r>
      <w:proofErr w:type="gramStart"/>
      <w:r w:rsidRPr="00D05E64">
        <w:rPr>
          <w:color w:val="000000"/>
          <w:sz w:val="28"/>
          <w:szCs w:val="28"/>
        </w:rPr>
        <w:t>простого</w:t>
      </w:r>
      <w:proofErr w:type="gramEnd"/>
      <w:r w:rsidRPr="00D05E64">
        <w:rPr>
          <w:color w:val="000000"/>
          <w:sz w:val="28"/>
          <w:szCs w:val="28"/>
        </w:rPr>
        <w:t>, постепенно усложня</w:t>
      </w:r>
      <w:r>
        <w:rPr>
          <w:color w:val="000000"/>
          <w:sz w:val="28"/>
          <w:szCs w:val="28"/>
        </w:rPr>
        <w:t>ем</w:t>
      </w:r>
      <w:r w:rsidRPr="00D05E64">
        <w:rPr>
          <w:color w:val="000000"/>
          <w:sz w:val="28"/>
          <w:szCs w:val="28"/>
        </w:rPr>
        <w:t xml:space="preserve"> материал</w:t>
      </w:r>
      <w:r>
        <w:rPr>
          <w:color w:val="000000"/>
          <w:sz w:val="28"/>
          <w:szCs w:val="28"/>
        </w:rPr>
        <w:t>»</w:t>
      </w:r>
      <w:r w:rsidRPr="00D05E64">
        <w:rPr>
          <w:color w:val="000000"/>
          <w:sz w:val="28"/>
          <w:szCs w:val="28"/>
        </w:rPr>
        <w:t xml:space="preserve">. Главное – это заинтересовать детей, провести игру-занятие так, чтобы дети ждали новых встреч, новых знакомств. Знания даются поэтапно, в определенной последовательности, с закреплением предыдущего материала. </w:t>
      </w:r>
      <w:proofErr w:type="gramStart"/>
      <w:r w:rsidRPr="00D05E64">
        <w:rPr>
          <w:color w:val="000000"/>
          <w:sz w:val="28"/>
          <w:szCs w:val="28"/>
        </w:rPr>
        <w:t xml:space="preserve">Дети учатся </w:t>
      </w:r>
      <w:proofErr w:type="spellStart"/>
      <w:r w:rsidRPr="00D05E64">
        <w:rPr>
          <w:color w:val="000000"/>
          <w:sz w:val="28"/>
          <w:szCs w:val="28"/>
        </w:rPr>
        <w:t>пропевать</w:t>
      </w:r>
      <w:proofErr w:type="spellEnd"/>
      <w:r w:rsidRPr="00D05E64">
        <w:rPr>
          <w:color w:val="000000"/>
          <w:sz w:val="28"/>
          <w:szCs w:val="28"/>
        </w:rPr>
        <w:t xml:space="preserve"> звуки (песенки «Язычка»), правильно их артикулировать, учатся слышать звуки, выделять их в словах, узнавать, соотносить их с буквой, складывать простейшие слоги (буквы «ходят» друг к другу в гост</w:t>
      </w:r>
      <w:r w:rsidR="00627DF3">
        <w:rPr>
          <w:color w:val="000000"/>
          <w:sz w:val="28"/>
          <w:szCs w:val="28"/>
        </w:rPr>
        <w:t>и).</w:t>
      </w:r>
      <w:proofErr w:type="gramEnd"/>
    </w:p>
    <w:p w:rsidR="00D05E64" w:rsidRDefault="00BC3479" w:rsidP="00D05E64">
      <w:pPr>
        <w:shd w:val="clear" w:color="auto" w:fill="FFFFFF"/>
        <w:tabs>
          <w:tab w:val="left" w:leader="dot" w:pos="8566"/>
          <w:tab w:val="left" w:pos="9077"/>
        </w:tabs>
        <w:ind w:firstLine="709"/>
        <w:jc w:val="both"/>
        <w:rPr>
          <w:color w:val="000000"/>
          <w:sz w:val="28"/>
          <w:szCs w:val="28"/>
        </w:rPr>
      </w:pPr>
      <w:r>
        <w:rPr>
          <w:color w:val="000000"/>
          <w:sz w:val="28"/>
          <w:szCs w:val="28"/>
        </w:rPr>
        <w:t xml:space="preserve">При обучении детей </w:t>
      </w:r>
      <w:proofErr w:type="spellStart"/>
      <w:r>
        <w:rPr>
          <w:color w:val="000000"/>
          <w:sz w:val="28"/>
          <w:szCs w:val="28"/>
        </w:rPr>
        <w:t>скорочтению</w:t>
      </w:r>
      <w:proofErr w:type="spellEnd"/>
      <w:r>
        <w:rPr>
          <w:color w:val="000000"/>
          <w:sz w:val="28"/>
          <w:szCs w:val="28"/>
        </w:rPr>
        <w:t xml:space="preserve"> в старшем дошкольном</w:t>
      </w:r>
      <w:r w:rsidR="00D05E64">
        <w:rPr>
          <w:color w:val="000000"/>
          <w:sz w:val="28"/>
          <w:szCs w:val="28"/>
        </w:rPr>
        <w:t xml:space="preserve"> </w:t>
      </w:r>
      <w:r w:rsidR="00D05E64" w:rsidRPr="00BC3479">
        <w:rPr>
          <w:color w:val="000000"/>
          <w:sz w:val="28"/>
          <w:szCs w:val="28"/>
        </w:rPr>
        <w:t>возрасте</w:t>
      </w:r>
      <w:r w:rsidR="00D05E64">
        <w:rPr>
          <w:color w:val="000000"/>
          <w:sz w:val="28"/>
          <w:szCs w:val="28"/>
        </w:rPr>
        <w:t xml:space="preserve"> главенствующими становятся следующие принципы:</w:t>
      </w:r>
    </w:p>
    <w:p w:rsidR="00D05E64" w:rsidRDefault="00D05E64" w:rsidP="00BC3479">
      <w:pPr>
        <w:numPr>
          <w:ilvl w:val="0"/>
          <w:numId w:val="6"/>
        </w:numPr>
        <w:shd w:val="clear" w:color="auto" w:fill="FFFFFF"/>
        <w:tabs>
          <w:tab w:val="left" w:pos="1134"/>
          <w:tab w:val="left" w:leader="dot" w:pos="8566"/>
          <w:tab w:val="left" w:pos="9077"/>
        </w:tabs>
        <w:ind w:left="0" w:firstLine="709"/>
        <w:jc w:val="both"/>
        <w:rPr>
          <w:color w:val="000000"/>
          <w:sz w:val="28"/>
          <w:szCs w:val="28"/>
        </w:rPr>
      </w:pPr>
      <w:proofErr w:type="gramStart"/>
      <w:r w:rsidRPr="00D05E64">
        <w:rPr>
          <w:color w:val="000000"/>
          <w:sz w:val="28"/>
          <w:szCs w:val="28"/>
        </w:rPr>
        <w:t xml:space="preserve">принцип коммуникативной направленности, выдвигающий мысль о том, что овладеть каким-либо видом речевой деятельности можно лишь выполняя этот вид деятельности, т.е. научиться говорить </w:t>
      </w:r>
      <w:r w:rsidR="00BC3479">
        <w:rPr>
          <w:color w:val="000000"/>
          <w:sz w:val="28"/>
          <w:szCs w:val="28"/>
        </w:rPr>
        <w:t>–</w:t>
      </w:r>
      <w:r w:rsidRPr="00D05E64">
        <w:rPr>
          <w:color w:val="000000"/>
          <w:sz w:val="28"/>
          <w:szCs w:val="28"/>
        </w:rPr>
        <w:t xml:space="preserve"> говоря, слушать </w:t>
      </w:r>
      <w:r w:rsidR="00BC3479">
        <w:rPr>
          <w:color w:val="000000"/>
          <w:sz w:val="28"/>
          <w:szCs w:val="28"/>
        </w:rPr>
        <w:t>–</w:t>
      </w:r>
      <w:r w:rsidRPr="00D05E64">
        <w:rPr>
          <w:color w:val="000000"/>
          <w:sz w:val="28"/>
          <w:szCs w:val="28"/>
        </w:rPr>
        <w:t xml:space="preserve"> слушая, читать </w:t>
      </w:r>
      <w:r w:rsidR="00BC3479">
        <w:rPr>
          <w:color w:val="000000"/>
          <w:sz w:val="28"/>
          <w:szCs w:val="28"/>
        </w:rPr>
        <w:t>–</w:t>
      </w:r>
      <w:r w:rsidRPr="00D05E64">
        <w:rPr>
          <w:color w:val="000000"/>
          <w:sz w:val="28"/>
          <w:szCs w:val="28"/>
        </w:rPr>
        <w:t xml:space="preserve"> читая, писать </w:t>
      </w:r>
      <w:r w:rsidR="00BC3479">
        <w:rPr>
          <w:color w:val="000000"/>
          <w:sz w:val="28"/>
          <w:szCs w:val="28"/>
        </w:rPr>
        <w:t>–</w:t>
      </w:r>
      <w:r w:rsidRPr="00D05E64">
        <w:rPr>
          <w:color w:val="000000"/>
          <w:sz w:val="28"/>
          <w:szCs w:val="28"/>
        </w:rPr>
        <w:t xml:space="preserve"> выполняя письменные задания; </w:t>
      </w:r>
      <w:proofErr w:type="gramEnd"/>
    </w:p>
    <w:p w:rsidR="00D05E64" w:rsidRDefault="00D05E64" w:rsidP="00524EE7">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D05E64">
        <w:rPr>
          <w:color w:val="000000"/>
          <w:sz w:val="28"/>
          <w:szCs w:val="28"/>
        </w:rPr>
        <w:t xml:space="preserve">принцип интеграции, заключающийся в том, что в процессе обучения какому-либо одному аспекту или виду речевой деятельности мы задействуем </w:t>
      </w:r>
      <w:r w:rsidRPr="00D05E64">
        <w:rPr>
          <w:color w:val="000000"/>
          <w:sz w:val="28"/>
          <w:szCs w:val="28"/>
        </w:rPr>
        <w:lastRenderedPageBreak/>
        <w:t xml:space="preserve">(интегрируем) и формируем все остальные аспекты и виды деятельности; </w:t>
      </w:r>
    </w:p>
    <w:p w:rsidR="00D05E64" w:rsidRDefault="00D05E64" w:rsidP="00524EE7">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D05E64">
        <w:rPr>
          <w:color w:val="000000"/>
          <w:sz w:val="28"/>
          <w:szCs w:val="28"/>
        </w:rPr>
        <w:t xml:space="preserve">принцип дифференциации, определяющийся тем, что при формировании каждого отдельно взятого вида деятельности и аспекта языка мы используем особые технологии, построенные с учетом специфических механизмов, лежащих в основе формирования каждого отдельного языкового и речевого навыка; </w:t>
      </w:r>
    </w:p>
    <w:p w:rsidR="00D05E64" w:rsidRDefault="00D05E64" w:rsidP="00524EE7">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D05E64">
        <w:rPr>
          <w:color w:val="000000"/>
          <w:sz w:val="28"/>
          <w:szCs w:val="28"/>
        </w:rPr>
        <w:t>принцип коллективно-</w:t>
      </w:r>
      <w:r w:rsidR="00BC3479">
        <w:rPr>
          <w:color w:val="000000"/>
          <w:sz w:val="28"/>
          <w:szCs w:val="28"/>
        </w:rPr>
        <w:t>индивидуального взаимодействия;</w:t>
      </w:r>
    </w:p>
    <w:p w:rsidR="00D05E64" w:rsidRDefault="00D05E64" w:rsidP="00524EE7">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D05E64">
        <w:rPr>
          <w:color w:val="000000"/>
          <w:sz w:val="28"/>
          <w:szCs w:val="28"/>
        </w:rPr>
        <w:t>п</w:t>
      </w:r>
      <w:r>
        <w:rPr>
          <w:color w:val="000000"/>
          <w:sz w:val="28"/>
          <w:szCs w:val="28"/>
        </w:rPr>
        <w:t>ринцип игровой основы обучения.</w:t>
      </w:r>
    </w:p>
    <w:p w:rsidR="00D05E64" w:rsidRDefault="00D05E64" w:rsidP="00D05E64">
      <w:pPr>
        <w:shd w:val="clear" w:color="auto" w:fill="FFFFFF"/>
        <w:tabs>
          <w:tab w:val="left" w:leader="dot" w:pos="8566"/>
          <w:tab w:val="left" w:pos="9077"/>
        </w:tabs>
        <w:ind w:firstLine="709"/>
        <w:jc w:val="both"/>
        <w:rPr>
          <w:color w:val="000000"/>
          <w:sz w:val="28"/>
          <w:szCs w:val="28"/>
        </w:rPr>
      </w:pPr>
      <w:r w:rsidRPr="00D05E64">
        <w:rPr>
          <w:color w:val="000000"/>
          <w:sz w:val="28"/>
          <w:szCs w:val="28"/>
        </w:rPr>
        <w:t>Необходимо также учитывать психологию возрастной категории детей, опираясь на принцип функциональности мышления детей. На основе данного принципа в программе подобраны темы занятий, совпадающие с интересами детей данно</w:t>
      </w:r>
      <w:r w:rsidR="00BC3479">
        <w:rPr>
          <w:color w:val="000000"/>
          <w:sz w:val="28"/>
          <w:szCs w:val="28"/>
        </w:rPr>
        <w:t>го</w:t>
      </w:r>
      <w:r w:rsidRPr="00D05E64">
        <w:rPr>
          <w:color w:val="000000"/>
          <w:sz w:val="28"/>
          <w:szCs w:val="28"/>
        </w:rPr>
        <w:t xml:space="preserve"> возрастно</w:t>
      </w:r>
      <w:r w:rsidR="00BC3479">
        <w:rPr>
          <w:color w:val="000000"/>
          <w:sz w:val="28"/>
          <w:szCs w:val="28"/>
        </w:rPr>
        <w:t>го</w:t>
      </w:r>
      <w:r w:rsidRPr="00D05E64">
        <w:rPr>
          <w:color w:val="000000"/>
          <w:sz w:val="28"/>
          <w:szCs w:val="28"/>
        </w:rPr>
        <w:t xml:space="preserve"> </w:t>
      </w:r>
      <w:r w:rsidR="00BC3479">
        <w:rPr>
          <w:color w:val="000000"/>
          <w:sz w:val="28"/>
          <w:szCs w:val="28"/>
        </w:rPr>
        <w:t>периода</w:t>
      </w:r>
      <w:r w:rsidRPr="00D05E64">
        <w:rPr>
          <w:color w:val="000000"/>
          <w:sz w:val="28"/>
          <w:szCs w:val="28"/>
        </w:rPr>
        <w:t>, что способствует более раннему осознанию ими социальных процессов и подключению личности к этим процессам. В старшем дошкольном возрасте продолжает</w:t>
      </w:r>
      <w:r>
        <w:rPr>
          <w:color w:val="000000"/>
          <w:sz w:val="28"/>
          <w:szCs w:val="28"/>
        </w:rPr>
        <w:t xml:space="preserve"> развиваться образное мышление.</w:t>
      </w:r>
    </w:p>
    <w:p w:rsidR="00D05E64" w:rsidRPr="00D05E64" w:rsidRDefault="00D05E64" w:rsidP="00D05E64">
      <w:pPr>
        <w:shd w:val="clear" w:color="auto" w:fill="FFFFFF"/>
        <w:tabs>
          <w:tab w:val="left" w:leader="dot" w:pos="8566"/>
          <w:tab w:val="left" w:pos="9077"/>
        </w:tabs>
        <w:ind w:firstLine="709"/>
        <w:jc w:val="both"/>
        <w:rPr>
          <w:color w:val="000000"/>
          <w:sz w:val="28"/>
          <w:szCs w:val="28"/>
        </w:rPr>
      </w:pPr>
      <w:r w:rsidRPr="00D05E64">
        <w:rPr>
          <w:color w:val="000000"/>
          <w:sz w:val="28"/>
          <w:szCs w:val="28"/>
        </w:rPr>
        <w:t xml:space="preserve">Продолжает развиваться устойчивость, распределение, переключаемость внимания. Наблюдается переход от </w:t>
      </w:r>
      <w:proofErr w:type="gramStart"/>
      <w:r w:rsidRPr="00D05E64">
        <w:rPr>
          <w:color w:val="000000"/>
          <w:sz w:val="28"/>
          <w:szCs w:val="28"/>
        </w:rPr>
        <w:t>непроизвольного</w:t>
      </w:r>
      <w:proofErr w:type="gramEnd"/>
      <w:r w:rsidRPr="00D05E64">
        <w:rPr>
          <w:color w:val="000000"/>
          <w:sz w:val="28"/>
          <w:szCs w:val="28"/>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совершенствуется грамматический строй речи. У детей седьмого года жизни продолжает развиваться внимание, оно становится произвольным.</w:t>
      </w:r>
    </w:p>
    <w:p w:rsidR="00075948" w:rsidRDefault="00075948" w:rsidP="00075948">
      <w:pPr>
        <w:autoSpaceDE w:val="0"/>
        <w:autoSpaceDN w:val="0"/>
        <w:adjustRightInd w:val="0"/>
        <w:ind w:firstLine="709"/>
        <w:jc w:val="both"/>
        <w:rPr>
          <w:sz w:val="28"/>
          <w:szCs w:val="28"/>
        </w:rPr>
      </w:pPr>
      <w:r w:rsidRPr="00075948">
        <w:rPr>
          <w:sz w:val="28"/>
          <w:szCs w:val="28"/>
        </w:rPr>
        <w:t xml:space="preserve">Основополагающими </w:t>
      </w:r>
      <w:r w:rsidRPr="00075948">
        <w:rPr>
          <w:b/>
          <w:i/>
          <w:sz w:val="28"/>
          <w:szCs w:val="28"/>
        </w:rPr>
        <w:t>подходами</w:t>
      </w:r>
      <w:r w:rsidRPr="00075948">
        <w:rPr>
          <w:sz w:val="28"/>
          <w:szCs w:val="28"/>
        </w:rPr>
        <w:t xml:space="preserve"> к построению образовательной деятельности в рамках программы по </w:t>
      </w:r>
      <w:r w:rsidR="00D05E64">
        <w:rPr>
          <w:sz w:val="28"/>
          <w:szCs w:val="28"/>
        </w:rPr>
        <w:t xml:space="preserve">обучению детей </w:t>
      </w:r>
      <w:proofErr w:type="spellStart"/>
      <w:r w:rsidR="00BC3479">
        <w:rPr>
          <w:sz w:val="28"/>
          <w:szCs w:val="28"/>
        </w:rPr>
        <w:t>скоро</w:t>
      </w:r>
      <w:r w:rsidR="00D05E64">
        <w:rPr>
          <w:sz w:val="28"/>
          <w:szCs w:val="28"/>
        </w:rPr>
        <w:t>чтению</w:t>
      </w:r>
      <w:proofErr w:type="spellEnd"/>
      <w:r w:rsidRPr="00075948">
        <w:rPr>
          <w:sz w:val="28"/>
          <w:szCs w:val="28"/>
        </w:rPr>
        <w:t xml:space="preserve"> являются:</w:t>
      </w:r>
    </w:p>
    <w:p w:rsidR="00075948" w:rsidRDefault="00075948" w:rsidP="00BC3479">
      <w:pPr>
        <w:numPr>
          <w:ilvl w:val="0"/>
          <w:numId w:val="6"/>
        </w:numPr>
        <w:shd w:val="clear" w:color="auto" w:fill="FFFFFF"/>
        <w:tabs>
          <w:tab w:val="left" w:pos="1134"/>
          <w:tab w:val="left" w:leader="dot" w:pos="8566"/>
          <w:tab w:val="left" w:pos="9077"/>
        </w:tabs>
        <w:ind w:left="0" w:firstLine="709"/>
        <w:jc w:val="both"/>
        <w:rPr>
          <w:sz w:val="28"/>
          <w:szCs w:val="28"/>
        </w:rPr>
      </w:pPr>
      <w:proofErr w:type="spellStart"/>
      <w:r w:rsidRPr="00075948">
        <w:rPr>
          <w:i/>
          <w:sz w:val="28"/>
          <w:szCs w:val="28"/>
        </w:rPr>
        <w:t>системно-деятельностный</w:t>
      </w:r>
      <w:proofErr w:type="spellEnd"/>
      <w:r w:rsidRPr="00075948">
        <w:rPr>
          <w:sz w:val="28"/>
          <w:szCs w:val="28"/>
        </w:rPr>
        <w:t xml:space="preserve"> – при разработке программы учитываются психологические и возрастные особенности воспитанников, что находит отражение в характерных для данного возраста формах детской деятельности;</w:t>
      </w:r>
    </w:p>
    <w:p w:rsidR="00075948" w:rsidRDefault="00075948" w:rsidP="00BC3479">
      <w:pPr>
        <w:numPr>
          <w:ilvl w:val="0"/>
          <w:numId w:val="6"/>
        </w:numPr>
        <w:shd w:val="clear" w:color="auto" w:fill="FFFFFF"/>
        <w:tabs>
          <w:tab w:val="left" w:pos="1134"/>
          <w:tab w:val="left" w:leader="dot" w:pos="8566"/>
          <w:tab w:val="left" w:pos="9077"/>
        </w:tabs>
        <w:ind w:left="0" w:firstLine="709"/>
        <w:jc w:val="both"/>
        <w:rPr>
          <w:sz w:val="28"/>
          <w:szCs w:val="28"/>
        </w:rPr>
      </w:pPr>
      <w:r w:rsidRPr="00075948">
        <w:rPr>
          <w:i/>
          <w:sz w:val="28"/>
          <w:szCs w:val="28"/>
        </w:rPr>
        <w:t>личностно-ориентированный</w:t>
      </w:r>
      <w:r w:rsidRPr="00075948">
        <w:rPr>
          <w:sz w:val="28"/>
          <w:szCs w:val="28"/>
        </w:rPr>
        <w:t xml:space="preserve"> – в процессе реализации программы ребенок принимается </w:t>
      </w:r>
      <w:proofErr w:type="gramStart"/>
      <w:r w:rsidRPr="00075948">
        <w:rPr>
          <w:sz w:val="28"/>
          <w:szCs w:val="28"/>
        </w:rPr>
        <w:t>таким</w:t>
      </w:r>
      <w:proofErr w:type="gramEnd"/>
      <w:r w:rsidRPr="00075948">
        <w:rPr>
          <w:sz w:val="28"/>
          <w:szCs w:val="28"/>
        </w:rPr>
        <w:t xml:space="preserve"> какой он есть, во всей совокупности его возрастных и индивидуальных особенностей, а также учитывается зона его ближайшего развития;</w:t>
      </w:r>
    </w:p>
    <w:p w:rsidR="00075948" w:rsidRDefault="00075948" w:rsidP="00BC3479">
      <w:pPr>
        <w:numPr>
          <w:ilvl w:val="0"/>
          <w:numId w:val="6"/>
        </w:numPr>
        <w:shd w:val="clear" w:color="auto" w:fill="FFFFFF"/>
        <w:tabs>
          <w:tab w:val="left" w:pos="1134"/>
          <w:tab w:val="left" w:leader="dot" w:pos="8566"/>
          <w:tab w:val="left" w:pos="9077"/>
        </w:tabs>
        <w:ind w:left="0" w:firstLine="709"/>
        <w:jc w:val="both"/>
        <w:rPr>
          <w:sz w:val="28"/>
          <w:szCs w:val="28"/>
        </w:rPr>
      </w:pPr>
      <w:proofErr w:type="gramStart"/>
      <w:r w:rsidRPr="00075948">
        <w:rPr>
          <w:i/>
          <w:sz w:val="28"/>
          <w:szCs w:val="28"/>
        </w:rPr>
        <w:t>культурно-антропологический</w:t>
      </w:r>
      <w:proofErr w:type="gramEnd"/>
      <w:r w:rsidRPr="00075948">
        <w:rPr>
          <w:sz w:val="28"/>
          <w:szCs w:val="28"/>
        </w:rPr>
        <w:t xml:space="preserve"> – определение целевых ориентиров программы происходит на основе практики культурной идентификации, важно дать ребенку возможность почувствовать себя как хранителем культурного наследия своей семьи, страны, человеческой цивилизации, так и творцом собственной культурной реальности, способным понимать и принимать культурные различия как норму современной жизни.</w:t>
      </w:r>
    </w:p>
    <w:p w:rsidR="00F430C3" w:rsidRDefault="00F430C3" w:rsidP="003814AB">
      <w:pPr>
        <w:shd w:val="clear" w:color="auto" w:fill="FFFFFF"/>
        <w:tabs>
          <w:tab w:val="left" w:leader="dot" w:pos="8544"/>
          <w:tab w:val="left" w:pos="9077"/>
        </w:tabs>
        <w:jc w:val="center"/>
        <w:rPr>
          <w:b/>
          <w:bCs/>
          <w:color w:val="000000"/>
          <w:sz w:val="28"/>
          <w:szCs w:val="28"/>
        </w:rPr>
      </w:pPr>
    </w:p>
    <w:p w:rsidR="00F430C3" w:rsidRDefault="00F430C3" w:rsidP="003814AB">
      <w:pPr>
        <w:shd w:val="clear" w:color="auto" w:fill="FFFFFF"/>
        <w:tabs>
          <w:tab w:val="left" w:leader="dot" w:pos="8544"/>
          <w:tab w:val="left" w:pos="9077"/>
        </w:tabs>
        <w:jc w:val="center"/>
        <w:rPr>
          <w:b/>
          <w:bCs/>
          <w:color w:val="000000"/>
          <w:sz w:val="28"/>
          <w:szCs w:val="28"/>
        </w:rPr>
      </w:pPr>
    </w:p>
    <w:p w:rsidR="003814AB" w:rsidRDefault="003814AB" w:rsidP="003814AB">
      <w:pPr>
        <w:shd w:val="clear" w:color="auto" w:fill="FFFFFF"/>
        <w:tabs>
          <w:tab w:val="left" w:leader="dot" w:pos="8544"/>
          <w:tab w:val="left" w:pos="9077"/>
        </w:tabs>
        <w:jc w:val="center"/>
        <w:rPr>
          <w:b/>
          <w:bCs/>
          <w:color w:val="000000"/>
          <w:sz w:val="28"/>
          <w:szCs w:val="28"/>
        </w:rPr>
      </w:pPr>
      <w:r>
        <w:rPr>
          <w:b/>
          <w:bCs/>
          <w:color w:val="000000"/>
          <w:sz w:val="28"/>
          <w:szCs w:val="28"/>
        </w:rPr>
        <w:t>1.</w:t>
      </w:r>
      <w:r w:rsidR="00627DF3">
        <w:rPr>
          <w:b/>
          <w:bCs/>
          <w:color w:val="000000"/>
          <w:sz w:val="28"/>
          <w:szCs w:val="28"/>
        </w:rPr>
        <w:t>4</w:t>
      </w:r>
      <w:r>
        <w:rPr>
          <w:b/>
          <w:bCs/>
          <w:color w:val="000000"/>
          <w:sz w:val="28"/>
          <w:szCs w:val="28"/>
        </w:rPr>
        <w:t xml:space="preserve">. Возраст детей, на которых рассчитана </w:t>
      </w:r>
      <w:r w:rsidR="00F430C3">
        <w:rPr>
          <w:b/>
          <w:bCs/>
          <w:color w:val="000000"/>
          <w:sz w:val="28"/>
          <w:szCs w:val="28"/>
        </w:rPr>
        <w:t>Программа</w:t>
      </w:r>
    </w:p>
    <w:p w:rsidR="003814AB" w:rsidRDefault="003814AB" w:rsidP="003814AB">
      <w:pPr>
        <w:shd w:val="clear" w:color="auto" w:fill="FFFFFF"/>
        <w:ind w:firstLine="709"/>
        <w:rPr>
          <w:color w:val="000000"/>
          <w:sz w:val="28"/>
          <w:szCs w:val="28"/>
        </w:rPr>
      </w:pPr>
    </w:p>
    <w:p w:rsidR="003814AB" w:rsidRDefault="003814AB" w:rsidP="00F430C3">
      <w:pPr>
        <w:shd w:val="clear" w:color="auto" w:fill="FFFFFF"/>
        <w:ind w:firstLine="709"/>
        <w:jc w:val="both"/>
        <w:rPr>
          <w:color w:val="000000"/>
          <w:sz w:val="28"/>
          <w:szCs w:val="28"/>
        </w:rPr>
      </w:pPr>
      <w:r>
        <w:rPr>
          <w:color w:val="000000"/>
          <w:sz w:val="28"/>
          <w:szCs w:val="28"/>
        </w:rPr>
        <w:t xml:space="preserve">Данная программа предназначена для детей </w:t>
      </w:r>
      <w:r w:rsidR="00627DF3">
        <w:rPr>
          <w:color w:val="000000"/>
          <w:sz w:val="28"/>
          <w:szCs w:val="28"/>
        </w:rPr>
        <w:t>старшего дошкольного возраста (</w:t>
      </w:r>
      <w:r>
        <w:rPr>
          <w:color w:val="000000"/>
          <w:sz w:val="28"/>
          <w:szCs w:val="28"/>
        </w:rPr>
        <w:t>5-7 лет</w:t>
      </w:r>
      <w:r w:rsidR="00627DF3">
        <w:rPr>
          <w:color w:val="000000"/>
          <w:sz w:val="28"/>
          <w:szCs w:val="28"/>
        </w:rPr>
        <w:t>)</w:t>
      </w:r>
      <w:r>
        <w:rPr>
          <w:color w:val="000000"/>
          <w:sz w:val="28"/>
          <w:szCs w:val="28"/>
        </w:rPr>
        <w:t>.</w:t>
      </w:r>
    </w:p>
    <w:p w:rsidR="003814AB" w:rsidRDefault="003814AB" w:rsidP="003814AB">
      <w:pPr>
        <w:shd w:val="clear" w:color="auto" w:fill="FFFFFF"/>
        <w:ind w:firstLine="709"/>
        <w:jc w:val="both"/>
        <w:rPr>
          <w:b/>
          <w:bCs/>
          <w:i/>
          <w:iCs/>
          <w:color w:val="000000"/>
          <w:sz w:val="28"/>
          <w:szCs w:val="28"/>
        </w:rPr>
      </w:pPr>
      <w:r>
        <w:rPr>
          <w:b/>
          <w:bCs/>
          <w:i/>
          <w:iCs/>
          <w:color w:val="000000"/>
          <w:sz w:val="28"/>
          <w:szCs w:val="28"/>
        </w:rPr>
        <w:t>Особенности развития детей 5-6 лет</w:t>
      </w:r>
    </w:p>
    <w:p w:rsidR="003814AB" w:rsidRPr="00DA393E" w:rsidRDefault="003814AB" w:rsidP="003814AB">
      <w:pPr>
        <w:ind w:firstLine="709"/>
        <w:jc w:val="both"/>
        <w:rPr>
          <w:sz w:val="28"/>
        </w:rPr>
      </w:pPr>
      <w:r w:rsidRPr="00DA393E">
        <w:rPr>
          <w:sz w:val="28"/>
        </w:rPr>
        <w:t xml:space="preserve">Для детей этого возраста становится нормой правильное произношение </w:t>
      </w:r>
      <w:r w:rsidRPr="00DA393E">
        <w:rPr>
          <w:sz w:val="28"/>
        </w:rPr>
        <w:lastRenderedPageBreak/>
        <w:t>звуков. Сравнивая свою речь с речью взрослых, дошкольник может обнаружить собственные речевые недостатки.</w:t>
      </w:r>
    </w:p>
    <w:p w:rsidR="003814AB" w:rsidRPr="00DA393E" w:rsidRDefault="003814AB" w:rsidP="003814AB">
      <w:pPr>
        <w:ind w:firstLine="709"/>
        <w:jc w:val="both"/>
        <w:rPr>
          <w:sz w:val="28"/>
        </w:rPr>
      </w:pPr>
      <w:r w:rsidRPr="00DA393E">
        <w:rPr>
          <w:sz w:val="28"/>
        </w:rPr>
        <w:t>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w:t>
      </w:r>
    </w:p>
    <w:p w:rsidR="003814AB" w:rsidRPr="00DA393E" w:rsidRDefault="003814AB" w:rsidP="003814AB">
      <w:pPr>
        <w:ind w:firstLine="709"/>
        <w:jc w:val="both"/>
        <w:rPr>
          <w:sz w:val="28"/>
        </w:rPr>
      </w:pPr>
      <w:r w:rsidRPr="00DA393E">
        <w:rPr>
          <w:sz w:val="28"/>
        </w:rPr>
        <w:t>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т.д.).</w:t>
      </w:r>
    </w:p>
    <w:p w:rsidR="003814AB" w:rsidRPr="00DA393E" w:rsidRDefault="003814AB" w:rsidP="003814AB">
      <w:pPr>
        <w:ind w:firstLine="709"/>
        <w:jc w:val="both"/>
        <w:rPr>
          <w:sz w:val="28"/>
        </w:rPr>
      </w:pPr>
      <w:r w:rsidRPr="00DA393E">
        <w:rPr>
          <w:sz w:val="28"/>
        </w:rPr>
        <w:t xml:space="preserve">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DA393E">
        <w:rPr>
          <w:sz w:val="28"/>
        </w:rPr>
        <w:t>тр</w:t>
      </w:r>
      <w:r w:rsidR="00627DF3">
        <w:rPr>
          <w:sz w:val="28"/>
        </w:rPr>
        <w:t>е</w:t>
      </w:r>
      <w:r w:rsidRPr="00DA393E">
        <w:rPr>
          <w:sz w:val="28"/>
        </w:rPr>
        <w:t>хзвуковых</w:t>
      </w:r>
      <w:proofErr w:type="spellEnd"/>
      <w:r w:rsidRPr="00DA393E">
        <w:rPr>
          <w:sz w:val="28"/>
        </w:rPr>
        <w:t xml:space="preserve"> слов.</w:t>
      </w:r>
    </w:p>
    <w:p w:rsidR="003814AB" w:rsidRPr="00DA393E" w:rsidRDefault="003814AB" w:rsidP="003814AB">
      <w:pPr>
        <w:ind w:firstLine="709"/>
        <w:jc w:val="both"/>
        <w:rPr>
          <w:sz w:val="28"/>
        </w:rPr>
      </w:pPr>
      <w:r w:rsidRPr="00DA393E">
        <w:rPr>
          <w:sz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3814AB" w:rsidRPr="00DA393E" w:rsidRDefault="003814AB" w:rsidP="003814AB">
      <w:pPr>
        <w:ind w:firstLine="709"/>
        <w:jc w:val="both"/>
        <w:rPr>
          <w:sz w:val="28"/>
        </w:rPr>
      </w:pPr>
      <w:r w:rsidRPr="00DA393E">
        <w:rPr>
          <w:sz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DA393E">
        <w:rPr>
          <w:sz w:val="28"/>
        </w:rPr>
        <w:t>со</w:t>
      </w:r>
      <w:proofErr w:type="gramEnd"/>
      <w:r w:rsidRPr="00DA393E">
        <w:rPr>
          <w:sz w:val="28"/>
        </w:rPr>
        <w:t xml:space="preserve"> взрослыми, сверстниками, с историей страны. Малыш способен удерживать в памяти большой объём информации, ему доступно чтение с продолжением. Практика анализа текстов, работа с иллюстрациями способствуют углублению читательского опыта, формированию читательских симпатий.</w:t>
      </w:r>
    </w:p>
    <w:p w:rsidR="003814AB" w:rsidRPr="00DA393E" w:rsidRDefault="003814AB" w:rsidP="003814AB">
      <w:pPr>
        <w:ind w:firstLine="709"/>
        <w:jc w:val="both"/>
        <w:rPr>
          <w:sz w:val="28"/>
        </w:rPr>
      </w:pPr>
      <w:r w:rsidRPr="00DA393E">
        <w:rPr>
          <w:sz w:val="28"/>
        </w:rPr>
        <w:t>Ребенок к 6 годам свободно называет свое имя, фамилию, адрес, имена родителей и их профессии.</w:t>
      </w:r>
    </w:p>
    <w:p w:rsidR="003814AB" w:rsidRDefault="003814AB" w:rsidP="003814AB">
      <w:pPr>
        <w:shd w:val="clear" w:color="auto" w:fill="FFFFFF"/>
        <w:ind w:firstLine="709"/>
        <w:jc w:val="both"/>
        <w:rPr>
          <w:b/>
          <w:bCs/>
          <w:i/>
          <w:iCs/>
          <w:color w:val="000000"/>
          <w:sz w:val="28"/>
          <w:szCs w:val="28"/>
        </w:rPr>
      </w:pPr>
      <w:r>
        <w:rPr>
          <w:b/>
          <w:bCs/>
          <w:i/>
          <w:iCs/>
          <w:color w:val="000000"/>
          <w:sz w:val="28"/>
          <w:szCs w:val="28"/>
        </w:rPr>
        <w:t>Особенности развития детей 6-7 лет</w:t>
      </w:r>
    </w:p>
    <w:p w:rsidR="003814AB" w:rsidRPr="00DA393E" w:rsidRDefault="003814AB" w:rsidP="003814AB">
      <w:pPr>
        <w:ind w:firstLine="709"/>
        <w:jc w:val="both"/>
        <w:rPr>
          <w:sz w:val="28"/>
        </w:rPr>
      </w:pPr>
      <w:r w:rsidRPr="00DA393E">
        <w:rPr>
          <w:sz w:val="28"/>
        </w:rPr>
        <w:t>В этом возрасте завершается дошкольный период развития ребенка, основным результатом которого является готовность к систематическому обучению.</w:t>
      </w:r>
    </w:p>
    <w:p w:rsidR="003814AB" w:rsidRPr="00DA393E" w:rsidRDefault="003814AB" w:rsidP="003814AB">
      <w:pPr>
        <w:ind w:firstLine="709"/>
        <w:jc w:val="both"/>
        <w:rPr>
          <w:sz w:val="28"/>
        </w:rPr>
      </w:pPr>
      <w:r w:rsidRPr="00DA393E">
        <w:rPr>
          <w:sz w:val="28"/>
        </w:rPr>
        <w:t>К шести годам звукопроизношение у детей вполне нормализовалось, и работа идет по улучшению дикции, то есть умения правильно пользоваться звуками в потоке речи.</w:t>
      </w:r>
    </w:p>
    <w:p w:rsidR="003814AB" w:rsidRPr="00DA393E" w:rsidRDefault="003814AB" w:rsidP="003814AB">
      <w:pPr>
        <w:ind w:firstLine="709"/>
        <w:jc w:val="both"/>
        <w:rPr>
          <w:sz w:val="28"/>
        </w:rPr>
      </w:pPr>
      <w:r w:rsidRPr="00DA393E">
        <w:rPr>
          <w:sz w:val="28"/>
        </w:rPr>
        <w:t xml:space="preserve">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 Неумение различать пары звуков по глухости – звонкости свидетельствует чаще всего о недостатках физического слуха. </w:t>
      </w:r>
    </w:p>
    <w:p w:rsidR="003814AB" w:rsidRPr="00DA393E" w:rsidRDefault="003814AB" w:rsidP="003814AB">
      <w:pPr>
        <w:ind w:firstLine="709"/>
        <w:jc w:val="both"/>
        <w:rPr>
          <w:sz w:val="28"/>
        </w:rPr>
      </w:pPr>
      <w:r w:rsidRPr="00DA393E">
        <w:rPr>
          <w:sz w:val="28"/>
        </w:rPr>
        <w:t xml:space="preserve">Получает свое развитие способность узнавать звуки в потоке речи, вычленять их из слова, устанавливать последовательность звуков в том или </w:t>
      </w:r>
      <w:r w:rsidRPr="00DA393E">
        <w:rPr>
          <w:sz w:val="28"/>
        </w:rPr>
        <w:lastRenderedPageBreak/>
        <w:t>ином слове. Надо отметить, что без участия взрослых эти очень нужные умения могут совсем не сформироваться.</w:t>
      </w:r>
    </w:p>
    <w:p w:rsidR="003814AB" w:rsidRPr="00DA393E" w:rsidRDefault="003814AB" w:rsidP="003814AB">
      <w:pPr>
        <w:ind w:firstLine="709"/>
        <w:jc w:val="both"/>
        <w:rPr>
          <w:sz w:val="28"/>
        </w:rPr>
      </w:pPr>
      <w:r w:rsidRPr="00DA393E">
        <w:rPr>
          <w:sz w:val="28"/>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3814AB" w:rsidRPr="00DA393E" w:rsidRDefault="003814AB" w:rsidP="003814AB">
      <w:pPr>
        <w:ind w:firstLine="709"/>
        <w:jc w:val="both"/>
        <w:rPr>
          <w:sz w:val="28"/>
        </w:rPr>
      </w:pPr>
      <w:r w:rsidRPr="00DA393E">
        <w:rPr>
          <w:sz w:val="28"/>
        </w:rPr>
        <w:t>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w:t>
      </w:r>
      <w:proofErr w:type="spellStart"/>
      <w:r w:rsidRPr="00DA393E">
        <w:rPr>
          <w:sz w:val="28"/>
        </w:rPr>
        <w:t>ехать-ехают</w:t>
      </w:r>
      <w:proofErr w:type="spellEnd"/>
      <w:r w:rsidRPr="00DA393E">
        <w:rPr>
          <w:sz w:val="28"/>
        </w:rPr>
        <w:t xml:space="preserve">); несклоняемые существительные (в </w:t>
      </w:r>
      <w:proofErr w:type="spellStart"/>
      <w:r w:rsidRPr="00DA393E">
        <w:rPr>
          <w:sz w:val="28"/>
        </w:rPr>
        <w:t>пальте</w:t>
      </w:r>
      <w:proofErr w:type="spellEnd"/>
      <w:r w:rsidRPr="00DA393E">
        <w:rPr>
          <w:sz w:val="28"/>
        </w:rPr>
        <w:t>)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w:t>
      </w:r>
    </w:p>
    <w:p w:rsidR="003814AB" w:rsidRDefault="003814AB" w:rsidP="003814AB">
      <w:pPr>
        <w:ind w:firstLine="709"/>
        <w:jc w:val="both"/>
        <w:rPr>
          <w:sz w:val="28"/>
        </w:rPr>
      </w:pPr>
      <w:r w:rsidRPr="00DA393E">
        <w:rPr>
          <w:sz w:val="28"/>
        </w:rPr>
        <w:t>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w:t>
      </w:r>
    </w:p>
    <w:p w:rsidR="003814AB" w:rsidRDefault="003814AB" w:rsidP="003814AB">
      <w:pPr>
        <w:ind w:firstLine="709"/>
        <w:jc w:val="both"/>
        <w:rPr>
          <w:sz w:val="28"/>
        </w:rPr>
      </w:pPr>
    </w:p>
    <w:p w:rsidR="00F430C3" w:rsidRDefault="00F430C3" w:rsidP="003814AB">
      <w:pPr>
        <w:ind w:firstLine="709"/>
        <w:jc w:val="both"/>
        <w:rPr>
          <w:sz w:val="28"/>
        </w:rPr>
      </w:pPr>
    </w:p>
    <w:p w:rsidR="007C5B14" w:rsidRPr="00E23483" w:rsidRDefault="007C5B14" w:rsidP="007C5B14">
      <w:pPr>
        <w:shd w:val="clear" w:color="auto" w:fill="FFFFFF"/>
        <w:tabs>
          <w:tab w:val="left" w:leader="dot" w:pos="8566"/>
          <w:tab w:val="left" w:pos="9077"/>
        </w:tabs>
        <w:jc w:val="center"/>
        <w:rPr>
          <w:b/>
          <w:bCs/>
          <w:color w:val="000000"/>
          <w:sz w:val="28"/>
          <w:szCs w:val="28"/>
        </w:rPr>
      </w:pPr>
      <w:r w:rsidRPr="00E23483">
        <w:rPr>
          <w:b/>
          <w:bCs/>
          <w:color w:val="000000"/>
          <w:sz w:val="28"/>
          <w:szCs w:val="28"/>
        </w:rPr>
        <w:t>1.</w:t>
      </w:r>
      <w:r w:rsidR="00627DF3">
        <w:rPr>
          <w:b/>
          <w:bCs/>
          <w:color w:val="000000"/>
          <w:sz w:val="28"/>
          <w:szCs w:val="28"/>
        </w:rPr>
        <w:t>5</w:t>
      </w:r>
      <w:r w:rsidRPr="00E23483">
        <w:rPr>
          <w:b/>
          <w:bCs/>
          <w:color w:val="000000"/>
          <w:sz w:val="28"/>
          <w:szCs w:val="28"/>
        </w:rPr>
        <w:t xml:space="preserve">. </w:t>
      </w:r>
      <w:r>
        <w:rPr>
          <w:b/>
          <w:bCs/>
          <w:color w:val="000000"/>
          <w:sz w:val="28"/>
          <w:szCs w:val="28"/>
        </w:rPr>
        <w:t xml:space="preserve">Обоснование выбора содержания </w:t>
      </w:r>
      <w:r w:rsidR="00F430C3">
        <w:rPr>
          <w:b/>
          <w:bCs/>
          <w:color w:val="000000"/>
          <w:sz w:val="28"/>
          <w:szCs w:val="28"/>
        </w:rPr>
        <w:t>Программы</w:t>
      </w:r>
    </w:p>
    <w:p w:rsidR="007C5B14" w:rsidRPr="00E23483" w:rsidRDefault="007C5B14" w:rsidP="007C5B14">
      <w:pPr>
        <w:shd w:val="clear" w:color="auto" w:fill="FFFFFF"/>
        <w:ind w:right="17" w:firstLine="571"/>
        <w:jc w:val="both"/>
        <w:rPr>
          <w:color w:val="000000"/>
          <w:sz w:val="28"/>
          <w:szCs w:val="28"/>
        </w:rPr>
      </w:pPr>
    </w:p>
    <w:p w:rsidR="007C5B14" w:rsidRPr="00520774" w:rsidRDefault="007C5B14" w:rsidP="007C5B14">
      <w:pPr>
        <w:shd w:val="clear" w:color="auto" w:fill="FFFFFF"/>
        <w:tabs>
          <w:tab w:val="left" w:leader="dot" w:pos="8566"/>
          <w:tab w:val="left" w:pos="9077"/>
        </w:tabs>
        <w:ind w:firstLine="709"/>
        <w:jc w:val="both"/>
        <w:rPr>
          <w:b/>
          <w:color w:val="000000"/>
          <w:sz w:val="28"/>
          <w:szCs w:val="28"/>
        </w:rPr>
      </w:pPr>
      <w:r w:rsidRPr="00520774">
        <w:rPr>
          <w:b/>
          <w:i/>
          <w:iCs/>
          <w:color w:val="000000"/>
          <w:sz w:val="28"/>
          <w:szCs w:val="28"/>
        </w:rPr>
        <w:t>Новизна</w:t>
      </w:r>
      <w:r w:rsidRPr="00520774">
        <w:rPr>
          <w:b/>
          <w:color w:val="000000"/>
          <w:sz w:val="28"/>
          <w:szCs w:val="28"/>
        </w:rPr>
        <w:t xml:space="preserve"> </w:t>
      </w:r>
      <w:r w:rsidRPr="00520774">
        <w:rPr>
          <w:b/>
          <w:i/>
          <w:color w:val="000000"/>
          <w:sz w:val="28"/>
          <w:szCs w:val="28"/>
        </w:rPr>
        <w:t>Программы.</w:t>
      </w:r>
    </w:p>
    <w:p w:rsidR="00E301D0" w:rsidRPr="00E301D0" w:rsidRDefault="00E301D0" w:rsidP="00E301D0">
      <w:pPr>
        <w:ind w:firstLine="709"/>
        <w:jc w:val="both"/>
        <w:rPr>
          <w:sz w:val="28"/>
        </w:rPr>
      </w:pPr>
      <w:r w:rsidRPr="00E301D0">
        <w:rPr>
          <w:sz w:val="28"/>
        </w:rPr>
        <w:t>Программа предст</w:t>
      </w:r>
      <w:r w:rsidR="00286E76">
        <w:rPr>
          <w:sz w:val="28"/>
        </w:rPr>
        <w:t>авляет систему интеллектуально-</w:t>
      </w:r>
      <w:r w:rsidRPr="00E301D0">
        <w:rPr>
          <w:sz w:val="28"/>
        </w:rPr>
        <w:t xml:space="preserve">развивающих занятий для детей </w:t>
      </w:r>
      <w:r>
        <w:rPr>
          <w:sz w:val="28"/>
        </w:rPr>
        <w:t xml:space="preserve">старшего </w:t>
      </w:r>
      <w:r w:rsidRPr="00E301D0">
        <w:rPr>
          <w:sz w:val="28"/>
        </w:rPr>
        <w:t>дошкольного возраста.</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Существует много способов научить ребенка читать до школы, и каждый из них хорошо по- своему. Но при этом очень важно учитывать следующее: во-первых, система обучения должна быть согласована со школьными программами и обязательно иметь познавательную основу; во-вторых, необходимо использование игровых приемов, не утомл</w:t>
      </w:r>
      <w:r>
        <w:rPr>
          <w:color w:val="000000"/>
          <w:sz w:val="28"/>
          <w:szCs w:val="28"/>
        </w:rPr>
        <w:t>яющих и не напрягающих ребенка.</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Большая роль отводится развити</w:t>
      </w:r>
      <w:r>
        <w:rPr>
          <w:color w:val="000000"/>
          <w:sz w:val="28"/>
          <w:szCs w:val="28"/>
        </w:rPr>
        <w:t>ю</w:t>
      </w:r>
      <w:r w:rsidRPr="00520774">
        <w:rPr>
          <w:color w:val="000000"/>
          <w:sz w:val="28"/>
          <w:szCs w:val="28"/>
        </w:rPr>
        <w:t xml:space="preserve"> умений звукового и слогового анализа, сопоставление звуков по их артикуляторным и акустическим признакам. Дети углубленно знакомятся с понятиями: звук, буква, слог, слово, согласные и гласные звуки, твердые и мягкие согласные, звонкие</w:t>
      </w:r>
      <w:r>
        <w:rPr>
          <w:color w:val="000000"/>
          <w:sz w:val="28"/>
          <w:szCs w:val="28"/>
        </w:rPr>
        <w:t xml:space="preserve"> и глухие, шипящие и свистящие.</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Происходит поэтапная работа над каждым звуком, она строится следующим образом: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выявление артикуляторных и акустических характеристик звука;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выделение звука в звуковом ряду, в слогах и словах, установление количества повторяющихся звуков;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определение положения звука в слове (в начале, в середине и в конце);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сопоставление звука с другими, фонетически схожими с ним звуками;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lastRenderedPageBreak/>
        <w:t xml:space="preserve">сравнение слогов, а затем слов по звуковому (и слоговому) составу;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изменение слов путем замены одних звуков (и слогов) другими, с помощью перестановки звуков и слогов, их дополнение или исключение;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образование новых слов посредством выделения звуковых и слоговых фрагментов из других слов;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знакомство с буквой; </w:t>
      </w:r>
    </w:p>
    <w:p w:rsidR="007C5B14" w:rsidRDefault="007C5B14" w:rsidP="007C5B14">
      <w:pPr>
        <w:numPr>
          <w:ilvl w:val="0"/>
          <w:numId w:val="6"/>
        </w:numPr>
        <w:shd w:val="clear" w:color="auto" w:fill="FFFFFF"/>
        <w:tabs>
          <w:tab w:val="left" w:pos="1134"/>
          <w:tab w:val="left" w:leader="dot" w:pos="8566"/>
          <w:tab w:val="left" w:pos="9077"/>
        </w:tabs>
        <w:ind w:left="0" w:firstLine="709"/>
        <w:jc w:val="both"/>
        <w:rPr>
          <w:color w:val="000000"/>
          <w:sz w:val="28"/>
          <w:szCs w:val="28"/>
        </w:rPr>
      </w:pPr>
      <w:r w:rsidRPr="00520774">
        <w:rPr>
          <w:color w:val="000000"/>
          <w:sz w:val="28"/>
          <w:szCs w:val="28"/>
        </w:rPr>
        <w:t xml:space="preserve">формирование опыта чтения слогов. </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Программа предусматривает использование эвристических приемов, поисковых вопросов, приемов сравнения, различных способов работы с наглядностью. </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Эффективна игровая форма работы, так как именно в игре развиваются творческие способности личности. Во все занятия включены всевозможные игры по развитию речи, занимательные упражнения, фонетические игры. Часто вводятся игровые ситуации, сказочные персонажи, сюрпризные моменты, так нравящиеся детям. </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Опыт показывает, что необходимо достаточно времени уделять звуковому восприятию слова, формируя фонетический и речевой слух ребенка. </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У многих детей этого возраста есть дефекты произношения. Совершенствуя речевой аппарат детей, целесообразно начинать занятия с артикуляционных упражнений, проговаривания всевозможных 4 скороговорок, четверостиший, рифмованных строчек и пр. этот материал представлен в каждом конспекте. </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В программу занятий включено множество загадок. Все они на занятиях сопровождаются иллюстративным или игровым материалом – муляжами, игрушками и др. </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Крайне необходимо постоянно проводить словарную работу, поскольку на начальных стадиях обучения чтению процесс понимания отстает от восприятия слова. И здесь важны упражнения, формирующие способность быстро схватывать смысл читаемого, запоминать содержание, строить высказывания, умение слушать и понимать собеседника. Поэтому всегда пополняется словарный запас детей синонимами, </w:t>
      </w:r>
      <w:r>
        <w:rPr>
          <w:color w:val="000000"/>
          <w:sz w:val="28"/>
          <w:szCs w:val="28"/>
        </w:rPr>
        <w:t>антонимами в процессе лексико-</w:t>
      </w:r>
      <w:r w:rsidRPr="00520774">
        <w:rPr>
          <w:color w:val="000000"/>
          <w:sz w:val="28"/>
          <w:szCs w:val="28"/>
        </w:rPr>
        <w:t xml:space="preserve">грамматических игр и пр. </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Для отдыха и снятия напряжения подобраны небольшие физкультминутки. Они сопровождают каждое занятие и ни на одном не повторяются, при этом многие из них соответствуют теме занятия.</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t xml:space="preserve">Новизна программы состоит в том, что предлагаемый материал можно использовать творчески, адаптируя к условиям работы. Программа ориентирована не только на развитие детей, но и на совершенствование профессионализма самого педагога, в соответствии с основными принципами дифференцированной теории когнитивного развития и обучения Н.И. </w:t>
      </w:r>
      <w:proofErr w:type="spellStart"/>
      <w:r w:rsidRPr="00520774">
        <w:rPr>
          <w:color w:val="000000"/>
          <w:sz w:val="28"/>
          <w:szCs w:val="28"/>
        </w:rPr>
        <w:t>Чуприковой</w:t>
      </w:r>
      <w:proofErr w:type="spellEnd"/>
      <w:r w:rsidRPr="00520774">
        <w:rPr>
          <w:color w:val="000000"/>
          <w:sz w:val="28"/>
          <w:szCs w:val="28"/>
        </w:rPr>
        <w:t xml:space="preserve"> мы полностью отказались от принятой в настоящее время в дошкольных образовательных учреждениях традиционной схемы построения занятий, которая копирует школьную систему.</w:t>
      </w:r>
    </w:p>
    <w:p w:rsidR="007C5B14" w:rsidRPr="00520774" w:rsidRDefault="007C5B14" w:rsidP="007C5B14">
      <w:pPr>
        <w:shd w:val="clear" w:color="auto" w:fill="FFFFFF"/>
        <w:tabs>
          <w:tab w:val="left" w:leader="dot" w:pos="8566"/>
          <w:tab w:val="left" w:pos="9077"/>
        </w:tabs>
        <w:ind w:firstLine="709"/>
        <w:jc w:val="both"/>
        <w:rPr>
          <w:b/>
          <w:sz w:val="28"/>
          <w:szCs w:val="28"/>
        </w:rPr>
      </w:pPr>
      <w:r w:rsidRPr="00520774">
        <w:rPr>
          <w:b/>
          <w:i/>
          <w:iCs/>
          <w:color w:val="000000"/>
          <w:sz w:val="28"/>
          <w:szCs w:val="28"/>
        </w:rPr>
        <w:t>Педагогическая целесообразность</w:t>
      </w:r>
      <w:r w:rsidRPr="00520774">
        <w:rPr>
          <w:b/>
          <w:color w:val="000000"/>
          <w:sz w:val="28"/>
          <w:szCs w:val="28"/>
        </w:rPr>
        <w:t xml:space="preserve"> </w:t>
      </w:r>
      <w:r w:rsidRPr="00520774">
        <w:rPr>
          <w:b/>
          <w:i/>
          <w:color w:val="000000"/>
          <w:sz w:val="28"/>
          <w:szCs w:val="28"/>
        </w:rPr>
        <w:t>Программы.</w:t>
      </w:r>
    </w:p>
    <w:p w:rsidR="007C5B14" w:rsidRDefault="007C5B14" w:rsidP="007C5B14">
      <w:pPr>
        <w:shd w:val="clear" w:color="auto" w:fill="FFFFFF"/>
        <w:tabs>
          <w:tab w:val="left" w:leader="dot" w:pos="8566"/>
          <w:tab w:val="left" w:pos="9077"/>
        </w:tabs>
        <w:ind w:firstLine="709"/>
        <w:jc w:val="both"/>
        <w:rPr>
          <w:color w:val="000000"/>
          <w:sz w:val="28"/>
          <w:szCs w:val="28"/>
        </w:rPr>
      </w:pPr>
      <w:r w:rsidRPr="00520774">
        <w:rPr>
          <w:color w:val="000000"/>
          <w:sz w:val="28"/>
          <w:szCs w:val="28"/>
        </w:rPr>
        <w:lastRenderedPageBreak/>
        <w:t xml:space="preserve">Раннее обучение чтению – не дань моде и не прихоть </w:t>
      </w:r>
      <w:proofErr w:type="gramStart"/>
      <w:r w:rsidRPr="00520774">
        <w:rPr>
          <w:color w:val="000000"/>
          <w:sz w:val="28"/>
          <w:szCs w:val="28"/>
        </w:rPr>
        <w:t>амбициозных</w:t>
      </w:r>
      <w:proofErr w:type="gramEnd"/>
      <w:r w:rsidRPr="00520774">
        <w:rPr>
          <w:color w:val="000000"/>
          <w:sz w:val="28"/>
          <w:szCs w:val="28"/>
        </w:rPr>
        <w:t xml:space="preserve"> родителей. Тенденция к снижению возрастных рамок начала обучения детей чтению имеет вполне объективное основание: внедряются стандарты школьного образования, расширяется программ начальной школы, успешность освоения их зависит от подготовки, интеллектуального развития ребенка, умеющего читать.</w:t>
      </w:r>
    </w:p>
    <w:p w:rsidR="007C5B14" w:rsidRDefault="007C5B14" w:rsidP="007C5B14">
      <w:pPr>
        <w:shd w:val="clear" w:color="auto" w:fill="FFFFFF"/>
        <w:tabs>
          <w:tab w:val="left" w:leader="dot" w:pos="8566"/>
          <w:tab w:val="left" w:pos="9077"/>
        </w:tabs>
        <w:ind w:firstLine="709"/>
        <w:jc w:val="both"/>
        <w:rPr>
          <w:color w:val="000000"/>
          <w:sz w:val="28"/>
          <w:szCs w:val="28"/>
        </w:rPr>
      </w:pPr>
      <w:r>
        <w:rPr>
          <w:color w:val="000000"/>
          <w:sz w:val="28"/>
          <w:szCs w:val="28"/>
        </w:rPr>
        <w:t>Возраст реализации программы от 5-ти лет был выбран не случайно.</w:t>
      </w:r>
    </w:p>
    <w:p w:rsidR="007C5B14" w:rsidRDefault="007C5B14" w:rsidP="007C5B14">
      <w:pPr>
        <w:shd w:val="clear" w:color="auto" w:fill="FFFFFF"/>
        <w:tabs>
          <w:tab w:val="left" w:leader="dot" w:pos="8566"/>
          <w:tab w:val="left" w:pos="9077"/>
        </w:tabs>
        <w:ind w:firstLine="709"/>
        <w:jc w:val="both"/>
        <w:rPr>
          <w:color w:val="000000"/>
          <w:sz w:val="28"/>
          <w:szCs w:val="28"/>
        </w:rPr>
      </w:pPr>
      <w:r w:rsidRPr="00D47590">
        <w:rPr>
          <w:color w:val="000000"/>
          <w:sz w:val="28"/>
          <w:szCs w:val="28"/>
        </w:rPr>
        <w:t>Программа отвечает эмоциональным интересам ребенка и ос</w:t>
      </w:r>
      <w:r>
        <w:rPr>
          <w:color w:val="000000"/>
          <w:sz w:val="28"/>
          <w:szCs w:val="28"/>
        </w:rPr>
        <w:t>обенностям его мышления. Дети шестого года жизни</w:t>
      </w:r>
      <w:r w:rsidRPr="00D47590">
        <w:rPr>
          <w:color w:val="000000"/>
          <w:sz w:val="28"/>
          <w:szCs w:val="28"/>
        </w:rPr>
        <w:t xml:space="preserve"> учатся вслушиваться в звуки, учатся их различать, сравнивать, узнавать в игровой сказочной форме, представляя звуки фантастическими персонажами. Актуальность данной программы предполагает обеспечение у детей 5</w:t>
      </w:r>
      <w:r>
        <w:rPr>
          <w:color w:val="000000"/>
          <w:sz w:val="28"/>
          <w:szCs w:val="28"/>
        </w:rPr>
        <w:t>-6</w:t>
      </w:r>
      <w:r w:rsidRPr="00D47590">
        <w:rPr>
          <w:color w:val="000000"/>
          <w:sz w:val="28"/>
          <w:szCs w:val="28"/>
        </w:rPr>
        <w:t xml:space="preserve"> лет готовности к обучению чтению и подготовку к обучению грамоте. Кроме того, особенностью программы является использование элементов логопедической методики, цель которой – предупреждение ошибок в чтении и п</w:t>
      </w:r>
      <w:r>
        <w:rPr>
          <w:color w:val="000000"/>
          <w:sz w:val="28"/>
          <w:szCs w:val="28"/>
        </w:rPr>
        <w:t xml:space="preserve">исьме в </w:t>
      </w:r>
      <w:proofErr w:type="gramStart"/>
      <w:r>
        <w:rPr>
          <w:color w:val="000000"/>
          <w:sz w:val="28"/>
          <w:szCs w:val="28"/>
        </w:rPr>
        <w:t>более старшем</w:t>
      </w:r>
      <w:proofErr w:type="gramEnd"/>
      <w:r>
        <w:rPr>
          <w:color w:val="000000"/>
          <w:sz w:val="28"/>
          <w:szCs w:val="28"/>
        </w:rPr>
        <w:t xml:space="preserve"> возрасте.</w:t>
      </w:r>
    </w:p>
    <w:p w:rsidR="007C5B14" w:rsidRDefault="007C5B14" w:rsidP="007C5B14">
      <w:pPr>
        <w:shd w:val="clear" w:color="auto" w:fill="FFFFFF"/>
        <w:tabs>
          <w:tab w:val="left" w:leader="dot" w:pos="8566"/>
          <w:tab w:val="left" w:pos="9077"/>
        </w:tabs>
        <w:ind w:firstLine="709"/>
        <w:jc w:val="both"/>
        <w:rPr>
          <w:color w:val="000000"/>
          <w:sz w:val="28"/>
          <w:szCs w:val="28"/>
        </w:rPr>
      </w:pPr>
      <w:r w:rsidRPr="00D47590">
        <w:rPr>
          <w:color w:val="000000"/>
          <w:sz w:val="28"/>
          <w:szCs w:val="28"/>
        </w:rPr>
        <w:t xml:space="preserve">Данная программа </w:t>
      </w:r>
      <w:r>
        <w:rPr>
          <w:color w:val="000000"/>
          <w:sz w:val="28"/>
          <w:szCs w:val="28"/>
        </w:rPr>
        <w:t>представляет собой</w:t>
      </w:r>
      <w:r w:rsidRPr="00D47590">
        <w:rPr>
          <w:color w:val="000000"/>
          <w:sz w:val="28"/>
          <w:szCs w:val="28"/>
        </w:rPr>
        <w:t xml:space="preserve"> един</w:t>
      </w:r>
      <w:r>
        <w:rPr>
          <w:color w:val="000000"/>
          <w:sz w:val="28"/>
          <w:szCs w:val="28"/>
        </w:rPr>
        <w:t>ый</w:t>
      </w:r>
      <w:r w:rsidRPr="00D47590">
        <w:rPr>
          <w:color w:val="000000"/>
          <w:sz w:val="28"/>
          <w:szCs w:val="28"/>
        </w:rPr>
        <w:t xml:space="preserve"> систематическ</w:t>
      </w:r>
      <w:r>
        <w:rPr>
          <w:color w:val="000000"/>
          <w:sz w:val="28"/>
          <w:szCs w:val="28"/>
        </w:rPr>
        <w:t>ий цикл обучению детей чтению на протяжении двух лет.</w:t>
      </w:r>
    </w:p>
    <w:p w:rsidR="007C5B14" w:rsidRPr="00520774" w:rsidRDefault="007C5B14" w:rsidP="007C5B14">
      <w:pPr>
        <w:shd w:val="clear" w:color="auto" w:fill="FFFFFF"/>
        <w:tabs>
          <w:tab w:val="left" w:leader="dot" w:pos="8566"/>
          <w:tab w:val="left" w:pos="9077"/>
        </w:tabs>
        <w:ind w:firstLine="709"/>
        <w:jc w:val="both"/>
        <w:rPr>
          <w:b/>
          <w:color w:val="000000"/>
          <w:sz w:val="28"/>
          <w:szCs w:val="28"/>
        </w:rPr>
      </w:pPr>
      <w:r w:rsidRPr="00520774">
        <w:rPr>
          <w:b/>
          <w:i/>
          <w:color w:val="000000"/>
          <w:sz w:val="28"/>
          <w:szCs w:val="28"/>
        </w:rPr>
        <w:t>Отличительные особенности Программы.</w:t>
      </w:r>
    </w:p>
    <w:p w:rsidR="007C5B14" w:rsidRPr="00D47590" w:rsidRDefault="007C5B14" w:rsidP="007C5B14">
      <w:pPr>
        <w:shd w:val="clear" w:color="auto" w:fill="FFFFFF"/>
        <w:tabs>
          <w:tab w:val="left" w:leader="dot" w:pos="8566"/>
          <w:tab w:val="left" w:pos="9077"/>
        </w:tabs>
        <w:ind w:firstLine="709"/>
        <w:jc w:val="both"/>
        <w:rPr>
          <w:color w:val="000000"/>
          <w:sz w:val="28"/>
          <w:szCs w:val="28"/>
        </w:rPr>
      </w:pPr>
      <w:r w:rsidRPr="00D47590">
        <w:rPr>
          <w:color w:val="000000"/>
          <w:sz w:val="28"/>
          <w:szCs w:val="28"/>
        </w:rPr>
        <w:t xml:space="preserve">Каждое занятие – это калейдоскоп игр, своеобразное путешествие в сказочную страну </w:t>
      </w:r>
      <w:r w:rsidR="004621E2">
        <w:rPr>
          <w:color w:val="000000"/>
          <w:sz w:val="28"/>
          <w:szCs w:val="28"/>
        </w:rPr>
        <w:t>литературного чтения</w:t>
      </w:r>
      <w:r w:rsidRPr="00D47590">
        <w:rPr>
          <w:color w:val="000000"/>
          <w:sz w:val="28"/>
          <w:szCs w:val="28"/>
        </w:rPr>
        <w:t>, которое дошкольники проживают как единое малодифференцированное целое. Занятие обращено главным образом к чувствам детей, педагог выступает как дирижер сложного и многопланового спектакля, актерами и действующими лицами которого являются дети. Такое построение занятия позволяет наиболее гибко подстроиться под периферийное, в значительной степени распределенное внимание дошкольников, их образную память, чувственное, интуитивное и образное мышление, а также сделать практически незаметными для детей дидактические части, которые вплетены в сюжет и составляют единое целое с игровой тканью занятия.</w:t>
      </w:r>
    </w:p>
    <w:p w:rsidR="007C5B14" w:rsidRDefault="007C5B14" w:rsidP="007C5B14">
      <w:pPr>
        <w:shd w:val="clear" w:color="auto" w:fill="FFFFFF"/>
        <w:tabs>
          <w:tab w:val="left" w:leader="dot" w:pos="8566"/>
          <w:tab w:val="left" w:pos="9077"/>
        </w:tabs>
        <w:ind w:firstLine="709"/>
        <w:jc w:val="both"/>
        <w:rPr>
          <w:color w:val="000000"/>
          <w:sz w:val="28"/>
          <w:szCs w:val="28"/>
        </w:rPr>
      </w:pPr>
      <w:r w:rsidRPr="00D47590">
        <w:rPr>
          <w:color w:val="000000"/>
          <w:sz w:val="28"/>
          <w:szCs w:val="28"/>
        </w:rPr>
        <w:t>Учебный материал подобран таким образом, что дети постоянно рассуждают, анализируют, делают собственные выводы и учатся их обосновывать</w:t>
      </w:r>
      <w:r>
        <w:rPr>
          <w:color w:val="000000"/>
          <w:sz w:val="28"/>
          <w:szCs w:val="28"/>
        </w:rPr>
        <w:t xml:space="preserve">. </w:t>
      </w:r>
      <w:r w:rsidRPr="00AA13AC">
        <w:rPr>
          <w:color w:val="000000"/>
          <w:sz w:val="28"/>
          <w:szCs w:val="28"/>
        </w:rPr>
        <w:t>В рамках одного занятия представлен широкий спектр различных видов деятельности. Предполагается и групповая работа, игры, и самостоятельное выполнение заданий. Достаточно большой объем материала предоставляет педагогу возможность при необходимости воспользоваться им избирательно, исходя из индивидуальных возможностей детей.</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 xml:space="preserve">Главной задачей занятий по </w:t>
      </w:r>
      <w:proofErr w:type="spellStart"/>
      <w:r w:rsidRPr="00E301D0">
        <w:rPr>
          <w:rFonts w:ascii="ff3" w:hAnsi="ff3"/>
          <w:color w:val="000000"/>
          <w:kern w:val="0"/>
          <w:sz w:val="84"/>
          <w:szCs w:val="84"/>
          <w:lang w:eastAsia="ru-RU"/>
        </w:rPr>
        <w:t>скорочтению</w:t>
      </w:r>
      <w:proofErr w:type="spellEnd"/>
      <w:r w:rsidRPr="00E301D0">
        <w:rPr>
          <w:rFonts w:ascii="ff3" w:hAnsi="ff3"/>
          <w:color w:val="000000"/>
          <w:kern w:val="0"/>
          <w:sz w:val="84"/>
          <w:szCs w:val="84"/>
          <w:lang w:eastAsia="ru-RU"/>
        </w:rPr>
        <w:t xml:space="preserve"> является обучение детей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 xml:space="preserve">осмысленному чтению, улучшению зрительной и слуховой памяти и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 xml:space="preserve">логическому мышлению. На занятиях дети читают слоги </w:t>
      </w:r>
      <w:proofErr w:type="gramStart"/>
      <w:r w:rsidRPr="00E301D0">
        <w:rPr>
          <w:rFonts w:ascii="ff3" w:hAnsi="ff3"/>
          <w:color w:val="000000"/>
          <w:kern w:val="0"/>
          <w:sz w:val="84"/>
          <w:szCs w:val="84"/>
          <w:lang w:eastAsia="ru-RU"/>
        </w:rPr>
        <w:t>различной</w:t>
      </w:r>
      <w:proofErr w:type="gramEnd"/>
      <w:r w:rsidRPr="00E301D0">
        <w:rPr>
          <w:rFonts w:ascii="ff3" w:hAnsi="ff3"/>
          <w:color w:val="000000"/>
          <w:kern w:val="0"/>
          <w:sz w:val="84"/>
          <w:szCs w:val="84"/>
          <w:lang w:eastAsia="ru-RU"/>
        </w:rPr>
        <w:t xml:space="preserve">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сложности, затем перех</w:t>
      </w:r>
      <w:r w:rsidRPr="00E301D0">
        <w:rPr>
          <w:rFonts w:ascii="ff3" w:hAnsi="ff3"/>
          <w:color w:val="000000"/>
          <w:kern w:val="0"/>
          <w:sz w:val="84"/>
          <w:szCs w:val="84"/>
          <w:lang w:eastAsia="ru-RU"/>
        </w:rPr>
        <w:t>о</w:t>
      </w:r>
      <w:r w:rsidRPr="00E301D0">
        <w:rPr>
          <w:rFonts w:ascii="ff3" w:hAnsi="ff3"/>
          <w:color w:val="000000"/>
          <w:kern w:val="0"/>
          <w:sz w:val="84"/>
          <w:szCs w:val="84"/>
          <w:lang w:eastAsia="ru-RU"/>
        </w:rPr>
        <w:t>дят к словам разной сло</w:t>
      </w:r>
      <w:r w:rsidRPr="00E301D0">
        <w:rPr>
          <w:rFonts w:ascii="ff3" w:hAnsi="ff3"/>
          <w:color w:val="000000"/>
          <w:kern w:val="0"/>
          <w:sz w:val="84"/>
          <w:szCs w:val="84"/>
          <w:lang w:eastAsia="ru-RU"/>
        </w:rPr>
        <w:t>ж</w:t>
      </w:r>
      <w:r w:rsidRPr="00E301D0">
        <w:rPr>
          <w:rFonts w:ascii="ff3" w:hAnsi="ff3"/>
          <w:color w:val="000000"/>
          <w:kern w:val="0"/>
          <w:sz w:val="84"/>
          <w:szCs w:val="84"/>
          <w:lang w:eastAsia="ru-RU"/>
        </w:rPr>
        <w:t xml:space="preserve">ности, а затем к отработке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текстов различной сло</w:t>
      </w:r>
      <w:r w:rsidRPr="00E301D0">
        <w:rPr>
          <w:rFonts w:ascii="ff3" w:hAnsi="ff3"/>
          <w:color w:val="000000"/>
          <w:kern w:val="0"/>
          <w:sz w:val="84"/>
          <w:szCs w:val="84"/>
          <w:lang w:eastAsia="ru-RU"/>
        </w:rPr>
        <w:t>ж</w:t>
      </w:r>
      <w:r w:rsidRPr="00E301D0">
        <w:rPr>
          <w:rFonts w:ascii="ff3" w:hAnsi="ff3"/>
          <w:color w:val="000000"/>
          <w:kern w:val="0"/>
          <w:sz w:val="84"/>
          <w:szCs w:val="84"/>
          <w:lang w:eastAsia="ru-RU"/>
        </w:rPr>
        <w:t>ности. Для развития пам</w:t>
      </w:r>
      <w:r w:rsidRPr="00E301D0">
        <w:rPr>
          <w:rFonts w:ascii="ff3" w:hAnsi="ff3"/>
          <w:color w:val="000000"/>
          <w:kern w:val="0"/>
          <w:sz w:val="84"/>
          <w:szCs w:val="84"/>
          <w:lang w:eastAsia="ru-RU"/>
        </w:rPr>
        <w:t>я</w:t>
      </w:r>
      <w:r w:rsidRPr="00E301D0">
        <w:rPr>
          <w:rFonts w:ascii="ff3" w:hAnsi="ff3"/>
          <w:color w:val="000000"/>
          <w:kern w:val="0"/>
          <w:sz w:val="84"/>
          <w:szCs w:val="84"/>
          <w:lang w:eastAsia="ru-RU"/>
        </w:rPr>
        <w:t xml:space="preserve">ти используются рисунки и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слова, с каждым занятием количество слов и рису</w:t>
      </w:r>
      <w:r w:rsidRPr="00E301D0">
        <w:rPr>
          <w:rFonts w:ascii="ff3" w:hAnsi="ff3"/>
          <w:color w:val="000000"/>
          <w:kern w:val="0"/>
          <w:sz w:val="84"/>
          <w:szCs w:val="84"/>
          <w:lang w:eastAsia="ru-RU"/>
        </w:rPr>
        <w:t>н</w:t>
      </w:r>
      <w:r w:rsidRPr="00E301D0">
        <w:rPr>
          <w:rFonts w:ascii="ff3" w:hAnsi="ff3"/>
          <w:color w:val="000000"/>
          <w:kern w:val="0"/>
          <w:sz w:val="84"/>
          <w:szCs w:val="84"/>
          <w:lang w:eastAsia="ru-RU"/>
        </w:rPr>
        <w:t xml:space="preserve">ков увеличивается, доходя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до 100 слов и 100 рису</w:t>
      </w:r>
      <w:r w:rsidRPr="00E301D0">
        <w:rPr>
          <w:rFonts w:ascii="ff3" w:hAnsi="ff3"/>
          <w:color w:val="000000"/>
          <w:kern w:val="0"/>
          <w:sz w:val="84"/>
          <w:szCs w:val="84"/>
          <w:lang w:eastAsia="ru-RU"/>
        </w:rPr>
        <w:t>н</w:t>
      </w:r>
      <w:r w:rsidRPr="00E301D0">
        <w:rPr>
          <w:rFonts w:ascii="ff3" w:hAnsi="ff3"/>
          <w:color w:val="000000"/>
          <w:kern w:val="0"/>
          <w:sz w:val="84"/>
          <w:szCs w:val="84"/>
          <w:lang w:eastAsia="ru-RU"/>
        </w:rPr>
        <w:t>ков.</w:t>
      </w:r>
      <w:r w:rsidRPr="00E301D0">
        <w:rPr>
          <w:rFonts w:ascii="ff4" w:hAnsi="ff4"/>
          <w:color w:val="000000"/>
          <w:kern w:val="0"/>
          <w:sz w:val="84"/>
          <w:szCs w:val="84"/>
          <w:bdr w:val="none" w:sz="0" w:space="0" w:color="auto" w:frame="1"/>
          <w:lang w:eastAsia="ru-RU"/>
        </w:rPr>
        <w:t xml:space="preserve">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Совершенствованию н</w:t>
      </w:r>
      <w:r w:rsidRPr="00E301D0">
        <w:rPr>
          <w:rFonts w:ascii="ff3" w:hAnsi="ff3"/>
          <w:color w:val="000000"/>
          <w:kern w:val="0"/>
          <w:sz w:val="84"/>
          <w:szCs w:val="84"/>
          <w:lang w:eastAsia="ru-RU"/>
        </w:rPr>
        <w:t>а</w:t>
      </w:r>
      <w:r w:rsidRPr="00E301D0">
        <w:rPr>
          <w:rFonts w:ascii="ff3" w:hAnsi="ff3"/>
          <w:color w:val="000000"/>
          <w:kern w:val="0"/>
          <w:sz w:val="84"/>
          <w:szCs w:val="84"/>
          <w:lang w:eastAsia="ru-RU"/>
        </w:rPr>
        <w:t>выков чтения способств</w:t>
      </w:r>
      <w:r w:rsidRPr="00E301D0">
        <w:rPr>
          <w:rFonts w:ascii="ff3" w:hAnsi="ff3"/>
          <w:color w:val="000000"/>
          <w:kern w:val="0"/>
          <w:sz w:val="84"/>
          <w:szCs w:val="84"/>
          <w:lang w:eastAsia="ru-RU"/>
        </w:rPr>
        <w:t>у</w:t>
      </w:r>
      <w:r w:rsidRPr="00E301D0">
        <w:rPr>
          <w:rFonts w:ascii="ff3" w:hAnsi="ff3"/>
          <w:color w:val="000000"/>
          <w:kern w:val="0"/>
          <w:sz w:val="84"/>
          <w:szCs w:val="84"/>
          <w:lang w:eastAsia="ru-RU"/>
        </w:rPr>
        <w:t xml:space="preserve">ет и </w:t>
      </w:r>
      <w:proofErr w:type="gramStart"/>
      <w:r w:rsidRPr="00E301D0">
        <w:rPr>
          <w:rFonts w:ascii="ff3" w:hAnsi="ff3"/>
          <w:color w:val="000000"/>
          <w:kern w:val="0"/>
          <w:sz w:val="84"/>
          <w:szCs w:val="84"/>
          <w:lang w:eastAsia="ru-RU"/>
        </w:rPr>
        <w:t>домашняя</w:t>
      </w:r>
      <w:proofErr w:type="gramEnd"/>
      <w:r w:rsidRPr="00E301D0">
        <w:rPr>
          <w:rFonts w:ascii="ff3" w:hAnsi="ff3"/>
          <w:color w:val="000000"/>
          <w:kern w:val="0"/>
          <w:sz w:val="84"/>
          <w:szCs w:val="84"/>
          <w:lang w:eastAsia="ru-RU"/>
        </w:rPr>
        <w:t xml:space="preserve">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тренировочная работа. Здесь важная роль отв</w:t>
      </w:r>
      <w:r w:rsidRPr="00E301D0">
        <w:rPr>
          <w:rFonts w:ascii="ff3" w:hAnsi="ff3"/>
          <w:color w:val="000000"/>
          <w:kern w:val="0"/>
          <w:sz w:val="84"/>
          <w:szCs w:val="84"/>
          <w:lang w:eastAsia="ru-RU"/>
        </w:rPr>
        <w:t>о</w:t>
      </w:r>
      <w:r w:rsidRPr="00E301D0">
        <w:rPr>
          <w:rFonts w:ascii="ff3" w:hAnsi="ff3"/>
          <w:color w:val="000000"/>
          <w:kern w:val="0"/>
          <w:sz w:val="84"/>
          <w:szCs w:val="84"/>
          <w:lang w:eastAsia="ru-RU"/>
        </w:rPr>
        <w:t xml:space="preserve">диться родителям. На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E301D0">
        <w:rPr>
          <w:rFonts w:ascii="ff3" w:hAnsi="ff3"/>
          <w:color w:val="000000"/>
          <w:kern w:val="0"/>
          <w:sz w:val="84"/>
          <w:szCs w:val="84"/>
          <w:lang w:eastAsia="ru-RU"/>
        </w:rPr>
        <w:t>занятиях</w:t>
      </w:r>
      <w:proofErr w:type="gramEnd"/>
      <w:r w:rsidRPr="00E301D0">
        <w:rPr>
          <w:rFonts w:ascii="ff3" w:hAnsi="ff3"/>
          <w:color w:val="000000"/>
          <w:kern w:val="0"/>
          <w:sz w:val="84"/>
          <w:szCs w:val="84"/>
          <w:lang w:eastAsia="ru-RU"/>
        </w:rPr>
        <w:t xml:space="preserve"> и консультациях родители знакомятся с различными приемами и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упражнениями по форм</w:t>
      </w:r>
      <w:r w:rsidRPr="00E301D0">
        <w:rPr>
          <w:rFonts w:ascii="ff3" w:hAnsi="ff3"/>
          <w:color w:val="000000"/>
          <w:kern w:val="0"/>
          <w:sz w:val="84"/>
          <w:szCs w:val="84"/>
          <w:lang w:eastAsia="ru-RU"/>
        </w:rPr>
        <w:t>и</w:t>
      </w:r>
      <w:r w:rsidRPr="00E301D0">
        <w:rPr>
          <w:rFonts w:ascii="ff3" w:hAnsi="ff3"/>
          <w:color w:val="000000"/>
          <w:kern w:val="0"/>
          <w:sz w:val="84"/>
          <w:szCs w:val="84"/>
          <w:lang w:eastAsia="ru-RU"/>
        </w:rPr>
        <w:t xml:space="preserve">рованию навыка чтения, чтобы помощь была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эффективнее.</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 xml:space="preserve">Главной задачей занятий по </w:t>
      </w:r>
      <w:proofErr w:type="spellStart"/>
      <w:r w:rsidRPr="00E301D0">
        <w:rPr>
          <w:rFonts w:ascii="ff3" w:hAnsi="ff3"/>
          <w:color w:val="000000"/>
          <w:kern w:val="0"/>
          <w:sz w:val="84"/>
          <w:szCs w:val="84"/>
          <w:lang w:eastAsia="ru-RU"/>
        </w:rPr>
        <w:t>скорочтению</w:t>
      </w:r>
      <w:proofErr w:type="spellEnd"/>
      <w:r w:rsidRPr="00E301D0">
        <w:rPr>
          <w:rFonts w:ascii="ff3" w:hAnsi="ff3"/>
          <w:color w:val="000000"/>
          <w:kern w:val="0"/>
          <w:sz w:val="84"/>
          <w:szCs w:val="84"/>
          <w:lang w:eastAsia="ru-RU"/>
        </w:rPr>
        <w:t xml:space="preserve"> является обучение детей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 xml:space="preserve">осмысленному чтению, улучшению зрительной и слуховой памяти и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 xml:space="preserve">логическому мышлению. На занятиях дети читают слоги </w:t>
      </w:r>
      <w:proofErr w:type="gramStart"/>
      <w:r w:rsidRPr="00E301D0">
        <w:rPr>
          <w:rFonts w:ascii="ff3" w:hAnsi="ff3"/>
          <w:color w:val="000000"/>
          <w:kern w:val="0"/>
          <w:sz w:val="84"/>
          <w:szCs w:val="84"/>
          <w:lang w:eastAsia="ru-RU"/>
        </w:rPr>
        <w:t>различной</w:t>
      </w:r>
      <w:proofErr w:type="gramEnd"/>
      <w:r w:rsidRPr="00E301D0">
        <w:rPr>
          <w:rFonts w:ascii="ff3" w:hAnsi="ff3"/>
          <w:color w:val="000000"/>
          <w:kern w:val="0"/>
          <w:sz w:val="84"/>
          <w:szCs w:val="84"/>
          <w:lang w:eastAsia="ru-RU"/>
        </w:rPr>
        <w:t xml:space="preserve">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сложности, затем перех</w:t>
      </w:r>
      <w:r w:rsidRPr="00E301D0">
        <w:rPr>
          <w:rFonts w:ascii="ff3" w:hAnsi="ff3"/>
          <w:color w:val="000000"/>
          <w:kern w:val="0"/>
          <w:sz w:val="84"/>
          <w:szCs w:val="84"/>
          <w:lang w:eastAsia="ru-RU"/>
        </w:rPr>
        <w:t>о</w:t>
      </w:r>
      <w:r w:rsidRPr="00E301D0">
        <w:rPr>
          <w:rFonts w:ascii="ff3" w:hAnsi="ff3"/>
          <w:color w:val="000000"/>
          <w:kern w:val="0"/>
          <w:sz w:val="84"/>
          <w:szCs w:val="84"/>
          <w:lang w:eastAsia="ru-RU"/>
        </w:rPr>
        <w:t>дят к словам разной сло</w:t>
      </w:r>
      <w:r w:rsidRPr="00E301D0">
        <w:rPr>
          <w:rFonts w:ascii="ff3" w:hAnsi="ff3"/>
          <w:color w:val="000000"/>
          <w:kern w:val="0"/>
          <w:sz w:val="84"/>
          <w:szCs w:val="84"/>
          <w:lang w:eastAsia="ru-RU"/>
        </w:rPr>
        <w:t>ж</w:t>
      </w:r>
      <w:r w:rsidRPr="00E301D0">
        <w:rPr>
          <w:rFonts w:ascii="ff3" w:hAnsi="ff3"/>
          <w:color w:val="000000"/>
          <w:kern w:val="0"/>
          <w:sz w:val="84"/>
          <w:szCs w:val="84"/>
          <w:lang w:eastAsia="ru-RU"/>
        </w:rPr>
        <w:t xml:space="preserve">ности, а затем к отработке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текстов различной сло</w:t>
      </w:r>
      <w:r w:rsidRPr="00E301D0">
        <w:rPr>
          <w:rFonts w:ascii="ff3" w:hAnsi="ff3"/>
          <w:color w:val="000000"/>
          <w:kern w:val="0"/>
          <w:sz w:val="84"/>
          <w:szCs w:val="84"/>
          <w:lang w:eastAsia="ru-RU"/>
        </w:rPr>
        <w:t>ж</w:t>
      </w:r>
      <w:r w:rsidRPr="00E301D0">
        <w:rPr>
          <w:rFonts w:ascii="ff3" w:hAnsi="ff3"/>
          <w:color w:val="000000"/>
          <w:kern w:val="0"/>
          <w:sz w:val="84"/>
          <w:szCs w:val="84"/>
          <w:lang w:eastAsia="ru-RU"/>
        </w:rPr>
        <w:t>ности. Для развития пам</w:t>
      </w:r>
      <w:r w:rsidRPr="00E301D0">
        <w:rPr>
          <w:rFonts w:ascii="ff3" w:hAnsi="ff3"/>
          <w:color w:val="000000"/>
          <w:kern w:val="0"/>
          <w:sz w:val="84"/>
          <w:szCs w:val="84"/>
          <w:lang w:eastAsia="ru-RU"/>
        </w:rPr>
        <w:t>я</w:t>
      </w:r>
      <w:r w:rsidRPr="00E301D0">
        <w:rPr>
          <w:rFonts w:ascii="ff3" w:hAnsi="ff3"/>
          <w:color w:val="000000"/>
          <w:kern w:val="0"/>
          <w:sz w:val="84"/>
          <w:szCs w:val="84"/>
          <w:lang w:eastAsia="ru-RU"/>
        </w:rPr>
        <w:t xml:space="preserve">ти используются рисунки и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слова, с каждым занятием количество слов и рису</w:t>
      </w:r>
      <w:r w:rsidRPr="00E301D0">
        <w:rPr>
          <w:rFonts w:ascii="ff3" w:hAnsi="ff3"/>
          <w:color w:val="000000"/>
          <w:kern w:val="0"/>
          <w:sz w:val="84"/>
          <w:szCs w:val="84"/>
          <w:lang w:eastAsia="ru-RU"/>
        </w:rPr>
        <w:t>н</w:t>
      </w:r>
      <w:r w:rsidRPr="00E301D0">
        <w:rPr>
          <w:rFonts w:ascii="ff3" w:hAnsi="ff3"/>
          <w:color w:val="000000"/>
          <w:kern w:val="0"/>
          <w:sz w:val="84"/>
          <w:szCs w:val="84"/>
          <w:lang w:eastAsia="ru-RU"/>
        </w:rPr>
        <w:t xml:space="preserve">ков увеличивается, доходя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до 100 слов и 100 рису</w:t>
      </w:r>
      <w:r w:rsidRPr="00E301D0">
        <w:rPr>
          <w:rFonts w:ascii="ff3" w:hAnsi="ff3"/>
          <w:color w:val="000000"/>
          <w:kern w:val="0"/>
          <w:sz w:val="84"/>
          <w:szCs w:val="84"/>
          <w:lang w:eastAsia="ru-RU"/>
        </w:rPr>
        <w:t>н</w:t>
      </w:r>
      <w:r w:rsidRPr="00E301D0">
        <w:rPr>
          <w:rFonts w:ascii="ff3" w:hAnsi="ff3"/>
          <w:color w:val="000000"/>
          <w:kern w:val="0"/>
          <w:sz w:val="84"/>
          <w:szCs w:val="84"/>
          <w:lang w:eastAsia="ru-RU"/>
        </w:rPr>
        <w:t>ков.</w:t>
      </w:r>
      <w:r w:rsidRPr="00E301D0">
        <w:rPr>
          <w:rFonts w:ascii="ff4" w:hAnsi="ff4"/>
          <w:color w:val="000000"/>
          <w:kern w:val="0"/>
          <w:sz w:val="84"/>
          <w:szCs w:val="84"/>
          <w:bdr w:val="none" w:sz="0" w:space="0" w:color="auto" w:frame="1"/>
          <w:lang w:eastAsia="ru-RU"/>
        </w:rPr>
        <w:t xml:space="preserve">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Совершенствованию н</w:t>
      </w:r>
      <w:r w:rsidRPr="00E301D0">
        <w:rPr>
          <w:rFonts w:ascii="ff3" w:hAnsi="ff3"/>
          <w:color w:val="000000"/>
          <w:kern w:val="0"/>
          <w:sz w:val="84"/>
          <w:szCs w:val="84"/>
          <w:lang w:eastAsia="ru-RU"/>
        </w:rPr>
        <w:t>а</w:t>
      </w:r>
      <w:r w:rsidRPr="00E301D0">
        <w:rPr>
          <w:rFonts w:ascii="ff3" w:hAnsi="ff3"/>
          <w:color w:val="000000"/>
          <w:kern w:val="0"/>
          <w:sz w:val="84"/>
          <w:szCs w:val="84"/>
          <w:lang w:eastAsia="ru-RU"/>
        </w:rPr>
        <w:t>выков чтения способств</w:t>
      </w:r>
      <w:r w:rsidRPr="00E301D0">
        <w:rPr>
          <w:rFonts w:ascii="ff3" w:hAnsi="ff3"/>
          <w:color w:val="000000"/>
          <w:kern w:val="0"/>
          <w:sz w:val="84"/>
          <w:szCs w:val="84"/>
          <w:lang w:eastAsia="ru-RU"/>
        </w:rPr>
        <w:t>у</w:t>
      </w:r>
      <w:r w:rsidRPr="00E301D0">
        <w:rPr>
          <w:rFonts w:ascii="ff3" w:hAnsi="ff3"/>
          <w:color w:val="000000"/>
          <w:kern w:val="0"/>
          <w:sz w:val="84"/>
          <w:szCs w:val="84"/>
          <w:lang w:eastAsia="ru-RU"/>
        </w:rPr>
        <w:t xml:space="preserve">ет и </w:t>
      </w:r>
      <w:proofErr w:type="gramStart"/>
      <w:r w:rsidRPr="00E301D0">
        <w:rPr>
          <w:rFonts w:ascii="ff3" w:hAnsi="ff3"/>
          <w:color w:val="000000"/>
          <w:kern w:val="0"/>
          <w:sz w:val="84"/>
          <w:szCs w:val="84"/>
          <w:lang w:eastAsia="ru-RU"/>
        </w:rPr>
        <w:t>домашняя</w:t>
      </w:r>
      <w:proofErr w:type="gramEnd"/>
      <w:r w:rsidRPr="00E301D0">
        <w:rPr>
          <w:rFonts w:ascii="ff3" w:hAnsi="ff3"/>
          <w:color w:val="000000"/>
          <w:kern w:val="0"/>
          <w:sz w:val="84"/>
          <w:szCs w:val="84"/>
          <w:lang w:eastAsia="ru-RU"/>
        </w:rPr>
        <w:t xml:space="preserve">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тренировочная работа. Здесь важная роль отв</w:t>
      </w:r>
      <w:r w:rsidRPr="00E301D0">
        <w:rPr>
          <w:rFonts w:ascii="ff3" w:hAnsi="ff3"/>
          <w:color w:val="000000"/>
          <w:kern w:val="0"/>
          <w:sz w:val="84"/>
          <w:szCs w:val="84"/>
          <w:lang w:eastAsia="ru-RU"/>
        </w:rPr>
        <w:t>о</w:t>
      </w:r>
      <w:r w:rsidRPr="00E301D0">
        <w:rPr>
          <w:rFonts w:ascii="ff3" w:hAnsi="ff3"/>
          <w:color w:val="000000"/>
          <w:kern w:val="0"/>
          <w:sz w:val="84"/>
          <w:szCs w:val="84"/>
          <w:lang w:eastAsia="ru-RU"/>
        </w:rPr>
        <w:t xml:space="preserve">диться родителям. На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E301D0">
        <w:rPr>
          <w:rFonts w:ascii="ff3" w:hAnsi="ff3"/>
          <w:color w:val="000000"/>
          <w:kern w:val="0"/>
          <w:sz w:val="84"/>
          <w:szCs w:val="84"/>
          <w:lang w:eastAsia="ru-RU"/>
        </w:rPr>
        <w:t>занятиях</w:t>
      </w:r>
      <w:proofErr w:type="gramEnd"/>
      <w:r w:rsidRPr="00E301D0">
        <w:rPr>
          <w:rFonts w:ascii="ff3" w:hAnsi="ff3"/>
          <w:color w:val="000000"/>
          <w:kern w:val="0"/>
          <w:sz w:val="84"/>
          <w:szCs w:val="84"/>
          <w:lang w:eastAsia="ru-RU"/>
        </w:rPr>
        <w:t xml:space="preserve"> и консультациях родители знакомятся с различными приемами и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упражнениями по форм</w:t>
      </w:r>
      <w:r w:rsidRPr="00E301D0">
        <w:rPr>
          <w:rFonts w:ascii="ff3" w:hAnsi="ff3"/>
          <w:color w:val="000000"/>
          <w:kern w:val="0"/>
          <w:sz w:val="84"/>
          <w:szCs w:val="84"/>
          <w:lang w:eastAsia="ru-RU"/>
        </w:rPr>
        <w:t>и</w:t>
      </w:r>
      <w:r w:rsidRPr="00E301D0">
        <w:rPr>
          <w:rFonts w:ascii="ff3" w:hAnsi="ff3"/>
          <w:color w:val="000000"/>
          <w:kern w:val="0"/>
          <w:sz w:val="84"/>
          <w:szCs w:val="84"/>
          <w:lang w:eastAsia="ru-RU"/>
        </w:rPr>
        <w:t xml:space="preserve">рованию навыка чтения, чтобы помощь была </w:t>
      </w:r>
    </w:p>
    <w:p w:rsidR="00E301D0" w:rsidRPr="00E301D0" w:rsidRDefault="00E301D0" w:rsidP="00E301D0">
      <w:pPr>
        <w:widowControl/>
        <w:shd w:val="clear" w:color="auto" w:fill="FFFFFF"/>
        <w:suppressAutoHyphens w:val="0"/>
        <w:spacing w:line="0" w:lineRule="auto"/>
        <w:textAlignment w:val="baseline"/>
        <w:rPr>
          <w:rFonts w:ascii="ff3" w:hAnsi="ff3"/>
          <w:color w:val="000000"/>
          <w:kern w:val="0"/>
          <w:sz w:val="84"/>
          <w:szCs w:val="84"/>
          <w:lang w:eastAsia="ru-RU"/>
        </w:rPr>
      </w:pPr>
      <w:r w:rsidRPr="00E301D0">
        <w:rPr>
          <w:rFonts w:ascii="ff3" w:hAnsi="ff3"/>
          <w:color w:val="000000"/>
          <w:kern w:val="0"/>
          <w:sz w:val="84"/>
          <w:szCs w:val="84"/>
          <w:lang w:eastAsia="ru-RU"/>
        </w:rPr>
        <w:t>эффективнее.</w:t>
      </w:r>
    </w:p>
    <w:p w:rsidR="00592753" w:rsidRDefault="00592753">
      <w:pPr>
        <w:shd w:val="clear" w:color="auto" w:fill="FFFFFF"/>
        <w:jc w:val="center"/>
        <w:rPr>
          <w:b/>
          <w:bCs/>
          <w:color w:val="000000"/>
          <w:sz w:val="28"/>
          <w:szCs w:val="28"/>
        </w:rPr>
      </w:pPr>
    </w:p>
    <w:p w:rsidR="00F430C3" w:rsidRDefault="00F430C3">
      <w:pPr>
        <w:shd w:val="clear" w:color="auto" w:fill="FFFFFF"/>
        <w:jc w:val="center"/>
        <w:rPr>
          <w:b/>
          <w:bCs/>
          <w:color w:val="000000"/>
          <w:sz w:val="28"/>
          <w:szCs w:val="28"/>
        </w:rPr>
      </w:pPr>
    </w:p>
    <w:p w:rsidR="00B65372" w:rsidRDefault="00CA1A09">
      <w:pPr>
        <w:shd w:val="clear" w:color="auto" w:fill="FFFFFF"/>
        <w:jc w:val="center"/>
        <w:rPr>
          <w:b/>
          <w:bCs/>
          <w:color w:val="000000"/>
          <w:sz w:val="28"/>
          <w:szCs w:val="28"/>
        </w:rPr>
      </w:pPr>
      <w:r>
        <w:rPr>
          <w:b/>
          <w:bCs/>
          <w:color w:val="000000"/>
          <w:sz w:val="28"/>
          <w:szCs w:val="28"/>
        </w:rPr>
        <w:t>1.</w:t>
      </w:r>
      <w:r w:rsidR="00627DF3">
        <w:rPr>
          <w:b/>
          <w:bCs/>
          <w:color w:val="000000"/>
          <w:sz w:val="28"/>
          <w:szCs w:val="28"/>
        </w:rPr>
        <w:t>6</w:t>
      </w:r>
      <w:r>
        <w:rPr>
          <w:b/>
          <w:bCs/>
          <w:color w:val="000000"/>
          <w:sz w:val="28"/>
          <w:szCs w:val="28"/>
        </w:rPr>
        <w:t xml:space="preserve">. </w:t>
      </w:r>
      <w:r w:rsidR="004621E2">
        <w:rPr>
          <w:b/>
          <w:bCs/>
          <w:color w:val="000000"/>
          <w:sz w:val="28"/>
          <w:szCs w:val="28"/>
        </w:rPr>
        <w:t>Планируемые</w:t>
      </w:r>
      <w:r>
        <w:rPr>
          <w:b/>
          <w:bCs/>
          <w:color w:val="000000"/>
          <w:sz w:val="28"/>
          <w:szCs w:val="28"/>
        </w:rPr>
        <w:t xml:space="preserve"> </w:t>
      </w:r>
      <w:r w:rsidR="00592753">
        <w:rPr>
          <w:b/>
          <w:bCs/>
          <w:color w:val="000000"/>
          <w:sz w:val="28"/>
          <w:szCs w:val="28"/>
        </w:rPr>
        <w:t xml:space="preserve">результаты </w:t>
      </w:r>
      <w:r w:rsidR="004621E2">
        <w:rPr>
          <w:b/>
          <w:bCs/>
          <w:color w:val="000000"/>
          <w:sz w:val="28"/>
          <w:szCs w:val="28"/>
        </w:rPr>
        <w:t>освоения детьми</w:t>
      </w:r>
      <w:r w:rsidR="00592753">
        <w:rPr>
          <w:b/>
          <w:bCs/>
          <w:color w:val="000000"/>
          <w:sz w:val="28"/>
          <w:szCs w:val="28"/>
        </w:rPr>
        <w:t xml:space="preserve"> </w:t>
      </w:r>
      <w:r w:rsidR="00F430C3">
        <w:rPr>
          <w:b/>
          <w:bCs/>
          <w:color w:val="000000"/>
          <w:sz w:val="28"/>
          <w:szCs w:val="28"/>
        </w:rPr>
        <w:t>Программы</w:t>
      </w:r>
    </w:p>
    <w:p w:rsidR="00110BE9" w:rsidRDefault="00110BE9">
      <w:pPr>
        <w:shd w:val="clear" w:color="auto" w:fill="FFFFFF"/>
        <w:ind w:left="5" w:right="14" w:firstLine="564"/>
        <w:jc w:val="both"/>
        <w:rPr>
          <w:color w:val="000000"/>
          <w:sz w:val="28"/>
          <w:szCs w:val="28"/>
        </w:rPr>
      </w:pPr>
    </w:p>
    <w:p w:rsidR="008D023A" w:rsidRDefault="008D023A">
      <w:pPr>
        <w:shd w:val="clear" w:color="auto" w:fill="FFFFFF"/>
        <w:ind w:left="5" w:right="14" w:firstLine="564"/>
        <w:jc w:val="both"/>
        <w:rPr>
          <w:b/>
          <w:i/>
          <w:color w:val="000000"/>
          <w:sz w:val="28"/>
          <w:szCs w:val="28"/>
        </w:rPr>
      </w:pPr>
      <w:r>
        <w:rPr>
          <w:b/>
          <w:i/>
          <w:color w:val="000000"/>
          <w:sz w:val="28"/>
          <w:szCs w:val="28"/>
        </w:rPr>
        <w:t>Старшая группа</w:t>
      </w:r>
    </w:p>
    <w:p w:rsidR="008D023A" w:rsidRDefault="008D023A">
      <w:pPr>
        <w:shd w:val="clear" w:color="auto" w:fill="FFFFFF"/>
        <w:ind w:left="5" w:right="14" w:firstLine="564"/>
        <w:jc w:val="both"/>
        <w:rPr>
          <w:color w:val="000000"/>
          <w:sz w:val="28"/>
          <w:szCs w:val="28"/>
        </w:rPr>
      </w:pPr>
      <w:r w:rsidRPr="008D023A">
        <w:rPr>
          <w:color w:val="000000"/>
          <w:sz w:val="28"/>
          <w:szCs w:val="28"/>
        </w:rPr>
        <w:t xml:space="preserve">По окончанию </w:t>
      </w:r>
      <w:r>
        <w:rPr>
          <w:color w:val="000000"/>
          <w:sz w:val="28"/>
          <w:szCs w:val="28"/>
        </w:rPr>
        <w:t>базового</w:t>
      </w:r>
      <w:r w:rsidRPr="008D023A">
        <w:rPr>
          <w:color w:val="000000"/>
          <w:sz w:val="28"/>
          <w:szCs w:val="28"/>
        </w:rPr>
        <w:t xml:space="preserve"> курса обучения дети овладевают знаниями и умениями: </w:t>
      </w:r>
    </w:p>
    <w:p w:rsidR="008D023A" w:rsidRDefault="008D023A">
      <w:pPr>
        <w:shd w:val="clear" w:color="auto" w:fill="FFFFFF"/>
        <w:ind w:left="5" w:right="14" w:firstLine="564"/>
        <w:jc w:val="both"/>
        <w:rPr>
          <w:color w:val="000000"/>
          <w:sz w:val="28"/>
          <w:szCs w:val="28"/>
        </w:rPr>
      </w:pPr>
      <w:r w:rsidRPr="008D023A">
        <w:rPr>
          <w:color w:val="000000"/>
          <w:sz w:val="28"/>
          <w:szCs w:val="28"/>
        </w:rPr>
        <w:t xml:space="preserve">1. Дифференциация понятий «звук» и «буква». </w:t>
      </w:r>
    </w:p>
    <w:p w:rsidR="008D023A" w:rsidRDefault="008D023A">
      <w:pPr>
        <w:shd w:val="clear" w:color="auto" w:fill="FFFFFF"/>
        <w:ind w:left="5" w:right="14" w:firstLine="564"/>
        <w:jc w:val="both"/>
        <w:rPr>
          <w:color w:val="000000"/>
          <w:sz w:val="28"/>
          <w:szCs w:val="28"/>
        </w:rPr>
      </w:pPr>
      <w:r w:rsidRPr="008D023A">
        <w:rPr>
          <w:color w:val="000000"/>
          <w:sz w:val="28"/>
          <w:szCs w:val="28"/>
        </w:rPr>
        <w:t xml:space="preserve">2. Соотнесение букв и звуков. </w:t>
      </w:r>
    </w:p>
    <w:p w:rsidR="008D023A" w:rsidRDefault="008D023A">
      <w:pPr>
        <w:shd w:val="clear" w:color="auto" w:fill="FFFFFF"/>
        <w:ind w:left="5" w:right="14" w:firstLine="564"/>
        <w:jc w:val="both"/>
        <w:rPr>
          <w:color w:val="000000"/>
          <w:sz w:val="28"/>
          <w:szCs w:val="28"/>
        </w:rPr>
      </w:pPr>
      <w:r w:rsidRPr="008D023A">
        <w:rPr>
          <w:color w:val="000000"/>
          <w:sz w:val="28"/>
          <w:szCs w:val="28"/>
        </w:rPr>
        <w:t>3. Слышит звук, выделяет его в на</w:t>
      </w:r>
      <w:r w:rsidR="007B4D86">
        <w:rPr>
          <w:color w:val="000000"/>
          <w:sz w:val="28"/>
          <w:szCs w:val="28"/>
        </w:rPr>
        <w:t>чале, в средине и в конце слова.</w:t>
      </w:r>
    </w:p>
    <w:p w:rsidR="008D023A" w:rsidRDefault="008D023A">
      <w:pPr>
        <w:shd w:val="clear" w:color="auto" w:fill="FFFFFF"/>
        <w:ind w:left="5" w:right="14" w:firstLine="564"/>
        <w:jc w:val="both"/>
        <w:rPr>
          <w:color w:val="000000"/>
          <w:sz w:val="28"/>
          <w:szCs w:val="28"/>
        </w:rPr>
      </w:pPr>
      <w:r w:rsidRPr="008D023A">
        <w:rPr>
          <w:color w:val="000000"/>
          <w:sz w:val="28"/>
          <w:szCs w:val="28"/>
        </w:rPr>
        <w:lastRenderedPageBreak/>
        <w:t>4. Разл</w:t>
      </w:r>
      <w:r w:rsidR="007B4D86">
        <w:rPr>
          <w:color w:val="000000"/>
          <w:sz w:val="28"/>
          <w:szCs w:val="28"/>
        </w:rPr>
        <w:t>ичает гласные и согласные звуки.</w:t>
      </w:r>
    </w:p>
    <w:p w:rsidR="008D023A" w:rsidRDefault="008D023A">
      <w:pPr>
        <w:shd w:val="clear" w:color="auto" w:fill="FFFFFF"/>
        <w:ind w:left="5" w:right="14" w:firstLine="564"/>
        <w:jc w:val="both"/>
        <w:rPr>
          <w:color w:val="000000"/>
          <w:sz w:val="28"/>
          <w:szCs w:val="28"/>
        </w:rPr>
      </w:pPr>
      <w:r w:rsidRPr="008D023A">
        <w:rPr>
          <w:color w:val="000000"/>
          <w:sz w:val="28"/>
          <w:szCs w:val="28"/>
        </w:rPr>
        <w:t xml:space="preserve">5. </w:t>
      </w:r>
      <w:r w:rsidR="007B4D86">
        <w:rPr>
          <w:color w:val="000000"/>
          <w:sz w:val="28"/>
          <w:szCs w:val="28"/>
        </w:rPr>
        <w:t>Различает твердые, мягкие звуки.</w:t>
      </w:r>
    </w:p>
    <w:p w:rsidR="008D023A" w:rsidRDefault="008D023A">
      <w:pPr>
        <w:shd w:val="clear" w:color="auto" w:fill="FFFFFF"/>
        <w:ind w:left="5" w:right="14" w:firstLine="564"/>
        <w:jc w:val="both"/>
        <w:rPr>
          <w:color w:val="000000"/>
          <w:sz w:val="28"/>
          <w:szCs w:val="28"/>
        </w:rPr>
      </w:pPr>
      <w:r w:rsidRPr="008D023A">
        <w:rPr>
          <w:color w:val="000000"/>
          <w:sz w:val="28"/>
          <w:szCs w:val="28"/>
        </w:rPr>
        <w:t>6. Владее</w:t>
      </w:r>
      <w:r w:rsidR="007B4D86">
        <w:rPr>
          <w:color w:val="000000"/>
          <w:sz w:val="28"/>
          <w:szCs w:val="28"/>
        </w:rPr>
        <w:t xml:space="preserve">т </w:t>
      </w:r>
      <w:proofErr w:type="spellStart"/>
      <w:proofErr w:type="gramStart"/>
      <w:r w:rsidR="007B4D86">
        <w:rPr>
          <w:color w:val="000000"/>
          <w:sz w:val="28"/>
          <w:szCs w:val="28"/>
        </w:rPr>
        <w:t>звуко-буквенным</w:t>
      </w:r>
      <w:proofErr w:type="spellEnd"/>
      <w:proofErr w:type="gramEnd"/>
      <w:r w:rsidR="007B4D86">
        <w:rPr>
          <w:color w:val="000000"/>
          <w:sz w:val="28"/>
          <w:szCs w:val="28"/>
        </w:rPr>
        <w:t xml:space="preserve"> анализом слов.</w:t>
      </w:r>
    </w:p>
    <w:p w:rsidR="008D023A" w:rsidRDefault="008D023A">
      <w:pPr>
        <w:shd w:val="clear" w:color="auto" w:fill="FFFFFF"/>
        <w:ind w:left="5" w:right="14" w:firstLine="564"/>
        <w:jc w:val="both"/>
        <w:rPr>
          <w:color w:val="000000"/>
          <w:sz w:val="28"/>
          <w:szCs w:val="28"/>
        </w:rPr>
      </w:pPr>
      <w:r w:rsidRPr="008D023A">
        <w:rPr>
          <w:color w:val="000000"/>
          <w:sz w:val="28"/>
          <w:szCs w:val="28"/>
        </w:rPr>
        <w:t xml:space="preserve">7. Работает по трем единицам </w:t>
      </w:r>
      <w:r w:rsidR="007B4D86">
        <w:rPr>
          <w:color w:val="000000"/>
          <w:sz w:val="28"/>
          <w:szCs w:val="28"/>
        </w:rPr>
        <w:t>речи: звуку, слову, предложению.</w:t>
      </w:r>
    </w:p>
    <w:p w:rsidR="008D023A" w:rsidRDefault="008D023A">
      <w:pPr>
        <w:shd w:val="clear" w:color="auto" w:fill="FFFFFF"/>
        <w:ind w:left="5" w:right="14" w:firstLine="564"/>
        <w:jc w:val="both"/>
        <w:rPr>
          <w:color w:val="000000"/>
          <w:sz w:val="28"/>
          <w:szCs w:val="28"/>
        </w:rPr>
      </w:pPr>
      <w:r w:rsidRPr="008D023A">
        <w:rPr>
          <w:color w:val="000000"/>
          <w:sz w:val="28"/>
          <w:szCs w:val="28"/>
        </w:rPr>
        <w:t>8. Правильно артикулирует</w:t>
      </w:r>
      <w:r w:rsidR="007B4D86">
        <w:rPr>
          <w:color w:val="000000"/>
          <w:sz w:val="28"/>
          <w:szCs w:val="28"/>
        </w:rPr>
        <w:t xml:space="preserve"> звуки.</w:t>
      </w:r>
    </w:p>
    <w:p w:rsidR="008D023A" w:rsidRPr="008D023A" w:rsidRDefault="007B4D86">
      <w:pPr>
        <w:shd w:val="clear" w:color="auto" w:fill="FFFFFF"/>
        <w:ind w:left="5" w:right="14" w:firstLine="564"/>
        <w:jc w:val="both"/>
        <w:rPr>
          <w:color w:val="000000"/>
          <w:sz w:val="28"/>
          <w:szCs w:val="28"/>
        </w:rPr>
      </w:pPr>
      <w:r>
        <w:rPr>
          <w:color w:val="000000"/>
          <w:sz w:val="28"/>
          <w:szCs w:val="28"/>
        </w:rPr>
        <w:t xml:space="preserve">9. </w:t>
      </w:r>
      <w:r w:rsidR="008D023A" w:rsidRPr="008D023A">
        <w:rPr>
          <w:color w:val="000000"/>
          <w:sz w:val="28"/>
          <w:szCs w:val="28"/>
        </w:rPr>
        <w:t>Проявляет любовь и интерес к чтению, родному языку</w:t>
      </w:r>
      <w:r>
        <w:rPr>
          <w:color w:val="000000"/>
          <w:sz w:val="28"/>
          <w:szCs w:val="28"/>
        </w:rPr>
        <w:t>.</w:t>
      </w:r>
    </w:p>
    <w:p w:rsidR="008D023A" w:rsidRDefault="008D023A">
      <w:pPr>
        <w:shd w:val="clear" w:color="auto" w:fill="FFFFFF"/>
        <w:ind w:left="5" w:right="14" w:firstLine="564"/>
        <w:jc w:val="both"/>
        <w:rPr>
          <w:b/>
          <w:i/>
          <w:color w:val="000000"/>
          <w:sz w:val="28"/>
          <w:szCs w:val="28"/>
        </w:rPr>
      </w:pPr>
      <w:r>
        <w:rPr>
          <w:b/>
          <w:i/>
          <w:color w:val="000000"/>
          <w:sz w:val="28"/>
          <w:szCs w:val="28"/>
        </w:rPr>
        <w:t>Подготовительная группа</w:t>
      </w:r>
    </w:p>
    <w:p w:rsidR="008D023A" w:rsidRDefault="008D023A">
      <w:pPr>
        <w:shd w:val="clear" w:color="auto" w:fill="FFFFFF"/>
        <w:ind w:left="5" w:right="14" w:firstLine="564"/>
        <w:jc w:val="both"/>
        <w:rPr>
          <w:color w:val="000000"/>
          <w:sz w:val="28"/>
          <w:szCs w:val="28"/>
        </w:rPr>
      </w:pPr>
      <w:r w:rsidRPr="008D023A">
        <w:rPr>
          <w:color w:val="000000"/>
          <w:sz w:val="28"/>
          <w:szCs w:val="28"/>
        </w:rPr>
        <w:t xml:space="preserve">По окончанию </w:t>
      </w:r>
      <w:r>
        <w:rPr>
          <w:color w:val="000000"/>
          <w:sz w:val="28"/>
          <w:szCs w:val="28"/>
        </w:rPr>
        <w:t>основного</w:t>
      </w:r>
      <w:r w:rsidRPr="008D023A">
        <w:rPr>
          <w:color w:val="000000"/>
          <w:sz w:val="28"/>
          <w:szCs w:val="28"/>
        </w:rPr>
        <w:t xml:space="preserve"> курса обучения дети овладевают знаниями и умениями: </w:t>
      </w:r>
    </w:p>
    <w:p w:rsidR="007B4D86" w:rsidRPr="007B4D86" w:rsidRDefault="008D023A" w:rsidP="007B4D86">
      <w:pPr>
        <w:shd w:val="clear" w:color="auto" w:fill="FFFFFF"/>
        <w:ind w:left="5" w:right="14" w:firstLine="564"/>
        <w:jc w:val="both"/>
        <w:rPr>
          <w:color w:val="000000"/>
          <w:sz w:val="28"/>
          <w:szCs w:val="28"/>
        </w:rPr>
      </w:pPr>
      <w:r w:rsidRPr="008D023A">
        <w:rPr>
          <w:color w:val="000000"/>
          <w:sz w:val="28"/>
          <w:szCs w:val="28"/>
        </w:rPr>
        <w:t xml:space="preserve">1. </w:t>
      </w:r>
      <w:r w:rsidR="007B4D86" w:rsidRPr="007B4D86">
        <w:rPr>
          <w:color w:val="000000"/>
          <w:sz w:val="28"/>
          <w:szCs w:val="28"/>
        </w:rPr>
        <w:t>Увеличение скорости чтения</w:t>
      </w:r>
      <w:r w:rsidR="007B4D86">
        <w:rPr>
          <w:color w:val="000000"/>
          <w:sz w:val="28"/>
          <w:szCs w:val="28"/>
        </w:rPr>
        <w:t>.</w:t>
      </w:r>
    </w:p>
    <w:p w:rsidR="007B4D86" w:rsidRPr="007B4D86" w:rsidRDefault="007B4D86" w:rsidP="007B4D86">
      <w:pPr>
        <w:shd w:val="clear" w:color="auto" w:fill="FFFFFF"/>
        <w:ind w:left="5" w:right="14" w:firstLine="564"/>
        <w:jc w:val="both"/>
        <w:rPr>
          <w:color w:val="000000"/>
          <w:sz w:val="28"/>
          <w:szCs w:val="28"/>
        </w:rPr>
      </w:pPr>
      <w:r>
        <w:rPr>
          <w:color w:val="000000"/>
          <w:sz w:val="28"/>
          <w:szCs w:val="28"/>
        </w:rPr>
        <w:t>2.</w:t>
      </w:r>
      <w:r w:rsidRPr="007B4D86">
        <w:rPr>
          <w:color w:val="000000"/>
          <w:sz w:val="28"/>
          <w:szCs w:val="28"/>
        </w:rPr>
        <w:t xml:space="preserve"> Освоение техник запоминания материала, улучшение качества</w:t>
      </w:r>
      <w:r>
        <w:rPr>
          <w:color w:val="000000"/>
          <w:sz w:val="28"/>
          <w:szCs w:val="28"/>
        </w:rPr>
        <w:t xml:space="preserve"> </w:t>
      </w:r>
      <w:r w:rsidRPr="007B4D86">
        <w:rPr>
          <w:color w:val="000000"/>
          <w:sz w:val="28"/>
          <w:szCs w:val="28"/>
        </w:rPr>
        <w:t>запоминания</w:t>
      </w:r>
      <w:r>
        <w:rPr>
          <w:color w:val="000000"/>
          <w:sz w:val="28"/>
          <w:szCs w:val="28"/>
        </w:rPr>
        <w:t>.</w:t>
      </w:r>
    </w:p>
    <w:p w:rsidR="007B4D86" w:rsidRPr="007B4D86" w:rsidRDefault="007B4D86" w:rsidP="007B4D86">
      <w:pPr>
        <w:shd w:val="clear" w:color="auto" w:fill="FFFFFF"/>
        <w:ind w:left="5" w:right="14" w:firstLine="564"/>
        <w:jc w:val="both"/>
        <w:rPr>
          <w:color w:val="000000"/>
          <w:sz w:val="28"/>
          <w:szCs w:val="28"/>
        </w:rPr>
      </w:pPr>
      <w:r>
        <w:rPr>
          <w:color w:val="000000"/>
          <w:sz w:val="28"/>
          <w:szCs w:val="28"/>
        </w:rPr>
        <w:t>3.</w:t>
      </w:r>
      <w:r w:rsidRPr="007B4D86">
        <w:rPr>
          <w:color w:val="000000"/>
          <w:sz w:val="28"/>
          <w:szCs w:val="28"/>
        </w:rPr>
        <w:t xml:space="preserve"> Активизация высших психических функций</w:t>
      </w:r>
      <w:r>
        <w:rPr>
          <w:color w:val="000000"/>
          <w:sz w:val="28"/>
          <w:szCs w:val="28"/>
        </w:rPr>
        <w:t>.</w:t>
      </w:r>
    </w:p>
    <w:p w:rsidR="007B4D86" w:rsidRPr="007B4D86" w:rsidRDefault="007B4D86" w:rsidP="007B4D86">
      <w:pPr>
        <w:shd w:val="clear" w:color="auto" w:fill="FFFFFF"/>
        <w:ind w:left="5" w:right="14" w:firstLine="564"/>
        <w:jc w:val="both"/>
        <w:rPr>
          <w:color w:val="000000"/>
          <w:sz w:val="28"/>
          <w:szCs w:val="28"/>
        </w:rPr>
      </w:pPr>
      <w:r>
        <w:rPr>
          <w:color w:val="000000"/>
          <w:sz w:val="28"/>
          <w:szCs w:val="28"/>
        </w:rPr>
        <w:t>4.</w:t>
      </w:r>
      <w:r w:rsidRPr="007B4D86">
        <w:rPr>
          <w:color w:val="000000"/>
          <w:sz w:val="28"/>
          <w:szCs w:val="28"/>
        </w:rPr>
        <w:t xml:space="preserve"> Расширение поля зрения</w:t>
      </w:r>
      <w:r>
        <w:rPr>
          <w:color w:val="000000"/>
          <w:sz w:val="28"/>
          <w:szCs w:val="28"/>
        </w:rPr>
        <w:t>.</w:t>
      </w:r>
    </w:p>
    <w:p w:rsidR="008D04A8" w:rsidRPr="007B4D86" w:rsidRDefault="007B4D86" w:rsidP="007B4D86">
      <w:pPr>
        <w:shd w:val="clear" w:color="auto" w:fill="FFFFFF"/>
        <w:ind w:left="5" w:right="14" w:firstLine="564"/>
        <w:jc w:val="both"/>
        <w:rPr>
          <w:color w:val="000000"/>
          <w:sz w:val="28"/>
          <w:szCs w:val="28"/>
        </w:rPr>
      </w:pPr>
      <w:r>
        <w:rPr>
          <w:color w:val="000000"/>
          <w:sz w:val="28"/>
          <w:szCs w:val="28"/>
        </w:rPr>
        <w:t>5.</w:t>
      </w:r>
      <w:r w:rsidRPr="007B4D86">
        <w:rPr>
          <w:color w:val="000000"/>
          <w:sz w:val="28"/>
          <w:szCs w:val="28"/>
        </w:rPr>
        <w:t xml:space="preserve"> Освоение алгоритма рационального чтения.</w:t>
      </w:r>
    </w:p>
    <w:p w:rsidR="008D023A" w:rsidRDefault="008D023A">
      <w:pPr>
        <w:shd w:val="clear" w:color="auto" w:fill="FFFFFF"/>
        <w:jc w:val="center"/>
        <w:rPr>
          <w:b/>
          <w:bCs/>
          <w:color w:val="000000"/>
          <w:sz w:val="28"/>
          <w:szCs w:val="28"/>
        </w:rPr>
      </w:pPr>
    </w:p>
    <w:p w:rsidR="007B4D86" w:rsidRDefault="007B4D86">
      <w:pPr>
        <w:shd w:val="clear" w:color="auto" w:fill="FFFFFF"/>
        <w:jc w:val="center"/>
        <w:rPr>
          <w:b/>
          <w:bCs/>
          <w:color w:val="000000"/>
          <w:sz w:val="28"/>
          <w:szCs w:val="28"/>
        </w:rPr>
      </w:pPr>
    </w:p>
    <w:p w:rsidR="00B65372" w:rsidRDefault="00CA1A09">
      <w:pPr>
        <w:shd w:val="clear" w:color="auto" w:fill="FFFFFF"/>
        <w:jc w:val="center"/>
        <w:rPr>
          <w:b/>
          <w:bCs/>
          <w:color w:val="000000"/>
          <w:sz w:val="28"/>
          <w:szCs w:val="28"/>
        </w:rPr>
      </w:pPr>
      <w:r>
        <w:rPr>
          <w:b/>
          <w:bCs/>
          <w:color w:val="000000"/>
          <w:sz w:val="28"/>
          <w:szCs w:val="28"/>
        </w:rPr>
        <w:t>1.</w:t>
      </w:r>
      <w:r w:rsidR="00627DF3">
        <w:rPr>
          <w:b/>
          <w:bCs/>
          <w:color w:val="000000"/>
          <w:sz w:val="28"/>
          <w:szCs w:val="28"/>
        </w:rPr>
        <w:t>7</w:t>
      </w:r>
      <w:r>
        <w:rPr>
          <w:b/>
          <w:bCs/>
          <w:color w:val="000000"/>
          <w:sz w:val="28"/>
          <w:szCs w:val="28"/>
        </w:rPr>
        <w:t xml:space="preserve">. Формы подведения итогов реализации </w:t>
      </w:r>
      <w:r w:rsidR="0069744E">
        <w:rPr>
          <w:b/>
          <w:bCs/>
          <w:color w:val="000000"/>
          <w:sz w:val="28"/>
          <w:szCs w:val="28"/>
        </w:rPr>
        <w:t>Программы</w:t>
      </w:r>
    </w:p>
    <w:p w:rsidR="00B65372" w:rsidRDefault="00B65372">
      <w:pPr>
        <w:shd w:val="clear" w:color="auto" w:fill="FFFFFF"/>
        <w:jc w:val="center"/>
        <w:rPr>
          <w:color w:val="000000"/>
          <w:sz w:val="28"/>
          <w:szCs w:val="28"/>
        </w:rPr>
      </w:pPr>
    </w:p>
    <w:p w:rsidR="008D023A" w:rsidRDefault="008D023A" w:rsidP="008D023A">
      <w:pPr>
        <w:shd w:val="clear" w:color="auto" w:fill="FFFFFF"/>
        <w:ind w:left="5" w:right="14" w:firstLine="564"/>
        <w:jc w:val="both"/>
        <w:rPr>
          <w:color w:val="000000"/>
          <w:sz w:val="28"/>
          <w:szCs w:val="28"/>
        </w:rPr>
      </w:pPr>
      <w:r w:rsidRPr="008D023A">
        <w:rPr>
          <w:color w:val="000000"/>
          <w:sz w:val="28"/>
          <w:szCs w:val="28"/>
        </w:rPr>
        <w:t>Для контроля знаний воспитанников преду</w:t>
      </w:r>
      <w:r>
        <w:rPr>
          <w:color w:val="000000"/>
          <w:sz w:val="28"/>
          <w:szCs w:val="28"/>
        </w:rPr>
        <w:t>смотрены следующие мероприятия:</w:t>
      </w:r>
    </w:p>
    <w:p w:rsidR="00CB2CC4" w:rsidRDefault="008D023A" w:rsidP="00CB2CC4">
      <w:pPr>
        <w:numPr>
          <w:ilvl w:val="0"/>
          <w:numId w:val="3"/>
        </w:numPr>
        <w:shd w:val="clear" w:color="auto" w:fill="FFFFFF"/>
        <w:tabs>
          <w:tab w:val="left" w:pos="1134"/>
        </w:tabs>
        <w:ind w:left="0" w:right="14" w:firstLine="709"/>
        <w:jc w:val="both"/>
        <w:rPr>
          <w:color w:val="000000"/>
          <w:sz w:val="28"/>
          <w:szCs w:val="28"/>
        </w:rPr>
      </w:pPr>
      <w:r w:rsidRPr="008D023A">
        <w:rPr>
          <w:color w:val="000000"/>
          <w:sz w:val="28"/>
          <w:szCs w:val="28"/>
        </w:rPr>
        <w:t xml:space="preserve">открытые </w:t>
      </w:r>
      <w:r w:rsidR="00CB2CC4">
        <w:rPr>
          <w:color w:val="000000"/>
          <w:sz w:val="28"/>
          <w:szCs w:val="28"/>
        </w:rPr>
        <w:t>итоговые занятия для родителей;</w:t>
      </w:r>
    </w:p>
    <w:p w:rsidR="00CB2CC4" w:rsidRDefault="00CB2CC4" w:rsidP="00CB2CC4">
      <w:pPr>
        <w:numPr>
          <w:ilvl w:val="0"/>
          <w:numId w:val="3"/>
        </w:numPr>
        <w:shd w:val="clear" w:color="auto" w:fill="FFFFFF"/>
        <w:tabs>
          <w:tab w:val="left" w:pos="1134"/>
        </w:tabs>
        <w:ind w:left="0" w:right="14" w:firstLine="709"/>
        <w:jc w:val="both"/>
        <w:rPr>
          <w:color w:val="000000"/>
          <w:sz w:val="28"/>
          <w:szCs w:val="28"/>
        </w:rPr>
      </w:pPr>
      <w:r>
        <w:rPr>
          <w:color w:val="000000"/>
          <w:sz w:val="28"/>
          <w:szCs w:val="28"/>
        </w:rPr>
        <w:t>праздник-</w:t>
      </w:r>
      <w:r w:rsidR="008D023A" w:rsidRPr="008D023A">
        <w:rPr>
          <w:color w:val="000000"/>
          <w:sz w:val="28"/>
          <w:szCs w:val="28"/>
        </w:rPr>
        <w:t>развлечение для дете</w:t>
      </w:r>
      <w:r w:rsidR="0069744E">
        <w:rPr>
          <w:color w:val="000000"/>
          <w:sz w:val="28"/>
          <w:szCs w:val="28"/>
        </w:rPr>
        <w:t>й</w:t>
      </w:r>
      <w:r>
        <w:rPr>
          <w:color w:val="000000"/>
          <w:sz w:val="28"/>
          <w:szCs w:val="28"/>
        </w:rPr>
        <w:t>.</w:t>
      </w:r>
    </w:p>
    <w:p w:rsidR="00CB2CC4" w:rsidRDefault="00CB2CC4" w:rsidP="008D023A">
      <w:pPr>
        <w:shd w:val="clear" w:color="auto" w:fill="FFFFFF"/>
        <w:ind w:left="5" w:right="14" w:firstLine="564"/>
        <w:jc w:val="both"/>
        <w:rPr>
          <w:color w:val="000000"/>
          <w:sz w:val="28"/>
          <w:szCs w:val="28"/>
        </w:rPr>
      </w:pPr>
      <w:r>
        <w:rPr>
          <w:color w:val="000000"/>
          <w:sz w:val="28"/>
          <w:szCs w:val="28"/>
        </w:rPr>
        <w:t>Способы проверки:</w:t>
      </w:r>
    </w:p>
    <w:p w:rsidR="00CB2CC4" w:rsidRDefault="00CB2CC4" w:rsidP="00CB2CC4">
      <w:pPr>
        <w:numPr>
          <w:ilvl w:val="0"/>
          <w:numId w:val="3"/>
        </w:numPr>
        <w:shd w:val="clear" w:color="auto" w:fill="FFFFFF"/>
        <w:tabs>
          <w:tab w:val="left" w:pos="1134"/>
        </w:tabs>
        <w:ind w:left="0" w:right="14" w:firstLine="709"/>
        <w:jc w:val="both"/>
        <w:rPr>
          <w:color w:val="000000"/>
          <w:sz w:val="28"/>
          <w:szCs w:val="28"/>
        </w:rPr>
      </w:pPr>
      <w:r>
        <w:rPr>
          <w:color w:val="000000"/>
          <w:sz w:val="28"/>
          <w:szCs w:val="28"/>
        </w:rPr>
        <w:t>в</w:t>
      </w:r>
      <w:r w:rsidR="008D023A" w:rsidRPr="008D023A">
        <w:rPr>
          <w:color w:val="000000"/>
          <w:sz w:val="28"/>
          <w:szCs w:val="28"/>
        </w:rPr>
        <w:t xml:space="preserve">ыявление уровня подготовки детей на начало года; </w:t>
      </w:r>
    </w:p>
    <w:p w:rsidR="00CB2CC4" w:rsidRPr="00CB2CC4" w:rsidRDefault="00CB2CC4" w:rsidP="00CB2CC4">
      <w:pPr>
        <w:numPr>
          <w:ilvl w:val="0"/>
          <w:numId w:val="3"/>
        </w:numPr>
        <w:shd w:val="clear" w:color="auto" w:fill="FFFFFF"/>
        <w:tabs>
          <w:tab w:val="left" w:pos="1134"/>
        </w:tabs>
        <w:ind w:left="0" w:right="14" w:firstLine="709"/>
        <w:jc w:val="both"/>
        <w:rPr>
          <w:color w:val="000000"/>
          <w:sz w:val="28"/>
          <w:szCs w:val="28"/>
        </w:rPr>
      </w:pPr>
      <w:r>
        <w:rPr>
          <w:color w:val="000000"/>
          <w:sz w:val="28"/>
          <w:szCs w:val="28"/>
        </w:rPr>
        <w:t>в</w:t>
      </w:r>
      <w:r w:rsidR="008D023A" w:rsidRPr="008D023A">
        <w:rPr>
          <w:color w:val="000000"/>
          <w:sz w:val="28"/>
          <w:szCs w:val="28"/>
        </w:rPr>
        <w:t xml:space="preserve">ыявление уровня </w:t>
      </w:r>
      <w:r>
        <w:rPr>
          <w:color w:val="000000"/>
          <w:sz w:val="28"/>
          <w:szCs w:val="28"/>
        </w:rPr>
        <w:t>подготовки детей на конец года.</w:t>
      </w:r>
    </w:p>
    <w:p w:rsidR="008D023A" w:rsidRPr="008D023A" w:rsidRDefault="00CB2CC4" w:rsidP="00CB2CC4">
      <w:pPr>
        <w:shd w:val="clear" w:color="auto" w:fill="FFFFFF"/>
        <w:tabs>
          <w:tab w:val="left" w:pos="1134"/>
        </w:tabs>
        <w:ind w:right="14" w:firstLine="709"/>
        <w:jc w:val="both"/>
        <w:rPr>
          <w:color w:val="000000"/>
          <w:sz w:val="28"/>
          <w:szCs w:val="28"/>
        </w:rPr>
      </w:pPr>
      <w:r>
        <w:rPr>
          <w:color w:val="000000"/>
          <w:sz w:val="28"/>
          <w:szCs w:val="28"/>
        </w:rPr>
        <w:t xml:space="preserve">Педагог, реализующий Программу, </w:t>
      </w:r>
      <w:r w:rsidR="008D023A" w:rsidRPr="008D023A">
        <w:rPr>
          <w:color w:val="000000"/>
          <w:sz w:val="28"/>
          <w:szCs w:val="28"/>
        </w:rPr>
        <w:t>пров</w:t>
      </w:r>
      <w:r>
        <w:rPr>
          <w:color w:val="000000"/>
          <w:sz w:val="28"/>
          <w:szCs w:val="28"/>
        </w:rPr>
        <w:t>о</w:t>
      </w:r>
      <w:r w:rsidR="008D023A" w:rsidRPr="008D023A">
        <w:rPr>
          <w:color w:val="000000"/>
          <w:sz w:val="28"/>
          <w:szCs w:val="28"/>
        </w:rPr>
        <w:t>д</w:t>
      </w:r>
      <w:r>
        <w:rPr>
          <w:color w:val="000000"/>
          <w:sz w:val="28"/>
          <w:szCs w:val="28"/>
        </w:rPr>
        <w:t>и</w:t>
      </w:r>
      <w:r w:rsidR="008D023A" w:rsidRPr="008D023A">
        <w:rPr>
          <w:color w:val="000000"/>
          <w:sz w:val="28"/>
          <w:szCs w:val="28"/>
        </w:rPr>
        <w:t>т консультирование родителей по итогам диагностики</w:t>
      </w:r>
      <w:r>
        <w:rPr>
          <w:color w:val="000000"/>
          <w:sz w:val="28"/>
          <w:szCs w:val="28"/>
        </w:rPr>
        <w:t xml:space="preserve"> </w:t>
      </w:r>
      <w:r w:rsidR="008D023A" w:rsidRPr="008D023A">
        <w:rPr>
          <w:color w:val="000000"/>
          <w:sz w:val="28"/>
          <w:szCs w:val="28"/>
        </w:rPr>
        <w:t>(по запросу родителя)</w:t>
      </w:r>
      <w:r w:rsidR="007B4D86">
        <w:rPr>
          <w:color w:val="000000"/>
          <w:sz w:val="28"/>
          <w:szCs w:val="28"/>
        </w:rPr>
        <w:t>.</w:t>
      </w:r>
    </w:p>
    <w:p w:rsidR="00AA43D7" w:rsidRPr="008D023A" w:rsidRDefault="00AA43D7" w:rsidP="00CB2CC4">
      <w:pPr>
        <w:shd w:val="clear" w:color="auto" w:fill="FFFFFF"/>
        <w:tabs>
          <w:tab w:val="left" w:pos="1134"/>
        </w:tabs>
        <w:ind w:right="14" w:firstLine="709"/>
        <w:jc w:val="both"/>
        <w:rPr>
          <w:color w:val="000000"/>
          <w:sz w:val="28"/>
          <w:szCs w:val="28"/>
        </w:rPr>
      </w:pPr>
    </w:p>
    <w:p w:rsidR="008D023A" w:rsidRDefault="008D023A">
      <w:pPr>
        <w:shd w:val="clear" w:color="auto" w:fill="FFFFFF"/>
        <w:jc w:val="center"/>
        <w:rPr>
          <w:color w:val="000000"/>
          <w:sz w:val="28"/>
          <w:szCs w:val="28"/>
        </w:rPr>
      </w:pPr>
    </w:p>
    <w:p w:rsidR="00F91430" w:rsidRDefault="00F91430" w:rsidP="00F91430">
      <w:pPr>
        <w:ind w:firstLine="709"/>
        <w:jc w:val="both"/>
        <w:rPr>
          <w:sz w:val="28"/>
        </w:rPr>
      </w:pPr>
    </w:p>
    <w:p w:rsidR="00F91430" w:rsidRDefault="00F91430" w:rsidP="00F91430">
      <w:pPr>
        <w:ind w:firstLine="709"/>
        <w:jc w:val="both"/>
        <w:rPr>
          <w:sz w:val="28"/>
        </w:rPr>
        <w:sectPr w:rsidR="00F91430" w:rsidSect="00592753">
          <w:headerReference w:type="default" r:id="rId11"/>
          <w:footnotePr>
            <w:pos w:val="beneathText"/>
          </w:footnotePr>
          <w:pgSz w:w="11905" w:h="16837"/>
          <w:pgMar w:top="1134" w:right="565" w:bottom="1134" w:left="1701" w:header="720" w:footer="720" w:gutter="0"/>
          <w:cols w:space="720"/>
          <w:titlePg/>
          <w:docGrid w:linePitch="272"/>
        </w:sectPr>
      </w:pPr>
    </w:p>
    <w:p w:rsidR="00B65372" w:rsidRDefault="00CA1A09" w:rsidP="00CB2CC4">
      <w:pPr>
        <w:shd w:val="clear" w:color="auto" w:fill="FFFFFF"/>
        <w:ind w:left="5" w:right="14" w:hanging="5"/>
        <w:jc w:val="center"/>
        <w:rPr>
          <w:b/>
          <w:bCs/>
          <w:color w:val="000000"/>
          <w:sz w:val="32"/>
          <w:szCs w:val="32"/>
        </w:rPr>
      </w:pPr>
      <w:r>
        <w:rPr>
          <w:b/>
          <w:bCs/>
          <w:color w:val="000000"/>
          <w:sz w:val="32"/>
          <w:szCs w:val="32"/>
          <w:lang w:val="en-US"/>
        </w:rPr>
        <w:lastRenderedPageBreak/>
        <w:t>II</w:t>
      </w:r>
      <w:r>
        <w:rPr>
          <w:b/>
          <w:bCs/>
          <w:color w:val="000000"/>
          <w:sz w:val="32"/>
          <w:szCs w:val="32"/>
        </w:rPr>
        <w:t>. СОДЕРЖАТЕЛЬНЫЙ РАЗДЕЛ</w:t>
      </w:r>
    </w:p>
    <w:p w:rsidR="00B65372" w:rsidRDefault="00B65372">
      <w:pPr>
        <w:shd w:val="clear" w:color="auto" w:fill="FFFFFF"/>
        <w:jc w:val="center"/>
        <w:rPr>
          <w:b/>
          <w:bCs/>
          <w:color w:val="000000"/>
          <w:sz w:val="28"/>
          <w:szCs w:val="28"/>
        </w:rPr>
      </w:pPr>
    </w:p>
    <w:p w:rsidR="0069744E" w:rsidRDefault="0069744E">
      <w:pPr>
        <w:shd w:val="clear" w:color="auto" w:fill="FFFFFF"/>
        <w:jc w:val="center"/>
        <w:rPr>
          <w:b/>
          <w:bCs/>
          <w:color w:val="000000"/>
          <w:sz w:val="28"/>
          <w:szCs w:val="28"/>
        </w:rPr>
      </w:pPr>
    </w:p>
    <w:p w:rsidR="00E82C11" w:rsidRDefault="00CA1A09">
      <w:pPr>
        <w:shd w:val="clear" w:color="auto" w:fill="FFFFFF"/>
        <w:jc w:val="center"/>
        <w:rPr>
          <w:b/>
          <w:bCs/>
          <w:color w:val="000000"/>
          <w:sz w:val="28"/>
          <w:szCs w:val="28"/>
        </w:rPr>
      </w:pPr>
      <w:r>
        <w:rPr>
          <w:b/>
          <w:bCs/>
          <w:color w:val="000000"/>
          <w:sz w:val="28"/>
          <w:szCs w:val="28"/>
        </w:rPr>
        <w:t xml:space="preserve">2.1. </w:t>
      </w:r>
      <w:r w:rsidR="00FD1028" w:rsidRPr="00FD1028">
        <w:rPr>
          <w:b/>
          <w:sz w:val="28"/>
          <w:szCs w:val="28"/>
        </w:rPr>
        <w:t>Планирование и содержание образовательной работы по программе с детьми 5-6 лет</w:t>
      </w:r>
    </w:p>
    <w:p w:rsidR="00481660" w:rsidRDefault="00481660">
      <w:pPr>
        <w:shd w:val="clear" w:color="auto" w:fill="FFFFFF"/>
        <w:jc w:val="center"/>
        <w:rPr>
          <w:b/>
          <w:bCs/>
          <w:color w:val="000000"/>
          <w:sz w:val="28"/>
          <w:szCs w:val="28"/>
        </w:rPr>
      </w:pPr>
    </w:p>
    <w:tbl>
      <w:tblPr>
        <w:tblW w:w="9750" w:type="dxa"/>
        <w:tblInd w:w="-142" w:type="dxa"/>
        <w:shd w:val="clear" w:color="auto" w:fill="FFFFFF"/>
        <w:tblLayout w:type="fixed"/>
        <w:tblCellMar>
          <w:top w:w="15" w:type="dxa"/>
          <w:left w:w="15" w:type="dxa"/>
          <w:bottom w:w="15" w:type="dxa"/>
          <w:right w:w="15" w:type="dxa"/>
        </w:tblCellMar>
        <w:tblLook w:val="04A0"/>
      </w:tblPr>
      <w:tblGrid>
        <w:gridCol w:w="1243"/>
        <w:gridCol w:w="1134"/>
        <w:gridCol w:w="567"/>
        <w:gridCol w:w="2551"/>
        <w:gridCol w:w="4255"/>
      </w:tblGrid>
      <w:tr w:rsidR="009B26EE" w:rsidRPr="003E7654" w:rsidTr="003E7654">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E7654" w:rsidRDefault="003E7654" w:rsidP="003E7654">
            <w:pPr>
              <w:jc w:val="center"/>
              <w:rPr>
                <w:b/>
                <w:color w:val="000000"/>
                <w:sz w:val="24"/>
                <w:szCs w:val="24"/>
                <w:lang w:eastAsia="ru-RU"/>
              </w:rPr>
            </w:pPr>
            <w:r w:rsidRPr="003E7654">
              <w:rPr>
                <w:b/>
                <w:color w:val="000000"/>
                <w:sz w:val="24"/>
                <w:szCs w:val="24"/>
                <w:lang w:eastAsia="ru-RU"/>
              </w:rPr>
              <w:t>Месяц</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E7654" w:rsidRDefault="009B26EE" w:rsidP="003E7654">
            <w:pPr>
              <w:jc w:val="center"/>
              <w:rPr>
                <w:b/>
                <w:color w:val="000000"/>
                <w:sz w:val="24"/>
                <w:szCs w:val="24"/>
                <w:lang w:eastAsia="ru-RU"/>
              </w:rPr>
            </w:pPr>
            <w:r w:rsidRPr="003E7654">
              <w:rPr>
                <w:b/>
                <w:color w:val="000000"/>
                <w:sz w:val="24"/>
                <w:szCs w:val="24"/>
                <w:lang w:eastAsia="ru-RU"/>
              </w:rPr>
              <w:t>Неделя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E7654" w:rsidRDefault="009B26EE" w:rsidP="003E7654">
            <w:pPr>
              <w:jc w:val="center"/>
              <w:rPr>
                <w:b/>
                <w:color w:val="000000"/>
                <w:sz w:val="24"/>
                <w:szCs w:val="24"/>
                <w:lang w:eastAsia="ru-RU"/>
              </w:rPr>
            </w:pPr>
            <w:r w:rsidRPr="003E7654">
              <w:rPr>
                <w:b/>
                <w:color w:val="000000"/>
                <w:sz w:val="24"/>
                <w:szCs w:val="24"/>
                <w:lang w:eastAsia="ru-RU"/>
              </w:rPr>
              <w: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E7654" w:rsidRDefault="009B26EE" w:rsidP="003E7654">
            <w:pPr>
              <w:jc w:val="center"/>
              <w:rPr>
                <w:b/>
                <w:color w:val="000000"/>
                <w:sz w:val="24"/>
                <w:szCs w:val="24"/>
                <w:lang w:eastAsia="ru-RU"/>
              </w:rPr>
            </w:pPr>
            <w:r w:rsidRPr="003E7654">
              <w:rPr>
                <w:b/>
                <w:color w:val="000000"/>
                <w:sz w:val="24"/>
                <w:szCs w:val="24"/>
                <w:lang w:eastAsia="ru-RU"/>
              </w:rPr>
              <w:t>Тема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E7654" w:rsidRDefault="009B26EE" w:rsidP="003E7654">
            <w:pPr>
              <w:jc w:val="center"/>
              <w:rPr>
                <w:b/>
                <w:color w:val="000000"/>
                <w:sz w:val="24"/>
                <w:szCs w:val="24"/>
                <w:lang w:eastAsia="ru-RU"/>
              </w:rPr>
            </w:pPr>
            <w:r w:rsidRPr="003E7654">
              <w:rPr>
                <w:b/>
                <w:color w:val="000000"/>
                <w:sz w:val="24"/>
                <w:szCs w:val="24"/>
                <w:lang w:eastAsia="ru-RU"/>
              </w:rPr>
              <w:t>Цель</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Сентябрь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Default="00AC1215" w:rsidP="003E7654">
            <w:pPr>
              <w:rPr>
                <w:color w:val="000000"/>
                <w:sz w:val="24"/>
                <w:szCs w:val="24"/>
                <w:lang w:eastAsia="ru-RU"/>
              </w:rPr>
            </w:pPr>
            <w:r>
              <w:rPr>
                <w:color w:val="000000"/>
                <w:sz w:val="24"/>
                <w:szCs w:val="24"/>
                <w:lang w:eastAsia="ru-RU"/>
              </w:rPr>
              <w:t>Диагностика</w:t>
            </w:r>
          </w:p>
          <w:p w:rsidR="009B26EE" w:rsidRPr="003633A5" w:rsidRDefault="009B26EE" w:rsidP="003E7654">
            <w:pPr>
              <w:rPr>
                <w:color w:val="000000"/>
                <w:sz w:val="24"/>
                <w:szCs w:val="24"/>
                <w:lang w:eastAsia="ru-RU"/>
              </w:rPr>
            </w:pPr>
            <w:r w:rsidRPr="003633A5">
              <w:rPr>
                <w:color w:val="000000"/>
                <w:sz w:val="24"/>
                <w:szCs w:val="24"/>
                <w:lang w:eastAsia="ru-RU"/>
              </w:rPr>
              <w:t>Вводное занятие.</w:t>
            </w:r>
          </w:p>
          <w:p w:rsidR="009B26EE" w:rsidRPr="003633A5" w:rsidRDefault="009B26EE" w:rsidP="003E7654">
            <w:pPr>
              <w:rPr>
                <w:color w:val="000000"/>
                <w:sz w:val="24"/>
                <w:szCs w:val="24"/>
                <w:lang w:eastAsia="ru-RU"/>
              </w:rPr>
            </w:pPr>
            <w:r w:rsidRPr="003633A5">
              <w:rPr>
                <w:color w:val="000000"/>
                <w:sz w:val="24"/>
                <w:szCs w:val="24"/>
                <w:lang w:eastAsia="ru-RU"/>
              </w:rPr>
              <w:t xml:space="preserve">Игра «Логические блоки </w:t>
            </w:r>
            <w:proofErr w:type="spellStart"/>
            <w:r w:rsidRPr="003633A5">
              <w:rPr>
                <w:color w:val="000000"/>
                <w:sz w:val="24"/>
                <w:szCs w:val="24"/>
                <w:lang w:eastAsia="ru-RU"/>
              </w:rPr>
              <w:t>Дьенеша</w:t>
            </w:r>
            <w:proofErr w:type="spellEnd"/>
            <w:r w:rsidRPr="003633A5">
              <w:rPr>
                <w:color w:val="000000"/>
                <w:sz w:val="24"/>
                <w:szCs w:val="24"/>
                <w:lang w:eastAsia="ru-RU"/>
              </w:rPr>
              <w:t>»</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Способствовать ускорению процесса развития у дошкольников простейших логических структур мышления.</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proofErr w:type="spellStart"/>
            <w:r w:rsidRPr="003633A5">
              <w:rPr>
                <w:color w:val="000000"/>
                <w:sz w:val="24"/>
                <w:szCs w:val="24"/>
                <w:lang w:eastAsia="ru-RU"/>
              </w:rPr>
              <w:t>Ки</w:t>
            </w:r>
            <w:r w:rsidR="003E7654">
              <w:rPr>
                <w:color w:val="000000"/>
                <w:sz w:val="24"/>
                <w:szCs w:val="24"/>
                <w:lang w:eastAsia="ru-RU"/>
              </w:rPr>
              <w:t>нез</w:t>
            </w:r>
            <w:r w:rsidR="00286E76">
              <w:rPr>
                <w:color w:val="000000"/>
                <w:sz w:val="24"/>
                <w:szCs w:val="24"/>
                <w:lang w:eastAsia="ru-RU"/>
              </w:rPr>
              <w:t>и</w:t>
            </w:r>
            <w:r w:rsidR="003E7654">
              <w:rPr>
                <w:color w:val="000000"/>
                <w:sz w:val="24"/>
                <w:szCs w:val="24"/>
                <w:lang w:eastAsia="ru-RU"/>
              </w:rPr>
              <w:t>ол</w:t>
            </w:r>
            <w:r w:rsidR="00286E76">
              <w:rPr>
                <w:color w:val="000000"/>
                <w:sz w:val="24"/>
                <w:szCs w:val="24"/>
                <w:lang w:eastAsia="ru-RU"/>
              </w:rPr>
              <w:t>о</w:t>
            </w:r>
            <w:r w:rsidR="003E7654">
              <w:rPr>
                <w:color w:val="000000"/>
                <w:sz w:val="24"/>
                <w:szCs w:val="24"/>
                <w:lang w:eastAsia="ru-RU"/>
              </w:rPr>
              <w:t>гическое</w:t>
            </w:r>
            <w:proofErr w:type="spellEnd"/>
            <w:r w:rsidR="003E7654">
              <w:rPr>
                <w:color w:val="000000"/>
                <w:sz w:val="24"/>
                <w:szCs w:val="24"/>
                <w:lang w:eastAsia="ru-RU"/>
              </w:rPr>
              <w:t xml:space="preserve"> упражнение «Ухо-</w:t>
            </w:r>
            <w:r w:rsidRPr="003633A5">
              <w:rPr>
                <w:color w:val="000000"/>
                <w:sz w:val="24"/>
                <w:szCs w:val="24"/>
                <w:lang w:eastAsia="ru-RU"/>
              </w:rPr>
              <w:t>нос»</w:t>
            </w:r>
          </w:p>
          <w:p w:rsidR="009B26EE" w:rsidRPr="003633A5" w:rsidRDefault="009B26EE" w:rsidP="003E7654">
            <w:pPr>
              <w:rPr>
                <w:color w:val="000000"/>
                <w:sz w:val="24"/>
                <w:szCs w:val="24"/>
                <w:lang w:eastAsia="ru-RU"/>
              </w:rPr>
            </w:pPr>
            <w:r w:rsidRPr="003633A5">
              <w:rPr>
                <w:color w:val="000000"/>
                <w:sz w:val="24"/>
                <w:szCs w:val="24"/>
                <w:lang w:eastAsia="ru-RU"/>
              </w:rPr>
              <w:t>Знакомимся с правилами при письме</w:t>
            </w:r>
            <w:r w:rsidR="003E7654">
              <w:rPr>
                <w:color w:val="000000"/>
                <w:sz w:val="24"/>
                <w:szCs w:val="24"/>
                <w:lang w:eastAsia="ru-RU"/>
              </w:rPr>
              <w:t xml:space="preserve"> </w:t>
            </w:r>
            <w:r w:rsidRPr="003633A5">
              <w:rPr>
                <w:color w:val="000000"/>
                <w:sz w:val="24"/>
                <w:szCs w:val="24"/>
                <w:lang w:eastAsia="ru-RU"/>
              </w:rPr>
              <w:t>(Здравствуй карандаш)</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си</w:t>
            </w:r>
            <w:r w:rsidR="00286E76">
              <w:rPr>
                <w:color w:val="000000"/>
                <w:sz w:val="24"/>
                <w:szCs w:val="24"/>
                <w:lang w:eastAsia="ru-RU"/>
              </w:rPr>
              <w:t>нхронную работу обоих полушарий</w:t>
            </w:r>
            <w:r w:rsidRPr="003633A5">
              <w:rPr>
                <w:color w:val="000000"/>
                <w:sz w:val="24"/>
                <w:szCs w:val="24"/>
                <w:lang w:eastAsia="ru-RU"/>
              </w:rPr>
              <w:t xml:space="preserve">. </w:t>
            </w:r>
          </w:p>
          <w:p w:rsidR="009B26EE" w:rsidRPr="003633A5" w:rsidRDefault="009B26EE" w:rsidP="003E7654">
            <w:pPr>
              <w:rPr>
                <w:color w:val="000000"/>
                <w:sz w:val="24"/>
                <w:szCs w:val="24"/>
                <w:lang w:eastAsia="ru-RU"/>
              </w:rPr>
            </w:pPr>
            <w:r w:rsidRPr="003633A5">
              <w:rPr>
                <w:color w:val="000000"/>
                <w:sz w:val="24"/>
                <w:szCs w:val="24"/>
                <w:lang w:eastAsia="ru-RU"/>
              </w:rPr>
              <w:t>Познакомить детей с правильным хватом карандаша пальцами рук, правильная посадка, положение листа. Развивать внимание, слуховое восприятие, двигательную активность гибкость пальцев, кистей рук, умение понимать словесные установки.</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rPr>
                <w:color w:val="000000"/>
                <w:sz w:val="24"/>
                <w:szCs w:val="24"/>
                <w:lang w:eastAsia="ru-RU"/>
              </w:rPr>
            </w:pPr>
            <w:r>
              <w:rPr>
                <w:color w:val="000000"/>
                <w:sz w:val="24"/>
                <w:szCs w:val="24"/>
                <w:lang w:eastAsia="ru-RU"/>
              </w:rPr>
              <w:t xml:space="preserve">Работа с таблицами </w:t>
            </w:r>
            <w:proofErr w:type="spellStart"/>
            <w:r>
              <w:rPr>
                <w:color w:val="000000"/>
                <w:sz w:val="24"/>
                <w:szCs w:val="24"/>
                <w:lang w:eastAsia="ru-RU"/>
              </w:rPr>
              <w:t>Шульте</w:t>
            </w:r>
            <w:proofErr w:type="spellEnd"/>
            <w:r>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3E7654" w:rsidP="003E7654">
            <w:pPr>
              <w:rPr>
                <w:color w:val="000000"/>
                <w:sz w:val="24"/>
                <w:szCs w:val="24"/>
                <w:lang w:eastAsia="ru-RU"/>
              </w:rPr>
            </w:pPr>
            <w:r>
              <w:rPr>
                <w:color w:val="000000"/>
                <w:sz w:val="24"/>
                <w:szCs w:val="24"/>
                <w:lang w:eastAsia="ru-RU"/>
              </w:rPr>
              <w:t xml:space="preserve">Рисуем вертикальные линии </w:t>
            </w:r>
            <w:r w:rsidR="009B26EE" w:rsidRPr="003633A5">
              <w:rPr>
                <w:color w:val="000000"/>
                <w:sz w:val="24"/>
                <w:szCs w:val="24"/>
                <w:lang w:eastAsia="ru-RU"/>
              </w:rPr>
              <w:t>(Веселый дождик)</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Определение объема динамического внимания. Развитие периферийного зрения.</w:t>
            </w:r>
          </w:p>
          <w:p w:rsidR="009B26EE" w:rsidRPr="003633A5" w:rsidRDefault="009B26EE" w:rsidP="003E7654">
            <w:pPr>
              <w:rPr>
                <w:color w:val="000000"/>
                <w:sz w:val="24"/>
                <w:szCs w:val="24"/>
                <w:lang w:eastAsia="ru-RU"/>
              </w:rPr>
            </w:pPr>
            <w:r w:rsidRPr="003633A5">
              <w:rPr>
                <w:color w:val="000000"/>
                <w:sz w:val="24"/>
                <w:szCs w:val="24"/>
                <w:lang w:eastAsia="ru-RU"/>
              </w:rPr>
              <w:t>Формировать пространственную ориентацию на листе бумаги, умение правильно держать карандаш, проводить вертикальные линии сверху вниз, не отрывая карандаш от листа бумаги.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 xml:space="preserve">» </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Раскрашиваем рисунок</w:t>
            </w:r>
            <w:r w:rsidR="003E7654">
              <w:rPr>
                <w:color w:val="000000"/>
                <w:sz w:val="24"/>
                <w:szCs w:val="24"/>
                <w:lang w:eastAsia="ru-RU"/>
              </w:rPr>
              <w:t xml:space="preserve"> </w:t>
            </w:r>
            <w:r w:rsidRPr="003633A5">
              <w:rPr>
                <w:color w:val="000000"/>
                <w:sz w:val="24"/>
                <w:szCs w:val="24"/>
                <w:lang w:eastAsia="ru-RU"/>
              </w:rPr>
              <w:t>(Цыплята гуляют на лужайке)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воображение, фантазию и творческие способности. </w:t>
            </w:r>
          </w:p>
          <w:p w:rsidR="009B26EE" w:rsidRPr="003633A5" w:rsidRDefault="009B26EE" w:rsidP="003E7654">
            <w:pPr>
              <w:rPr>
                <w:color w:val="000000"/>
                <w:sz w:val="24"/>
                <w:szCs w:val="24"/>
                <w:lang w:eastAsia="ru-RU"/>
              </w:rPr>
            </w:pPr>
            <w:r w:rsidRPr="003633A5">
              <w:rPr>
                <w:color w:val="000000"/>
                <w:sz w:val="24"/>
                <w:szCs w:val="24"/>
                <w:lang w:eastAsia="ru-RU"/>
              </w:rPr>
              <w:t>Учить рисовать лини</w:t>
            </w:r>
            <w:r w:rsidR="003E7654">
              <w:rPr>
                <w:color w:val="000000"/>
                <w:sz w:val="24"/>
                <w:szCs w:val="24"/>
                <w:lang w:eastAsia="ru-RU"/>
              </w:rPr>
              <w:t>и (травку) сверху вниз слева на</w:t>
            </w:r>
            <w:r w:rsidRPr="003633A5">
              <w:rPr>
                <w:color w:val="000000"/>
                <w:sz w:val="24"/>
                <w:szCs w:val="24"/>
                <w:lang w:eastAsia="ru-RU"/>
              </w:rPr>
              <w:t>право в ограниченном пространстве, раскрашивать в пределах контура рисунка. Сл</w:t>
            </w:r>
            <w:r w:rsidR="003E7654">
              <w:rPr>
                <w:color w:val="000000"/>
                <w:sz w:val="24"/>
                <w:szCs w:val="24"/>
                <w:lang w:eastAsia="ru-RU"/>
              </w:rPr>
              <w:t>едить за позой ребенка,</w:t>
            </w:r>
            <w:r w:rsidRPr="003633A5">
              <w:rPr>
                <w:color w:val="000000"/>
                <w:sz w:val="24"/>
                <w:szCs w:val="24"/>
                <w:lang w:eastAsia="ru-RU"/>
              </w:rPr>
              <w:t xml:space="preserve"> положением бумаги</w:t>
            </w:r>
            <w:r w:rsidR="003E7654">
              <w:rPr>
                <w:color w:val="000000"/>
                <w:sz w:val="24"/>
                <w:szCs w:val="24"/>
                <w:lang w:eastAsia="ru-RU"/>
              </w:rPr>
              <w:t xml:space="preserve"> </w:t>
            </w:r>
            <w:r w:rsidRPr="003633A5">
              <w:rPr>
                <w:color w:val="000000"/>
                <w:sz w:val="24"/>
                <w:szCs w:val="24"/>
                <w:lang w:eastAsia="ru-RU"/>
              </w:rPr>
              <w:t>и карандаша.</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Октябрь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«Хоровое чтение»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Совершенствовать навыки чтения вслух, развивать умение взаимодействовать в коллективе.</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rPr>
                <w:color w:val="000000"/>
                <w:sz w:val="24"/>
                <w:szCs w:val="24"/>
                <w:lang w:eastAsia="ru-RU"/>
              </w:rPr>
            </w:pPr>
            <w:r>
              <w:rPr>
                <w:color w:val="000000"/>
                <w:sz w:val="24"/>
                <w:szCs w:val="24"/>
                <w:lang w:eastAsia="ru-RU"/>
              </w:rPr>
              <w:t>Работа со скороговорками.</w:t>
            </w:r>
          </w:p>
          <w:p w:rsidR="009B26EE" w:rsidRPr="003633A5" w:rsidRDefault="009B26EE" w:rsidP="003E7654">
            <w:pPr>
              <w:rPr>
                <w:color w:val="000000"/>
                <w:sz w:val="24"/>
                <w:szCs w:val="24"/>
                <w:lang w:eastAsia="ru-RU"/>
              </w:rPr>
            </w:pPr>
          </w:p>
          <w:p w:rsidR="009B26EE" w:rsidRPr="003633A5" w:rsidRDefault="003E7654" w:rsidP="003E7654">
            <w:pPr>
              <w:rPr>
                <w:color w:val="000000"/>
                <w:sz w:val="24"/>
                <w:szCs w:val="24"/>
                <w:lang w:eastAsia="ru-RU"/>
              </w:rPr>
            </w:pPr>
            <w:r>
              <w:rPr>
                <w:color w:val="000000"/>
                <w:sz w:val="24"/>
                <w:szCs w:val="24"/>
                <w:lang w:eastAsia="ru-RU"/>
              </w:rPr>
              <w:t xml:space="preserve">Регулируем нажим на карандаш </w:t>
            </w:r>
            <w:r w:rsidR="009B26EE" w:rsidRPr="003633A5">
              <w:rPr>
                <w:color w:val="000000"/>
                <w:sz w:val="24"/>
                <w:szCs w:val="24"/>
                <w:lang w:eastAsia="ru-RU"/>
              </w:rPr>
              <w:t>(Дождик тише, дождик громче.)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речевой аппарат ребенка. Усовершенствовать речь, сделать ее выразительной, четкой и понятной.</w:t>
            </w:r>
          </w:p>
          <w:p w:rsidR="009B26EE" w:rsidRPr="003633A5" w:rsidRDefault="009B26EE" w:rsidP="003E7654">
            <w:pPr>
              <w:rPr>
                <w:color w:val="000000"/>
                <w:sz w:val="24"/>
                <w:szCs w:val="24"/>
                <w:lang w:eastAsia="ru-RU"/>
              </w:rPr>
            </w:pPr>
            <w:r w:rsidRPr="003633A5">
              <w:rPr>
                <w:color w:val="000000"/>
                <w:sz w:val="24"/>
                <w:szCs w:val="24"/>
                <w:lang w:eastAsia="ru-RU"/>
              </w:rPr>
              <w:t xml:space="preserve">Продолжать учить </w:t>
            </w:r>
            <w:proofErr w:type="gramStart"/>
            <w:r w:rsidRPr="003633A5">
              <w:rPr>
                <w:color w:val="000000"/>
                <w:sz w:val="24"/>
                <w:szCs w:val="24"/>
                <w:lang w:eastAsia="ru-RU"/>
              </w:rPr>
              <w:t>правильно</w:t>
            </w:r>
            <w:proofErr w:type="gramEnd"/>
            <w:r w:rsidRPr="003633A5">
              <w:rPr>
                <w:color w:val="000000"/>
                <w:sz w:val="24"/>
                <w:szCs w:val="24"/>
                <w:lang w:eastAsia="ru-RU"/>
              </w:rPr>
              <w:t xml:space="preserve"> держать карандаш, придавать телу правильное положение, формировать пространственную ориентацию на</w:t>
            </w:r>
            <w:r w:rsidR="003E7654">
              <w:rPr>
                <w:color w:val="000000"/>
                <w:sz w:val="24"/>
                <w:szCs w:val="24"/>
                <w:lang w:eastAsia="ru-RU"/>
              </w:rPr>
              <w:t xml:space="preserve"> лист</w:t>
            </w:r>
            <w:r w:rsidRPr="003633A5">
              <w:rPr>
                <w:color w:val="000000"/>
                <w:sz w:val="24"/>
                <w:szCs w:val="24"/>
                <w:lang w:eastAsia="ru-RU"/>
              </w:rPr>
              <w:t xml:space="preserve">е бумаги (справа, слева, в центре, в верху, внизу) Учить проводить линии </w:t>
            </w:r>
            <w:r w:rsidRPr="003633A5">
              <w:rPr>
                <w:color w:val="000000"/>
                <w:sz w:val="24"/>
                <w:szCs w:val="24"/>
                <w:lang w:eastAsia="ru-RU"/>
              </w:rPr>
              <w:lastRenderedPageBreak/>
              <w:t>сверху вниз регулируя нажим на карандаш.</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упражнение «Змейка»</w:t>
            </w:r>
          </w:p>
          <w:p w:rsidR="009B26EE" w:rsidRPr="003633A5" w:rsidRDefault="003E7654" w:rsidP="003E7654">
            <w:pPr>
              <w:rPr>
                <w:color w:val="000000"/>
                <w:sz w:val="24"/>
                <w:szCs w:val="24"/>
                <w:lang w:eastAsia="ru-RU"/>
              </w:rPr>
            </w:pPr>
            <w:r>
              <w:rPr>
                <w:color w:val="000000"/>
                <w:sz w:val="24"/>
                <w:szCs w:val="24"/>
                <w:lang w:eastAsia="ru-RU"/>
              </w:rPr>
              <w:t xml:space="preserve">Рисуем вертикальные линии </w:t>
            </w:r>
            <w:r w:rsidR="009B26EE" w:rsidRPr="003633A5">
              <w:rPr>
                <w:color w:val="000000"/>
                <w:sz w:val="24"/>
                <w:szCs w:val="24"/>
                <w:lang w:eastAsia="ru-RU"/>
              </w:rPr>
              <w:t>(Строим забор)</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синхронную работу обои</w:t>
            </w:r>
            <w:r w:rsidR="00286E76">
              <w:rPr>
                <w:color w:val="000000"/>
                <w:sz w:val="24"/>
                <w:szCs w:val="24"/>
                <w:lang w:eastAsia="ru-RU"/>
              </w:rPr>
              <w:t>х полушарий</w:t>
            </w:r>
            <w:r w:rsidRPr="003633A5">
              <w:rPr>
                <w:color w:val="000000"/>
                <w:sz w:val="24"/>
                <w:szCs w:val="24"/>
                <w:lang w:eastAsia="ru-RU"/>
              </w:rPr>
              <w:t>.</w:t>
            </w:r>
          </w:p>
          <w:p w:rsidR="009B26EE" w:rsidRPr="003633A5" w:rsidRDefault="009B26EE" w:rsidP="003E7654">
            <w:pPr>
              <w:rPr>
                <w:color w:val="000000"/>
                <w:sz w:val="24"/>
                <w:szCs w:val="24"/>
                <w:lang w:eastAsia="ru-RU"/>
              </w:rPr>
            </w:pPr>
            <w:r w:rsidRPr="003633A5">
              <w:rPr>
                <w:color w:val="000000"/>
                <w:sz w:val="24"/>
                <w:szCs w:val="24"/>
                <w:lang w:eastAsia="ru-RU"/>
              </w:rPr>
              <w:t>Учить детей «строить» забор из палочек слева направо, беря по одной палочке правой рукой, выкладывать их на полоску на расстоянии друг от</w:t>
            </w:r>
            <w:r w:rsidR="003E7654">
              <w:rPr>
                <w:color w:val="000000"/>
                <w:sz w:val="24"/>
                <w:szCs w:val="24"/>
                <w:lang w:eastAsia="ru-RU"/>
              </w:rPr>
              <w:t xml:space="preserve"> </w:t>
            </w:r>
            <w:r w:rsidRPr="003633A5">
              <w:rPr>
                <w:color w:val="000000"/>
                <w:sz w:val="24"/>
                <w:szCs w:val="24"/>
                <w:lang w:eastAsia="ru-RU"/>
              </w:rPr>
              <w:t xml:space="preserve">друга, рисовать забор также слева направо, проводя вертикально линии сверху вниз, от верхней полоски </w:t>
            </w:r>
            <w:proofErr w:type="gramStart"/>
            <w:r w:rsidRPr="003633A5">
              <w:rPr>
                <w:color w:val="000000"/>
                <w:sz w:val="24"/>
                <w:szCs w:val="24"/>
                <w:lang w:eastAsia="ru-RU"/>
              </w:rPr>
              <w:t>к</w:t>
            </w:r>
            <w:proofErr w:type="gramEnd"/>
            <w:r w:rsidRPr="003633A5">
              <w:rPr>
                <w:color w:val="000000"/>
                <w:sz w:val="24"/>
                <w:szCs w:val="24"/>
                <w:lang w:eastAsia="ru-RU"/>
              </w:rPr>
              <w:t xml:space="preserve"> низшей, не заходя за них</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Чтение с элементами мнемотехники.</w:t>
            </w:r>
          </w:p>
          <w:p w:rsidR="009B26EE" w:rsidRPr="003633A5" w:rsidRDefault="009B26EE" w:rsidP="003E7654">
            <w:pPr>
              <w:rPr>
                <w:color w:val="000000"/>
                <w:sz w:val="24"/>
                <w:szCs w:val="24"/>
                <w:lang w:eastAsia="ru-RU"/>
              </w:rPr>
            </w:pPr>
            <w:r w:rsidRPr="003633A5">
              <w:rPr>
                <w:color w:val="000000"/>
                <w:sz w:val="24"/>
                <w:szCs w:val="24"/>
                <w:lang w:eastAsia="ru-RU"/>
              </w:rPr>
              <w:t>Рисование по точкам</w:t>
            </w:r>
            <w:r w:rsidR="003E7654">
              <w:rPr>
                <w:color w:val="000000"/>
                <w:sz w:val="24"/>
                <w:szCs w:val="24"/>
                <w:lang w:eastAsia="ru-RU"/>
              </w:rPr>
              <w:t xml:space="preserve"> </w:t>
            </w:r>
            <w:r w:rsidRPr="003633A5">
              <w:rPr>
                <w:color w:val="000000"/>
                <w:sz w:val="24"/>
                <w:szCs w:val="24"/>
                <w:lang w:eastAsia="ru-RU"/>
              </w:rPr>
              <w:t>(Чудная картина)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ассоциативное мышление</w:t>
            </w:r>
            <w:r w:rsidR="003E7654">
              <w:rPr>
                <w:color w:val="000000"/>
                <w:sz w:val="24"/>
                <w:szCs w:val="24"/>
                <w:lang w:eastAsia="ru-RU"/>
              </w:rPr>
              <w:t>, память и внимание.</w:t>
            </w:r>
          </w:p>
          <w:p w:rsidR="009B26EE" w:rsidRPr="003633A5" w:rsidRDefault="009B26EE" w:rsidP="003E7654">
            <w:pPr>
              <w:rPr>
                <w:color w:val="000000"/>
                <w:sz w:val="24"/>
                <w:szCs w:val="24"/>
                <w:lang w:eastAsia="ru-RU"/>
              </w:rPr>
            </w:pPr>
            <w:r w:rsidRPr="003633A5">
              <w:rPr>
                <w:color w:val="000000"/>
                <w:sz w:val="24"/>
                <w:szCs w:val="24"/>
                <w:lang w:eastAsia="ru-RU"/>
              </w:rPr>
              <w:t>Учить обводить рисунок</w:t>
            </w:r>
            <w:r w:rsidR="003E7654">
              <w:rPr>
                <w:color w:val="000000"/>
                <w:sz w:val="24"/>
                <w:szCs w:val="24"/>
                <w:lang w:eastAsia="ru-RU"/>
              </w:rPr>
              <w:t xml:space="preserve"> по точкам, не отрывая карандаш </w:t>
            </w:r>
            <w:r w:rsidRPr="003633A5">
              <w:rPr>
                <w:color w:val="000000"/>
                <w:sz w:val="24"/>
                <w:szCs w:val="24"/>
                <w:lang w:eastAsia="ru-RU"/>
              </w:rPr>
              <w:t>от бумаги, раскрашивать рисуно</w:t>
            </w:r>
            <w:r w:rsidR="003E7654">
              <w:rPr>
                <w:color w:val="000000"/>
                <w:sz w:val="24"/>
                <w:szCs w:val="24"/>
                <w:lang w:eastAsia="ru-RU"/>
              </w:rPr>
              <w:t xml:space="preserve">к аккуратно, </w:t>
            </w:r>
            <w:r w:rsidRPr="003633A5">
              <w:rPr>
                <w:color w:val="000000"/>
                <w:sz w:val="24"/>
                <w:szCs w:val="24"/>
                <w:lang w:eastAsia="ru-RU"/>
              </w:rPr>
              <w:t>соотносить направление штрихов с формой</w:t>
            </w:r>
            <w:r w:rsidR="003E7654">
              <w:rPr>
                <w:color w:val="000000"/>
                <w:sz w:val="24"/>
                <w:szCs w:val="24"/>
                <w:lang w:eastAsia="ru-RU"/>
              </w:rPr>
              <w:t xml:space="preserve"> </w:t>
            </w:r>
            <w:r w:rsidRPr="003633A5">
              <w:rPr>
                <w:color w:val="000000"/>
                <w:sz w:val="24"/>
                <w:szCs w:val="24"/>
                <w:lang w:eastAsia="ru-RU"/>
              </w:rPr>
              <w:t>рисунка.</w:t>
            </w:r>
            <w:r w:rsidR="003E7654">
              <w:rPr>
                <w:color w:val="000000"/>
                <w:sz w:val="24"/>
                <w:szCs w:val="24"/>
                <w:lang w:eastAsia="ru-RU"/>
              </w:rPr>
              <w:t xml:space="preserve"> Формировать зрительно-моторную </w:t>
            </w:r>
            <w:r w:rsidRPr="003633A5">
              <w:rPr>
                <w:color w:val="000000"/>
                <w:sz w:val="24"/>
                <w:szCs w:val="24"/>
                <w:lang w:eastAsia="ru-RU"/>
              </w:rPr>
              <w:t>координацию.</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Работа с таблицами </w:t>
            </w:r>
            <w:proofErr w:type="spellStart"/>
            <w:r w:rsidRPr="003633A5">
              <w:rPr>
                <w:color w:val="000000"/>
                <w:sz w:val="24"/>
                <w:szCs w:val="24"/>
                <w:lang w:eastAsia="ru-RU"/>
              </w:rPr>
              <w:t>Шульте</w:t>
            </w:r>
            <w:proofErr w:type="spellEnd"/>
            <w:r w:rsidRPr="003633A5">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Регулируем нажим на карандаш</w:t>
            </w:r>
            <w:r w:rsidR="003E7654">
              <w:rPr>
                <w:color w:val="000000"/>
                <w:sz w:val="24"/>
                <w:szCs w:val="24"/>
                <w:lang w:eastAsia="ru-RU"/>
              </w:rPr>
              <w:t xml:space="preserve"> </w:t>
            </w:r>
            <w:r w:rsidRPr="003633A5">
              <w:rPr>
                <w:color w:val="000000"/>
                <w:sz w:val="24"/>
                <w:szCs w:val="24"/>
                <w:lang w:eastAsia="ru-RU"/>
              </w:rPr>
              <w:t>(Разукрашиваем забор)</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Определение объема динамического внимания. Развитие периферийного зрения. </w:t>
            </w:r>
          </w:p>
          <w:p w:rsidR="009B26EE" w:rsidRPr="003633A5" w:rsidRDefault="009B26EE" w:rsidP="003E7654">
            <w:pPr>
              <w:rPr>
                <w:color w:val="000000"/>
                <w:sz w:val="24"/>
                <w:szCs w:val="24"/>
                <w:lang w:eastAsia="ru-RU"/>
              </w:rPr>
            </w:pPr>
            <w:r w:rsidRPr="003633A5">
              <w:rPr>
                <w:color w:val="000000"/>
                <w:sz w:val="24"/>
                <w:szCs w:val="24"/>
                <w:lang w:eastAsia="ru-RU"/>
              </w:rPr>
              <w:t>Учить проводить вертикальные линии сверху вниз, меняя нажим на карандаш (слабо, сильнее, сильно), рисовать в ограниченном пространстве. Развивать моторные движения и действия</w:t>
            </w:r>
            <w:r w:rsidR="003E7654">
              <w:rPr>
                <w:color w:val="000000"/>
                <w:sz w:val="24"/>
                <w:szCs w:val="24"/>
                <w:lang w:eastAsia="ru-RU"/>
              </w:rPr>
              <w:t xml:space="preserve"> </w:t>
            </w:r>
            <w:r w:rsidRPr="003633A5">
              <w:rPr>
                <w:color w:val="000000"/>
                <w:sz w:val="24"/>
                <w:szCs w:val="24"/>
                <w:lang w:eastAsia="ru-RU"/>
              </w:rPr>
              <w:t>правой и левой руки.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воображение, фантазию и творческие способности.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«Хоровое чтение» </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p>
          <w:p w:rsidR="009B26EE" w:rsidRPr="003633A5" w:rsidRDefault="009B26EE" w:rsidP="003A30E3">
            <w:pPr>
              <w:rPr>
                <w:color w:val="000000"/>
                <w:sz w:val="24"/>
                <w:szCs w:val="24"/>
                <w:lang w:eastAsia="ru-RU"/>
              </w:rPr>
            </w:pPr>
            <w:proofErr w:type="spellStart"/>
            <w:r w:rsidRPr="003633A5">
              <w:rPr>
                <w:color w:val="000000"/>
                <w:sz w:val="24"/>
                <w:szCs w:val="24"/>
                <w:lang w:eastAsia="ru-RU"/>
              </w:rPr>
              <w:t>Дорисо</w:t>
            </w:r>
            <w:r>
              <w:rPr>
                <w:color w:val="000000"/>
                <w:sz w:val="24"/>
                <w:szCs w:val="24"/>
                <w:lang w:eastAsia="ru-RU"/>
              </w:rPr>
              <w:t>вы</w:t>
            </w:r>
            <w:r w:rsidR="003E7654">
              <w:rPr>
                <w:color w:val="000000"/>
                <w:sz w:val="24"/>
                <w:szCs w:val="24"/>
                <w:lang w:eastAsia="ru-RU"/>
              </w:rPr>
              <w:t>вание</w:t>
            </w:r>
            <w:proofErr w:type="spellEnd"/>
            <w:r w:rsidR="003E7654">
              <w:rPr>
                <w:color w:val="000000"/>
                <w:sz w:val="24"/>
                <w:szCs w:val="24"/>
                <w:lang w:eastAsia="ru-RU"/>
              </w:rPr>
              <w:t xml:space="preserve"> </w:t>
            </w:r>
            <w:r w:rsidRPr="003633A5">
              <w:rPr>
                <w:color w:val="000000"/>
                <w:sz w:val="24"/>
                <w:szCs w:val="24"/>
                <w:lang w:eastAsia="ru-RU"/>
              </w:rPr>
              <w:t>(Путешествие бож</w:t>
            </w:r>
            <w:r w:rsidR="003A30E3">
              <w:rPr>
                <w:color w:val="000000"/>
                <w:sz w:val="24"/>
                <w:szCs w:val="24"/>
                <w:lang w:eastAsia="ru-RU"/>
              </w:rPr>
              <w:t>ь</w:t>
            </w:r>
            <w:r w:rsidR="003E7654">
              <w:rPr>
                <w:color w:val="000000"/>
                <w:sz w:val="24"/>
                <w:szCs w:val="24"/>
                <w:lang w:eastAsia="ru-RU"/>
              </w:rPr>
              <w:t>е</w:t>
            </w:r>
            <w:r w:rsidRPr="003633A5">
              <w:rPr>
                <w:color w:val="000000"/>
                <w:sz w:val="24"/>
                <w:szCs w:val="24"/>
                <w:lang w:eastAsia="ru-RU"/>
              </w:rPr>
              <w:t>й коровки)</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Совершенствовать навыки чтения вслух, развивать умение взаимодействовать в коллективе.</w:t>
            </w:r>
          </w:p>
          <w:p w:rsidR="009B26EE" w:rsidRPr="003633A5" w:rsidRDefault="009B26EE" w:rsidP="003E7654">
            <w:pPr>
              <w:rPr>
                <w:color w:val="000000"/>
                <w:sz w:val="24"/>
                <w:szCs w:val="24"/>
                <w:lang w:eastAsia="ru-RU"/>
              </w:rPr>
            </w:pPr>
            <w:r w:rsidRPr="003633A5">
              <w:rPr>
                <w:color w:val="000000"/>
                <w:sz w:val="24"/>
                <w:szCs w:val="24"/>
                <w:lang w:eastAsia="ru-RU"/>
              </w:rPr>
              <w:t xml:space="preserve">Закрепить понятие </w:t>
            </w:r>
            <w:proofErr w:type="gramStart"/>
            <w:r w:rsidRPr="003633A5">
              <w:rPr>
                <w:color w:val="000000"/>
                <w:sz w:val="24"/>
                <w:szCs w:val="24"/>
                <w:lang w:eastAsia="ru-RU"/>
              </w:rPr>
              <w:t>пространственных</w:t>
            </w:r>
            <w:proofErr w:type="gramEnd"/>
            <w:r w:rsidRPr="003633A5">
              <w:rPr>
                <w:color w:val="000000"/>
                <w:sz w:val="24"/>
                <w:szCs w:val="24"/>
                <w:lang w:eastAsia="ru-RU"/>
              </w:rPr>
              <w:t xml:space="preserve"> ориентации: с право на лево, правый верхний и левый нижний углы, сверху вниз, слева на право, наклонные линии. Развивать умение дорисовывать и располагать изображение на всем листе бумаги, раскрашивать аккуратно в пределах контура рисунка.</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A30E3">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упражнение «Капитан»</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286E76">
            <w:pPr>
              <w:rPr>
                <w:color w:val="000000"/>
                <w:sz w:val="24"/>
                <w:szCs w:val="24"/>
                <w:lang w:eastAsia="ru-RU"/>
              </w:rPr>
            </w:pPr>
            <w:r w:rsidRPr="003633A5">
              <w:rPr>
                <w:color w:val="000000"/>
                <w:sz w:val="24"/>
                <w:szCs w:val="24"/>
                <w:lang w:eastAsia="ru-RU"/>
              </w:rPr>
              <w:t>Активизировать межполушарное воздействие, развивать синх</w:t>
            </w:r>
            <w:r w:rsidR="00286E76">
              <w:rPr>
                <w:color w:val="000000"/>
                <w:sz w:val="24"/>
                <w:szCs w:val="24"/>
                <w:lang w:eastAsia="ru-RU"/>
              </w:rPr>
              <w:t>ронную работу обоих полушарий</w:t>
            </w:r>
            <w:r w:rsidR="003A30E3">
              <w:rPr>
                <w:color w:val="000000"/>
                <w:sz w:val="24"/>
                <w:szCs w:val="24"/>
                <w:lang w:eastAsia="ru-RU"/>
              </w:rPr>
              <w:t>.</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Ноябрь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A30E3" w:rsidP="003E7654">
            <w:pPr>
              <w:rPr>
                <w:color w:val="000000"/>
                <w:sz w:val="24"/>
                <w:szCs w:val="24"/>
                <w:lang w:eastAsia="ru-RU"/>
              </w:rPr>
            </w:pPr>
            <w:r>
              <w:rPr>
                <w:color w:val="000000"/>
                <w:sz w:val="24"/>
                <w:szCs w:val="24"/>
                <w:lang w:eastAsia="ru-RU"/>
              </w:rPr>
              <w:t>Работа со скороговорками.</w:t>
            </w:r>
          </w:p>
          <w:p w:rsidR="009B26EE" w:rsidRDefault="009B26EE" w:rsidP="003E7654">
            <w:pPr>
              <w:rPr>
                <w:color w:val="000000"/>
                <w:sz w:val="24"/>
                <w:szCs w:val="24"/>
                <w:lang w:eastAsia="ru-RU"/>
              </w:rPr>
            </w:pPr>
          </w:p>
          <w:p w:rsidR="003A30E3" w:rsidRPr="003633A5" w:rsidRDefault="003A30E3" w:rsidP="003E7654">
            <w:pPr>
              <w:rPr>
                <w:color w:val="000000"/>
                <w:sz w:val="24"/>
                <w:szCs w:val="24"/>
                <w:lang w:eastAsia="ru-RU"/>
              </w:rPr>
            </w:pPr>
          </w:p>
          <w:p w:rsidR="009B26EE" w:rsidRPr="003633A5" w:rsidRDefault="009B26EE" w:rsidP="003A30E3">
            <w:pPr>
              <w:rPr>
                <w:color w:val="000000"/>
                <w:sz w:val="24"/>
                <w:szCs w:val="24"/>
                <w:lang w:eastAsia="ru-RU"/>
              </w:rPr>
            </w:pPr>
            <w:r w:rsidRPr="003633A5">
              <w:rPr>
                <w:color w:val="000000"/>
                <w:sz w:val="24"/>
                <w:szCs w:val="24"/>
                <w:lang w:eastAsia="ru-RU"/>
              </w:rPr>
              <w:lastRenderedPageBreak/>
              <w:t>Горизонтальные линии (Учимся рисовать дорожку)</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Default="009B26EE" w:rsidP="003E7654">
            <w:pPr>
              <w:rPr>
                <w:color w:val="000000"/>
                <w:sz w:val="24"/>
                <w:szCs w:val="24"/>
                <w:lang w:eastAsia="ru-RU"/>
              </w:rPr>
            </w:pPr>
            <w:r w:rsidRPr="003633A5">
              <w:rPr>
                <w:color w:val="000000"/>
                <w:sz w:val="24"/>
                <w:szCs w:val="24"/>
                <w:lang w:eastAsia="ru-RU"/>
              </w:rPr>
              <w:lastRenderedPageBreak/>
              <w:t>Развивать речевой аппарат ребенка. Усовершенствовать речь, сделать ее выразительной, четкой и понятной.</w:t>
            </w:r>
          </w:p>
          <w:p w:rsidR="003A30E3" w:rsidRPr="003633A5" w:rsidRDefault="003A30E3" w:rsidP="003E7654">
            <w:pPr>
              <w:rPr>
                <w:color w:val="000000"/>
                <w:sz w:val="24"/>
                <w:szCs w:val="24"/>
                <w:lang w:eastAsia="ru-RU"/>
              </w:rPr>
            </w:pPr>
          </w:p>
          <w:p w:rsidR="009B26EE" w:rsidRPr="003633A5" w:rsidRDefault="003A30E3" w:rsidP="003E7654">
            <w:pPr>
              <w:rPr>
                <w:color w:val="000000"/>
                <w:sz w:val="24"/>
                <w:szCs w:val="24"/>
                <w:lang w:eastAsia="ru-RU"/>
              </w:rPr>
            </w:pPr>
            <w:r>
              <w:rPr>
                <w:color w:val="000000"/>
                <w:sz w:val="24"/>
                <w:szCs w:val="24"/>
                <w:lang w:eastAsia="ru-RU"/>
              </w:rPr>
              <w:lastRenderedPageBreak/>
              <w:t xml:space="preserve">Учить детей понимать словесные </w:t>
            </w:r>
            <w:r w:rsidR="009B26EE" w:rsidRPr="003633A5">
              <w:rPr>
                <w:color w:val="000000"/>
                <w:sz w:val="24"/>
                <w:szCs w:val="24"/>
                <w:lang w:eastAsia="ru-RU"/>
              </w:rPr>
              <w:t xml:space="preserve">установки педагога, выполнять движение по показу, рисовать прямые горизонтальные линии </w:t>
            </w:r>
            <w:proofErr w:type="gramStart"/>
            <w:r w:rsidR="009B26EE" w:rsidRPr="003633A5">
              <w:rPr>
                <w:color w:val="000000"/>
                <w:sz w:val="24"/>
                <w:szCs w:val="24"/>
                <w:lang w:eastAsia="ru-RU"/>
              </w:rPr>
              <w:t>по середине</w:t>
            </w:r>
            <w:proofErr w:type="gramEnd"/>
            <w:r w:rsidR="009B26EE" w:rsidRPr="003633A5">
              <w:rPr>
                <w:color w:val="000000"/>
                <w:sz w:val="24"/>
                <w:szCs w:val="24"/>
                <w:lang w:eastAsia="ru-RU"/>
              </w:rPr>
              <w:t>, слева на право не отрывая карандаш от бумаги. Продолжать развивать согласованное действие обеих рук.</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«Хоровое чтение» </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p>
          <w:p w:rsidR="009B26EE" w:rsidRPr="003633A5" w:rsidRDefault="009B26EE" w:rsidP="003A30E3">
            <w:pPr>
              <w:rPr>
                <w:color w:val="000000"/>
                <w:sz w:val="24"/>
                <w:szCs w:val="24"/>
                <w:lang w:eastAsia="ru-RU"/>
              </w:rPr>
            </w:pPr>
            <w:r w:rsidRPr="003633A5">
              <w:rPr>
                <w:color w:val="000000"/>
                <w:sz w:val="24"/>
                <w:szCs w:val="24"/>
                <w:lang w:eastAsia="ru-RU"/>
              </w:rPr>
              <w:t>Горизонтальные линии</w:t>
            </w:r>
            <w:r w:rsidR="003A30E3">
              <w:rPr>
                <w:color w:val="000000"/>
                <w:sz w:val="24"/>
                <w:szCs w:val="24"/>
                <w:lang w:eastAsia="ru-RU"/>
              </w:rPr>
              <w:t xml:space="preserve"> </w:t>
            </w:r>
            <w:r w:rsidRPr="003633A5">
              <w:rPr>
                <w:color w:val="000000"/>
                <w:sz w:val="24"/>
                <w:szCs w:val="24"/>
                <w:lang w:eastAsia="ru-RU"/>
              </w:rPr>
              <w:t>(Дорожки для автомобилей)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Совершенствовать навыки чтения вслух, развивать умение взаимодействовать в коллективе. </w:t>
            </w:r>
          </w:p>
          <w:p w:rsidR="009B26EE" w:rsidRPr="003633A5" w:rsidRDefault="009B26EE" w:rsidP="003E7654">
            <w:pPr>
              <w:rPr>
                <w:color w:val="000000"/>
                <w:sz w:val="24"/>
                <w:szCs w:val="24"/>
                <w:lang w:eastAsia="ru-RU"/>
              </w:rPr>
            </w:pPr>
            <w:r w:rsidRPr="003633A5">
              <w:rPr>
                <w:color w:val="000000"/>
                <w:sz w:val="24"/>
                <w:szCs w:val="24"/>
                <w:lang w:eastAsia="ru-RU"/>
              </w:rPr>
              <w:t>Продолжать учить проводить горизонтальные линии слева на право, не отрывая карандаш от бумаги, формировать умение пространственной ориентации, развивать мелкую моторику руки.</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 xml:space="preserve">» </w:t>
            </w:r>
          </w:p>
          <w:p w:rsidR="009B26EE" w:rsidRPr="003633A5" w:rsidRDefault="009B26EE" w:rsidP="003E7654">
            <w:pPr>
              <w:rPr>
                <w:color w:val="000000"/>
                <w:sz w:val="24"/>
                <w:szCs w:val="24"/>
                <w:lang w:eastAsia="ru-RU"/>
              </w:rPr>
            </w:pPr>
          </w:p>
          <w:p w:rsidR="009B26EE" w:rsidRPr="003633A5" w:rsidRDefault="009B26EE" w:rsidP="003A30E3">
            <w:pPr>
              <w:rPr>
                <w:color w:val="000000"/>
                <w:sz w:val="24"/>
                <w:szCs w:val="24"/>
                <w:lang w:eastAsia="ru-RU"/>
              </w:rPr>
            </w:pPr>
            <w:r w:rsidRPr="003633A5">
              <w:rPr>
                <w:color w:val="000000"/>
                <w:sz w:val="24"/>
                <w:szCs w:val="24"/>
                <w:lang w:eastAsia="ru-RU"/>
              </w:rPr>
              <w:t>Пунктирные линии</w:t>
            </w:r>
            <w:r w:rsidR="003A30E3">
              <w:rPr>
                <w:color w:val="000000"/>
                <w:sz w:val="24"/>
                <w:szCs w:val="24"/>
                <w:lang w:eastAsia="ru-RU"/>
              </w:rPr>
              <w:t xml:space="preserve"> </w:t>
            </w:r>
            <w:r w:rsidRPr="003633A5">
              <w:rPr>
                <w:color w:val="000000"/>
                <w:sz w:val="24"/>
                <w:szCs w:val="24"/>
                <w:lang w:eastAsia="ru-RU"/>
              </w:rPr>
              <w:t>(Чудесный платочек)</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воображение, фантазию и творческие способности. </w:t>
            </w:r>
          </w:p>
          <w:p w:rsidR="009B26EE" w:rsidRPr="003633A5" w:rsidRDefault="009B26EE" w:rsidP="003E7654">
            <w:pPr>
              <w:rPr>
                <w:color w:val="000000"/>
                <w:sz w:val="24"/>
                <w:szCs w:val="24"/>
                <w:lang w:eastAsia="ru-RU"/>
              </w:rPr>
            </w:pPr>
            <w:r w:rsidRPr="003633A5">
              <w:rPr>
                <w:color w:val="000000"/>
                <w:sz w:val="24"/>
                <w:szCs w:val="24"/>
                <w:lang w:eastAsia="ru-RU"/>
              </w:rPr>
              <w:t>Познакомить с пунктирной линией, учить правильно ее рисовать. Продолжать формировать умение правильно держать карандаш. Следить за позой ребенка, положением бумаги на столе.</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Работа с таблицами </w:t>
            </w:r>
            <w:proofErr w:type="spellStart"/>
            <w:r w:rsidRPr="003633A5">
              <w:rPr>
                <w:color w:val="000000"/>
                <w:sz w:val="24"/>
                <w:szCs w:val="24"/>
                <w:lang w:eastAsia="ru-RU"/>
              </w:rPr>
              <w:t>Шульте</w:t>
            </w:r>
            <w:proofErr w:type="spellEnd"/>
            <w:r w:rsidRPr="003633A5">
              <w:rPr>
                <w:color w:val="000000"/>
                <w:sz w:val="24"/>
                <w:szCs w:val="24"/>
                <w:lang w:eastAsia="ru-RU"/>
              </w:rPr>
              <w:t>.</w:t>
            </w:r>
          </w:p>
          <w:p w:rsidR="009B26EE" w:rsidRDefault="009B26EE" w:rsidP="003E7654">
            <w:pPr>
              <w:rPr>
                <w:color w:val="000000"/>
                <w:sz w:val="24"/>
                <w:szCs w:val="24"/>
                <w:lang w:eastAsia="ru-RU"/>
              </w:rPr>
            </w:pPr>
          </w:p>
          <w:p w:rsidR="009B26EE" w:rsidRPr="003633A5" w:rsidRDefault="009B26EE" w:rsidP="003A30E3">
            <w:pPr>
              <w:rPr>
                <w:color w:val="000000"/>
                <w:sz w:val="24"/>
                <w:szCs w:val="24"/>
                <w:lang w:eastAsia="ru-RU"/>
              </w:rPr>
            </w:pPr>
            <w:r w:rsidRPr="003633A5">
              <w:rPr>
                <w:color w:val="000000"/>
                <w:sz w:val="24"/>
                <w:szCs w:val="24"/>
                <w:lang w:eastAsia="ru-RU"/>
              </w:rPr>
              <w:t>Пунктирные линии</w:t>
            </w:r>
            <w:r w:rsidR="003A30E3">
              <w:rPr>
                <w:color w:val="000000"/>
                <w:sz w:val="24"/>
                <w:szCs w:val="24"/>
                <w:lang w:eastAsia="ru-RU"/>
              </w:rPr>
              <w:t xml:space="preserve"> </w:t>
            </w:r>
            <w:r w:rsidRPr="003633A5">
              <w:rPr>
                <w:color w:val="000000"/>
                <w:sz w:val="24"/>
                <w:szCs w:val="24"/>
                <w:lang w:eastAsia="ru-RU"/>
              </w:rPr>
              <w:t>(Украсим платочек)</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Определение объема динамического внимания. Развитие периферийного зрения. </w:t>
            </w:r>
          </w:p>
          <w:p w:rsidR="009B26EE" w:rsidRPr="003633A5" w:rsidRDefault="009B26EE" w:rsidP="003E7654">
            <w:pPr>
              <w:rPr>
                <w:color w:val="000000"/>
                <w:sz w:val="24"/>
                <w:szCs w:val="24"/>
                <w:lang w:eastAsia="ru-RU"/>
              </w:rPr>
            </w:pPr>
            <w:r w:rsidRPr="003633A5">
              <w:rPr>
                <w:color w:val="000000"/>
                <w:sz w:val="24"/>
                <w:szCs w:val="24"/>
                <w:lang w:eastAsia="ru-RU"/>
              </w:rPr>
              <w:t>Продолжать формировать умение правильно рисовать пунктирную линию, используя ее для украшения платочка, регулировать нажим на карандаш (слабо, сильнее, сильно), развивать моторные умения и гибкость рук.</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 xml:space="preserve">упражнение «Колечко» </w:t>
            </w:r>
          </w:p>
          <w:p w:rsidR="009B26EE" w:rsidRPr="003633A5" w:rsidRDefault="009B26EE" w:rsidP="003A30E3">
            <w:pPr>
              <w:rPr>
                <w:color w:val="000000"/>
                <w:sz w:val="24"/>
                <w:szCs w:val="24"/>
                <w:lang w:eastAsia="ru-RU"/>
              </w:rPr>
            </w:pPr>
            <w:r w:rsidRPr="003633A5">
              <w:rPr>
                <w:color w:val="000000"/>
                <w:sz w:val="24"/>
                <w:szCs w:val="24"/>
                <w:lang w:eastAsia="ru-RU"/>
              </w:rPr>
              <w:t>Вертикальные, горизонтальные, наклонные линии</w:t>
            </w:r>
            <w:r w:rsidR="003A30E3">
              <w:rPr>
                <w:color w:val="000000"/>
                <w:sz w:val="24"/>
                <w:szCs w:val="24"/>
                <w:lang w:eastAsia="ru-RU"/>
              </w:rPr>
              <w:t xml:space="preserve"> (</w:t>
            </w:r>
            <w:r w:rsidRPr="003633A5">
              <w:rPr>
                <w:color w:val="000000"/>
                <w:sz w:val="24"/>
                <w:szCs w:val="24"/>
                <w:lang w:eastAsia="ru-RU"/>
              </w:rPr>
              <w:t>Расчески для куклы)</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w:t>
            </w:r>
            <w:r w:rsidR="003A30E3">
              <w:rPr>
                <w:color w:val="000000"/>
                <w:sz w:val="24"/>
                <w:szCs w:val="24"/>
                <w:lang w:eastAsia="ru-RU"/>
              </w:rPr>
              <w:t>инхронную работу обоих полушарий</w:t>
            </w:r>
            <w:r w:rsidRPr="003633A5">
              <w:rPr>
                <w:color w:val="000000"/>
                <w:sz w:val="24"/>
                <w:szCs w:val="24"/>
                <w:lang w:eastAsia="ru-RU"/>
              </w:rPr>
              <w:t>.</w:t>
            </w:r>
          </w:p>
          <w:p w:rsidR="009B26EE" w:rsidRPr="003633A5" w:rsidRDefault="009B26EE" w:rsidP="003E7654">
            <w:pPr>
              <w:rPr>
                <w:color w:val="000000"/>
                <w:sz w:val="24"/>
                <w:szCs w:val="24"/>
                <w:lang w:eastAsia="ru-RU"/>
              </w:rPr>
            </w:pPr>
            <w:r w:rsidRPr="003633A5">
              <w:rPr>
                <w:color w:val="000000"/>
                <w:sz w:val="24"/>
                <w:szCs w:val="24"/>
                <w:lang w:eastAsia="ru-RU"/>
              </w:rPr>
              <w:t>Развивать зрительно-моторную координацию, чувство пространства, умение соблюдать на листе бумаги направление линий (вертикальные, горизонтальные, наклонные) рисуя по образцу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Чт</w:t>
            </w:r>
            <w:r w:rsidR="003A30E3">
              <w:rPr>
                <w:color w:val="000000"/>
                <w:sz w:val="24"/>
                <w:szCs w:val="24"/>
                <w:lang w:eastAsia="ru-RU"/>
              </w:rPr>
              <w:t>ение с элементами мнемотехники.</w:t>
            </w:r>
          </w:p>
          <w:p w:rsidR="009B26EE" w:rsidRPr="003633A5" w:rsidRDefault="009B26EE" w:rsidP="003A30E3">
            <w:pPr>
              <w:rPr>
                <w:color w:val="000000"/>
                <w:sz w:val="24"/>
                <w:szCs w:val="24"/>
                <w:lang w:eastAsia="ru-RU"/>
              </w:rPr>
            </w:pPr>
            <w:r w:rsidRPr="003633A5">
              <w:rPr>
                <w:color w:val="000000"/>
                <w:sz w:val="24"/>
                <w:szCs w:val="24"/>
                <w:lang w:eastAsia="ru-RU"/>
              </w:rPr>
              <w:t>Штриховка горизонтальными линиями (Учимся штриховать)</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ассоциативное мышл</w:t>
            </w:r>
            <w:r w:rsidR="003A30E3">
              <w:rPr>
                <w:color w:val="000000"/>
                <w:sz w:val="24"/>
                <w:szCs w:val="24"/>
                <w:lang w:eastAsia="ru-RU"/>
              </w:rPr>
              <w:t>ение, память и внимание.</w:t>
            </w:r>
          </w:p>
          <w:p w:rsidR="009B26EE" w:rsidRPr="003633A5" w:rsidRDefault="009B26EE" w:rsidP="003E7654">
            <w:pPr>
              <w:rPr>
                <w:color w:val="000000"/>
                <w:sz w:val="24"/>
                <w:szCs w:val="24"/>
                <w:lang w:eastAsia="ru-RU"/>
              </w:rPr>
            </w:pPr>
            <w:r w:rsidRPr="003633A5">
              <w:rPr>
                <w:color w:val="000000"/>
                <w:sz w:val="24"/>
                <w:szCs w:val="24"/>
                <w:lang w:eastAsia="ru-RU"/>
              </w:rPr>
              <w:t xml:space="preserve">Познакомить детей с правилами штриховки: проводить линии только в </w:t>
            </w:r>
            <w:proofErr w:type="gramStart"/>
            <w:r w:rsidRPr="003633A5">
              <w:rPr>
                <w:color w:val="000000"/>
                <w:sz w:val="24"/>
                <w:szCs w:val="24"/>
                <w:lang w:eastAsia="ru-RU"/>
              </w:rPr>
              <w:t>заданном</w:t>
            </w:r>
            <w:proofErr w:type="gramEnd"/>
            <w:r w:rsidRPr="003633A5">
              <w:rPr>
                <w:color w:val="000000"/>
                <w:sz w:val="24"/>
                <w:szCs w:val="24"/>
                <w:lang w:eastAsia="ru-RU"/>
              </w:rPr>
              <w:t xml:space="preserve"> направление, не выходя за контуры фигуры (квадрата, прямоугольника). Соблюдать параллельность линий. Продолжать </w:t>
            </w:r>
            <w:r w:rsidRPr="003633A5">
              <w:rPr>
                <w:color w:val="000000"/>
                <w:sz w:val="24"/>
                <w:szCs w:val="24"/>
                <w:lang w:eastAsia="ru-RU"/>
              </w:rPr>
              <w:lastRenderedPageBreak/>
              <w:t>активизировать моторику рук при помощи пальчиковой гимнастики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A30E3" w:rsidP="003E7654">
            <w:pPr>
              <w:rPr>
                <w:color w:val="000000"/>
                <w:sz w:val="24"/>
                <w:szCs w:val="24"/>
                <w:lang w:eastAsia="ru-RU"/>
              </w:rPr>
            </w:pPr>
            <w:r>
              <w:rPr>
                <w:color w:val="000000"/>
                <w:sz w:val="24"/>
                <w:szCs w:val="24"/>
                <w:lang w:eastAsia="ru-RU"/>
              </w:rPr>
              <w:t>Читаем «Перевертыши»</w:t>
            </w:r>
          </w:p>
          <w:p w:rsidR="009B26EE" w:rsidRPr="003633A5" w:rsidRDefault="009B26EE" w:rsidP="003A30E3">
            <w:pPr>
              <w:rPr>
                <w:color w:val="000000"/>
                <w:sz w:val="24"/>
                <w:szCs w:val="24"/>
                <w:lang w:eastAsia="ru-RU"/>
              </w:rPr>
            </w:pPr>
            <w:r w:rsidRPr="003633A5">
              <w:rPr>
                <w:color w:val="000000"/>
                <w:sz w:val="24"/>
                <w:szCs w:val="24"/>
                <w:lang w:eastAsia="ru-RU"/>
              </w:rPr>
              <w:t>Штриховка вертикальными линиями</w:t>
            </w:r>
            <w:r w:rsidR="003A30E3">
              <w:rPr>
                <w:color w:val="000000"/>
                <w:sz w:val="24"/>
                <w:szCs w:val="24"/>
                <w:lang w:eastAsia="ru-RU"/>
              </w:rPr>
              <w:t xml:space="preserve"> </w:t>
            </w:r>
            <w:r w:rsidRPr="003633A5">
              <w:rPr>
                <w:color w:val="000000"/>
                <w:sz w:val="24"/>
                <w:szCs w:val="24"/>
                <w:lang w:eastAsia="ru-RU"/>
              </w:rPr>
              <w:t>(Учимся штриховать)</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Default="009B26EE" w:rsidP="003E7654">
            <w:pPr>
              <w:rPr>
                <w:color w:val="000000"/>
                <w:sz w:val="24"/>
                <w:szCs w:val="24"/>
                <w:lang w:eastAsia="ru-RU"/>
              </w:rPr>
            </w:pPr>
            <w:r w:rsidRPr="003633A5">
              <w:rPr>
                <w:color w:val="000000"/>
                <w:sz w:val="24"/>
                <w:szCs w:val="24"/>
                <w:lang w:eastAsia="ru-RU"/>
              </w:rPr>
              <w:t>Развиват</w:t>
            </w:r>
            <w:r w:rsidR="003A30E3">
              <w:rPr>
                <w:color w:val="000000"/>
                <w:sz w:val="24"/>
                <w:szCs w:val="24"/>
                <w:lang w:eastAsia="ru-RU"/>
              </w:rPr>
              <w:t>ь интеллектуальную гибкость.</w:t>
            </w:r>
          </w:p>
          <w:p w:rsidR="003A30E3" w:rsidRPr="003633A5" w:rsidRDefault="003A30E3"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Учить детей рисовать вертикальные штрихи, увеличивая и уменьшая высоту линии, постепенно заштриховывая треугольник. Продолжать развивать мышцы пальцев и кистей рук</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со словами» </w:t>
            </w:r>
          </w:p>
          <w:p w:rsidR="009B26EE" w:rsidRPr="003633A5" w:rsidRDefault="009B26EE" w:rsidP="00395996">
            <w:pPr>
              <w:rPr>
                <w:color w:val="000000"/>
                <w:sz w:val="24"/>
                <w:szCs w:val="24"/>
                <w:lang w:eastAsia="ru-RU"/>
              </w:rPr>
            </w:pPr>
            <w:r w:rsidRPr="003633A5">
              <w:rPr>
                <w:color w:val="000000"/>
                <w:sz w:val="24"/>
                <w:szCs w:val="24"/>
                <w:lang w:eastAsia="ru-RU"/>
              </w:rPr>
              <w:t>Штриховка наклонными линиями</w:t>
            </w:r>
            <w:r w:rsidR="00395996">
              <w:rPr>
                <w:color w:val="000000"/>
                <w:sz w:val="24"/>
                <w:szCs w:val="24"/>
                <w:lang w:eastAsia="ru-RU"/>
              </w:rPr>
              <w:t xml:space="preserve"> </w:t>
            </w:r>
            <w:r w:rsidRPr="003633A5">
              <w:rPr>
                <w:color w:val="000000"/>
                <w:sz w:val="24"/>
                <w:szCs w:val="24"/>
                <w:lang w:eastAsia="ru-RU"/>
              </w:rPr>
              <w:t>(Учимся штриховать)</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Отрабатывать навыки чтения. </w:t>
            </w:r>
          </w:p>
          <w:p w:rsidR="009B26EE" w:rsidRPr="003633A5" w:rsidRDefault="00395996" w:rsidP="003E7654">
            <w:pPr>
              <w:rPr>
                <w:color w:val="000000"/>
                <w:sz w:val="24"/>
                <w:szCs w:val="24"/>
                <w:lang w:eastAsia="ru-RU"/>
              </w:rPr>
            </w:pPr>
            <w:r>
              <w:rPr>
                <w:color w:val="000000"/>
                <w:sz w:val="24"/>
                <w:szCs w:val="24"/>
                <w:lang w:eastAsia="ru-RU"/>
              </w:rPr>
              <w:t xml:space="preserve">Учить рисовать наклонные </w:t>
            </w:r>
            <w:r w:rsidR="009B26EE" w:rsidRPr="003633A5">
              <w:rPr>
                <w:color w:val="000000"/>
                <w:sz w:val="24"/>
                <w:szCs w:val="24"/>
                <w:lang w:eastAsia="ru-RU"/>
              </w:rPr>
              <w:t>линии, постепенно заштриховывая ими геометрическую фигуру. Раз</w:t>
            </w:r>
            <w:r>
              <w:rPr>
                <w:color w:val="000000"/>
                <w:sz w:val="24"/>
                <w:szCs w:val="24"/>
                <w:lang w:eastAsia="ru-RU"/>
              </w:rPr>
              <w:t xml:space="preserve">вивать зрительно-моторную </w:t>
            </w:r>
            <w:r w:rsidR="009B26EE" w:rsidRPr="003633A5">
              <w:rPr>
                <w:color w:val="000000"/>
                <w:sz w:val="24"/>
                <w:szCs w:val="24"/>
                <w:lang w:eastAsia="ru-RU"/>
              </w:rPr>
              <w:t>координацию, умение соблюдать направление линии</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Декабрь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95996" w:rsidP="003E7654">
            <w:pPr>
              <w:rPr>
                <w:color w:val="000000"/>
                <w:sz w:val="24"/>
                <w:szCs w:val="24"/>
                <w:lang w:eastAsia="ru-RU"/>
              </w:rPr>
            </w:pPr>
            <w:r>
              <w:rPr>
                <w:color w:val="000000"/>
                <w:sz w:val="24"/>
                <w:szCs w:val="24"/>
                <w:lang w:eastAsia="ru-RU"/>
              </w:rPr>
              <w:t>Работа со скороговорками.</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Рисование по точкам (Учимся рисовать по точкам)</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речевой аппарат ребенка. Усовершенствовать речь, сделать ее выразительной, ч</w:t>
            </w:r>
            <w:r w:rsidR="00395996">
              <w:rPr>
                <w:color w:val="000000"/>
                <w:sz w:val="24"/>
                <w:szCs w:val="24"/>
                <w:lang w:eastAsia="ru-RU"/>
              </w:rPr>
              <w:t>еткой и понятной.</w:t>
            </w:r>
          </w:p>
          <w:p w:rsidR="009B26EE" w:rsidRPr="003633A5" w:rsidRDefault="009B26EE" w:rsidP="003E7654">
            <w:pPr>
              <w:rPr>
                <w:color w:val="000000"/>
                <w:sz w:val="24"/>
                <w:szCs w:val="24"/>
                <w:lang w:eastAsia="ru-RU"/>
              </w:rPr>
            </w:pPr>
            <w:r w:rsidRPr="003633A5">
              <w:rPr>
                <w:color w:val="000000"/>
                <w:sz w:val="24"/>
                <w:szCs w:val="24"/>
                <w:lang w:eastAsia="ru-RU"/>
              </w:rPr>
              <w:t xml:space="preserve">Учить детей обводить рисунок по точкам, не отрывая </w:t>
            </w:r>
            <w:r w:rsidR="00395996">
              <w:rPr>
                <w:color w:val="000000"/>
                <w:sz w:val="24"/>
                <w:szCs w:val="24"/>
                <w:lang w:eastAsia="ru-RU"/>
              </w:rPr>
              <w:t xml:space="preserve">карандаш от бумаги, развивать пространственное </w:t>
            </w:r>
            <w:r w:rsidRPr="003633A5">
              <w:rPr>
                <w:color w:val="000000"/>
                <w:sz w:val="24"/>
                <w:szCs w:val="24"/>
                <w:lang w:eastAsia="ru-RU"/>
              </w:rPr>
              <w:t>видение, за</w:t>
            </w:r>
            <w:r w:rsidR="00395996">
              <w:rPr>
                <w:color w:val="000000"/>
                <w:sz w:val="24"/>
                <w:szCs w:val="24"/>
                <w:lang w:eastAsia="ru-RU"/>
              </w:rPr>
              <w:t xml:space="preserve">штриховывать рисунок аккуратно </w:t>
            </w:r>
            <w:r w:rsidRPr="003633A5">
              <w:rPr>
                <w:color w:val="000000"/>
                <w:sz w:val="24"/>
                <w:szCs w:val="24"/>
                <w:lang w:eastAsia="ru-RU"/>
              </w:rPr>
              <w:t>в пределах контура рисунка.</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95996" w:rsidP="003E7654">
            <w:pPr>
              <w:rPr>
                <w:color w:val="000000"/>
                <w:sz w:val="24"/>
                <w:szCs w:val="24"/>
                <w:lang w:eastAsia="ru-RU"/>
              </w:rPr>
            </w:pPr>
            <w:r>
              <w:rPr>
                <w:color w:val="000000"/>
                <w:sz w:val="24"/>
                <w:szCs w:val="24"/>
                <w:lang w:eastAsia="ru-RU"/>
              </w:rPr>
              <w:t>«Игры со словами»</w:t>
            </w:r>
          </w:p>
          <w:p w:rsidR="009B26EE" w:rsidRPr="003633A5" w:rsidRDefault="009B26EE" w:rsidP="00395996">
            <w:pPr>
              <w:rPr>
                <w:color w:val="000000"/>
                <w:sz w:val="24"/>
                <w:szCs w:val="24"/>
                <w:lang w:eastAsia="ru-RU"/>
              </w:rPr>
            </w:pPr>
            <w:r w:rsidRPr="003633A5">
              <w:rPr>
                <w:color w:val="000000"/>
                <w:sz w:val="24"/>
                <w:szCs w:val="24"/>
                <w:lang w:eastAsia="ru-RU"/>
              </w:rPr>
              <w:t>Волнистая линия</w:t>
            </w:r>
            <w:r w:rsidR="00395996">
              <w:rPr>
                <w:color w:val="000000"/>
                <w:sz w:val="24"/>
                <w:szCs w:val="24"/>
                <w:lang w:eastAsia="ru-RU"/>
              </w:rPr>
              <w:t xml:space="preserve"> </w:t>
            </w:r>
            <w:r w:rsidRPr="003633A5">
              <w:rPr>
                <w:color w:val="000000"/>
                <w:sz w:val="24"/>
                <w:szCs w:val="24"/>
                <w:lang w:eastAsia="ru-RU"/>
              </w:rPr>
              <w:t>(Волны большие, волны маленькие)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95996" w:rsidP="003E7654">
            <w:pPr>
              <w:rPr>
                <w:color w:val="000000"/>
                <w:sz w:val="24"/>
                <w:szCs w:val="24"/>
                <w:lang w:eastAsia="ru-RU"/>
              </w:rPr>
            </w:pPr>
            <w:r>
              <w:rPr>
                <w:color w:val="000000"/>
                <w:sz w:val="24"/>
                <w:szCs w:val="24"/>
                <w:lang w:eastAsia="ru-RU"/>
              </w:rPr>
              <w:t>Отрабатывать навыки чтения.</w:t>
            </w:r>
          </w:p>
          <w:p w:rsidR="009B26EE" w:rsidRPr="003633A5" w:rsidRDefault="009B26EE" w:rsidP="003E7654">
            <w:pPr>
              <w:rPr>
                <w:color w:val="000000"/>
                <w:sz w:val="24"/>
                <w:szCs w:val="24"/>
                <w:lang w:eastAsia="ru-RU"/>
              </w:rPr>
            </w:pPr>
            <w:r w:rsidRPr="003633A5">
              <w:rPr>
                <w:color w:val="000000"/>
                <w:sz w:val="24"/>
                <w:szCs w:val="24"/>
                <w:lang w:eastAsia="ru-RU"/>
              </w:rPr>
              <w:t>Учить рисовать волнистую линию, слева на право.</w:t>
            </w:r>
          </w:p>
          <w:p w:rsidR="009B26EE" w:rsidRPr="003633A5" w:rsidRDefault="009B26EE" w:rsidP="003E7654">
            <w:pPr>
              <w:rPr>
                <w:color w:val="000000"/>
                <w:sz w:val="24"/>
                <w:szCs w:val="24"/>
                <w:lang w:eastAsia="ru-RU"/>
              </w:rPr>
            </w:pPr>
            <w:r w:rsidRPr="003633A5">
              <w:rPr>
                <w:color w:val="000000"/>
                <w:sz w:val="24"/>
                <w:szCs w:val="24"/>
                <w:lang w:eastAsia="ru-RU"/>
              </w:rPr>
              <w:t>Закрепить умение регулировать нажим на карандаш, продолжать формировать зрительно-моторную координацию.</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 xml:space="preserve">упражнение «Кулак-ребро-ладонь» </w:t>
            </w:r>
          </w:p>
          <w:p w:rsidR="009B26EE" w:rsidRPr="003633A5" w:rsidRDefault="009B26EE" w:rsidP="00395996">
            <w:pPr>
              <w:rPr>
                <w:color w:val="000000"/>
                <w:sz w:val="24"/>
                <w:szCs w:val="24"/>
                <w:lang w:eastAsia="ru-RU"/>
              </w:rPr>
            </w:pPr>
            <w:r w:rsidRPr="003633A5">
              <w:rPr>
                <w:color w:val="000000"/>
                <w:sz w:val="24"/>
                <w:szCs w:val="24"/>
                <w:lang w:eastAsia="ru-RU"/>
              </w:rPr>
              <w:t>Волнистая линия</w:t>
            </w:r>
            <w:r w:rsidR="00395996">
              <w:rPr>
                <w:color w:val="000000"/>
                <w:sz w:val="24"/>
                <w:szCs w:val="24"/>
                <w:lang w:eastAsia="ru-RU"/>
              </w:rPr>
              <w:t xml:space="preserve"> </w:t>
            </w:r>
            <w:r w:rsidRPr="003633A5">
              <w:rPr>
                <w:color w:val="000000"/>
                <w:sz w:val="24"/>
                <w:szCs w:val="24"/>
                <w:lang w:eastAsia="ru-RU"/>
              </w:rPr>
              <w:t>(Волны большие, волны маленькие)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синх</w:t>
            </w:r>
            <w:r w:rsidR="00395996">
              <w:rPr>
                <w:color w:val="000000"/>
                <w:sz w:val="24"/>
                <w:szCs w:val="24"/>
                <w:lang w:eastAsia="ru-RU"/>
              </w:rPr>
              <w:t>ронную работу обоих полушарий.</w:t>
            </w:r>
          </w:p>
          <w:p w:rsidR="009B26EE" w:rsidRPr="003633A5" w:rsidRDefault="009B26EE" w:rsidP="003E7654">
            <w:pPr>
              <w:rPr>
                <w:color w:val="000000"/>
                <w:sz w:val="24"/>
                <w:szCs w:val="24"/>
                <w:lang w:eastAsia="ru-RU"/>
              </w:rPr>
            </w:pPr>
            <w:r w:rsidRPr="003633A5">
              <w:rPr>
                <w:color w:val="000000"/>
                <w:sz w:val="24"/>
                <w:szCs w:val="24"/>
                <w:lang w:eastAsia="ru-RU"/>
              </w:rPr>
              <w:t>Закрепить умение рисовать волнистые линии, закрашивать рисунок в пределах контура</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Работа с таблицами </w:t>
            </w:r>
            <w:proofErr w:type="spellStart"/>
            <w:r w:rsidRPr="003633A5">
              <w:rPr>
                <w:color w:val="000000"/>
                <w:sz w:val="24"/>
                <w:szCs w:val="24"/>
                <w:lang w:eastAsia="ru-RU"/>
              </w:rPr>
              <w:t>Шульте</w:t>
            </w:r>
            <w:proofErr w:type="spellEnd"/>
            <w:r w:rsidRPr="003633A5">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Линии в различных направлениях</w:t>
            </w:r>
            <w:r w:rsidR="00395996">
              <w:rPr>
                <w:color w:val="000000"/>
                <w:sz w:val="24"/>
                <w:szCs w:val="24"/>
                <w:lang w:eastAsia="ru-RU"/>
              </w:rPr>
              <w:t xml:space="preserve"> </w:t>
            </w:r>
            <w:r w:rsidRPr="003633A5">
              <w:rPr>
                <w:color w:val="000000"/>
                <w:sz w:val="24"/>
                <w:szCs w:val="24"/>
                <w:lang w:eastAsia="ru-RU"/>
              </w:rPr>
              <w:t xml:space="preserve">(Елочка </w:t>
            </w:r>
            <w:r w:rsidR="00395996">
              <w:rPr>
                <w:color w:val="000000"/>
                <w:sz w:val="24"/>
                <w:szCs w:val="24"/>
                <w:lang w:eastAsia="ru-RU"/>
              </w:rPr>
              <w:t>–</w:t>
            </w:r>
            <w:r w:rsidRPr="003633A5">
              <w:rPr>
                <w:color w:val="000000"/>
                <w:sz w:val="24"/>
                <w:szCs w:val="24"/>
                <w:lang w:eastAsia="ru-RU"/>
              </w:rPr>
              <w:t xml:space="preserve"> зеленая иголочка)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Определение объема динамического внимания. Развитие периферийного зрения. </w:t>
            </w:r>
          </w:p>
          <w:p w:rsidR="009B26EE" w:rsidRPr="003633A5" w:rsidRDefault="009B26EE" w:rsidP="00395996">
            <w:pPr>
              <w:rPr>
                <w:color w:val="000000"/>
                <w:sz w:val="24"/>
                <w:szCs w:val="24"/>
                <w:lang w:eastAsia="ru-RU"/>
              </w:rPr>
            </w:pPr>
            <w:r w:rsidRPr="003633A5">
              <w:rPr>
                <w:color w:val="000000"/>
                <w:sz w:val="24"/>
                <w:szCs w:val="24"/>
                <w:lang w:eastAsia="ru-RU"/>
              </w:rPr>
              <w:t>Развивать воображение зрительно-моторную</w:t>
            </w:r>
            <w:r w:rsidR="00286E76">
              <w:rPr>
                <w:color w:val="000000"/>
                <w:sz w:val="24"/>
                <w:szCs w:val="24"/>
                <w:lang w:eastAsia="ru-RU"/>
              </w:rPr>
              <w:t xml:space="preserve"> </w:t>
            </w:r>
            <w:r w:rsidRPr="003633A5">
              <w:rPr>
                <w:color w:val="000000"/>
                <w:sz w:val="24"/>
                <w:szCs w:val="24"/>
                <w:lang w:eastAsia="ru-RU"/>
              </w:rPr>
              <w:t>координацию, чувство пространства, умение</w:t>
            </w:r>
            <w:r w:rsidR="00395996">
              <w:rPr>
                <w:color w:val="000000"/>
                <w:sz w:val="24"/>
                <w:szCs w:val="24"/>
                <w:lang w:eastAsia="ru-RU"/>
              </w:rPr>
              <w:t xml:space="preserve"> </w:t>
            </w:r>
            <w:r w:rsidRPr="003633A5">
              <w:rPr>
                <w:color w:val="000000"/>
                <w:sz w:val="24"/>
                <w:szCs w:val="24"/>
                <w:lang w:eastAsia="ru-RU"/>
              </w:rPr>
              <w:t>соблюдать направление линии.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 xml:space="preserve">»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Линии разных направлений</w:t>
            </w:r>
            <w:r w:rsidR="00395996">
              <w:rPr>
                <w:color w:val="000000"/>
                <w:sz w:val="24"/>
                <w:szCs w:val="24"/>
                <w:lang w:eastAsia="ru-RU"/>
              </w:rPr>
              <w:t xml:space="preserve"> </w:t>
            </w:r>
            <w:r w:rsidRPr="003633A5">
              <w:rPr>
                <w:color w:val="000000"/>
                <w:sz w:val="24"/>
                <w:szCs w:val="24"/>
                <w:lang w:eastAsia="ru-RU"/>
              </w:rPr>
              <w:t>(Мороз рисует узоры на стекле)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воображение, фан</w:t>
            </w:r>
            <w:r w:rsidR="00395996">
              <w:rPr>
                <w:color w:val="000000"/>
                <w:sz w:val="24"/>
                <w:szCs w:val="24"/>
                <w:lang w:eastAsia="ru-RU"/>
              </w:rPr>
              <w:t>тазию и творческие способности.</w:t>
            </w:r>
          </w:p>
          <w:p w:rsidR="009B26EE" w:rsidRPr="003633A5" w:rsidRDefault="009B26EE" w:rsidP="00395996">
            <w:pPr>
              <w:rPr>
                <w:color w:val="000000"/>
                <w:sz w:val="24"/>
                <w:szCs w:val="24"/>
                <w:lang w:eastAsia="ru-RU"/>
              </w:rPr>
            </w:pPr>
            <w:r w:rsidRPr="003633A5">
              <w:rPr>
                <w:color w:val="000000"/>
                <w:sz w:val="24"/>
                <w:szCs w:val="24"/>
                <w:lang w:eastAsia="ru-RU"/>
              </w:rPr>
              <w:t>Развивать воображение, зрительно-моторную</w:t>
            </w:r>
            <w:r w:rsidR="00395996">
              <w:rPr>
                <w:color w:val="000000"/>
                <w:sz w:val="24"/>
                <w:szCs w:val="24"/>
                <w:lang w:eastAsia="ru-RU"/>
              </w:rPr>
              <w:t xml:space="preserve"> </w:t>
            </w:r>
            <w:r w:rsidRPr="003633A5">
              <w:rPr>
                <w:color w:val="000000"/>
                <w:sz w:val="24"/>
                <w:szCs w:val="24"/>
                <w:lang w:eastAsia="ru-RU"/>
              </w:rPr>
              <w:t>координацию, чувство пространства, умение</w:t>
            </w:r>
            <w:r w:rsidR="00395996">
              <w:rPr>
                <w:color w:val="000000"/>
                <w:sz w:val="24"/>
                <w:szCs w:val="24"/>
                <w:lang w:eastAsia="ru-RU"/>
              </w:rPr>
              <w:t xml:space="preserve"> </w:t>
            </w:r>
            <w:r w:rsidRPr="003633A5">
              <w:rPr>
                <w:color w:val="000000"/>
                <w:sz w:val="24"/>
                <w:szCs w:val="24"/>
                <w:lang w:eastAsia="ru-RU"/>
              </w:rPr>
              <w:t>соблюдать на листе бумаги направление линий.</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«Хоровое чтение»</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Линии разных видов: горизонтальные, вертикальные, волнистые, пунктирные</w:t>
            </w:r>
            <w:r w:rsidR="00395996">
              <w:rPr>
                <w:color w:val="000000"/>
                <w:sz w:val="24"/>
                <w:szCs w:val="24"/>
                <w:lang w:eastAsia="ru-RU"/>
              </w:rPr>
              <w:t xml:space="preserve"> </w:t>
            </w:r>
            <w:r w:rsidRPr="003633A5">
              <w:rPr>
                <w:color w:val="000000"/>
                <w:sz w:val="24"/>
                <w:szCs w:val="24"/>
                <w:lang w:eastAsia="ru-RU"/>
              </w:rPr>
              <w:t>(Украсим рукавички)</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Совершенствовать навыки чтения вслух, развивать умение взаимодействовать в коллективе. </w:t>
            </w:r>
          </w:p>
          <w:p w:rsidR="009B26EE" w:rsidRPr="003633A5" w:rsidRDefault="009B26EE" w:rsidP="00395996">
            <w:pPr>
              <w:rPr>
                <w:color w:val="000000"/>
                <w:sz w:val="24"/>
                <w:szCs w:val="24"/>
                <w:lang w:eastAsia="ru-RU"/>
              </w:rPr>
            </w:pPr>
            <w:r w:rsidRPr="003633A5">
              <w:rPr>
                <w:color w:val="000000"/>
                <w:sz w:val="24"/>
                <w:szCs w:val="24"/>
                <w:lang w:eastAsia="ru-RU"/>
              </w:rPr>
              <w:t>Закрепить умение проводить линии разных видов:</w:t>
            </w:r>
            <w:r w:rsidR="00395996">
              <w:rPr>
                <w:color w:val="000000"/>
                <w:sz w:val="24"/>
                <w:szCs w:val="24"/>
                <w:lang w:eastAsia="ru-RU"/>
              </w:rPr>
              <w:t xml:space="preserve"> </w:t>
            </w:r>
            <w:r w:rsidRPr="003633A5">
              <w:rPr>
                <w:color w:val="000000"/>
                <w:sz w:val="24"/>
                <w:szCs w:val="24"/>
                <w:lang w:eastAsia="ru-RU"/>
              </w:rPr>
              <w:t>вертикальные, горизонтальные, волнистые,</w:t>
            </w:r>
            <w:r w:rsidR="00395996">
              <w:rPr>
                <w:color w:val="000000"/>
                <w:sz w:val="24"/>
                <w:szCs w:val="24"/>
                <w:lang w:eastAsia="ru-RU"/>
              </w:rPr>
              <w:t xml:space="preserve"> </w:t>
            </w:r>
            <w:r w:rsidRPr="003633A5">
              <w:rPr>
                <w:color w:val="000000"/>
                <w:sz w:val="24"/>
                <w:szCs w:val="24"/>
                <w:lang w:eastAsia="ru-RU"/>
              </w:rPr>
              <w:t>пунктирные. Развивать зрительно-моторную</w:t>
            </w:r>
            <w:r w:rsidR="00395996">
              <w:rPr>
                <w:color w:val="000000"/>
                <w:sz w:val="24"/>
                <w:szCs w:val="24"/>
                <w:lang w:eastAsia="ru-RU"/>
              </w:rPr>
              <w:t xml:space="preserve"> </w:t>
            </w:r>
            <w:r w:rsidRPr="003633A5">
              <w:rPr>
                <w:color w:val="000000"/>
                <w:sz w:val="24"/>
                <w:szCs w:val="24"/>
                <w:lang w:eastAsia="ru-RU"/>
              </w:rPr>
              <w:t>координацию</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Чтение с элементами мнемотехники. </w:t>
            </w:r>
          </w:p>
          <w:p w:rsidR="009B26EE" w:rsidRPr="003633A5" w:rsidRDefault="009B26EE" w:rsidP="00395996">
            <w:pPr>
              <w:rPr>
                <w:color w:val="000000"/>
                <w:sz w:val="24"/>
                <w:szCs w:val="24"/>
                <w:lang w:eastAsia="ru-RU"/>
              </w:rPr>
            </w:pPr>
            <w:r w:rsidRPr="003633A5">
              <w:rPr>
                <w:color w:val="000000"/>
                <w:sz w:val="24"/>
                <w:szCs w:val="24"/>
                <w:lang w:eastAsia="ru-RU"/>
              </w:rPr>
              <w:t>Спираль</w:t>
            </w:r>
            <w:r w:rsidR="00395996">
              <w:rPr>
                <w:color w:val="000000"/>
                <w:sz w:val="24"/>
                <w:szCs w:val="24"/>
                <w:lang w:eastAsia="ru-RU"/>
              </w:rPr>
              <w:t xml:space="preserve"> </w:t>
            </w:r>
            <w:r w:rsidRPr="003633A5">
              <w:rPr>
                <w:color w:val="000000"/>
                <w:sz w:val="24"/>
                <w:szCs w:val="24"/>
                <w:lang w:eastAsia="ru-RU"/>
              </w:rPr>
              <w:t>(Волшебный клубочек)</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ассоциативное мышление, память и внимание.</w:t>
            </w:r>
          </w:p>
          <w:p w:rsidR="009B26EE" w:rsidRPr="003633A5" w:rsidRDefault="009B26EE" w:rsidP="00395996">
            <w:pPr>
              <w:rPr>
                <w:color w:val="000000"/>
                <w:sz w:val="24"/>
                <w:szCs w:val="24"/>
                <w:lang w:eastAsia="ru-RU"/>
              </w:rPr>
            </w:pPr>
            <w:r w:rsidRPr="003633A5">
              <w:rPr>
                <w:color w:val="000000"/>
                <w:sz w:val="24"/>
                <w:szCs w:val="24"/>
                <w:lang w:eastAsia="ru-RU"/>
              </w:rPr>
              <w:t>Учить «разматывать» и «сматывать» клубочки по точкам в направление стрелок, формировать</w:t>
            </w:r>
            <w:r w:rsidR="00395996">
              <w:rPr>
                <w:color w:val="000000"/>
                <w:sz w:val="24"/>
                <w:szCs w:val="24"/>
                <w:lang w:eastAsia="ru-RU"/>
              </w:rPr>
              <w:t xml:space="preserve"> </w:t>
            </w:r>
            <w:r w:rsidRPr="003633A5">
              <w:rPr>
                <w:color w:val="000000"/>
                <w:sz w:val="24"/>
                <w:szCs w:val="24"/>
                <w:lang w:eastAsia="ru-RU"/>
              </w:rPr>
              <w:t>восприятия форм предмета, зрительно-двигательную координацию. Закрепить понятие правый, левый, верхний угол, нижний угол, верх,</w:t>
            </w:r>
            <w:r w:rsidR="00395996">
              <w:rPr>
                <w:color w:val="000000"/>
                <w:sz w:val="24"/>
                <w:szCs w:val="24"/>
                <w:lang w:eastAsia="ru-RU"/>
              </w:rPr>
              <w:t xml:space="preserve"> </w:t>
            </w:r>
            <w:r w:rsidRPr="003633A5">
              <w:rPr>
                <w:color w:val="000000"/>
                <w:sz w:val="24"/>
                <w:szCs w:val="24"/>
                <w:lang w:eastAsia="ru-RU"/>
              </w:rPr>
              <w:t>низ.</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Читаем «Перевертыши» </w:t>
            </w:r>
          </w:p>
          <w:p w:rsidR="009B26EE" w:rsidRPr="003633A5" w:rsidRDefault="009B26EE" w:rsidP="00395996">
            <w:pPr>
              <w:rPr>
                <w:color w:val="000000"/>
                <w:sz w:val="24"/>
                <w:szCs w:val="24"/>
                <w:lang w:eastAsia="ru-RU"/>
              </w:rPr>
            </w:pPr>
            <w:r w:rsidRPr="003633A5">
              <w:rPr>
                <w:color w:val="000000"/>
                <w:sz w:val="24"/>
                <w:szCs w:val="24"/>
                <w:lang w:eastAsia="ru-RU"/>
              </w:rPr>
              <w:t>Спираль</w:t>
            </w:r>
            <w:r w:rsidR="00395996">
              <w:rPr>
                <w:color w:val="000000"/>
                <w:sz w:val="24"/>
                <w:szCs w:val="24"/>
                <w:lang w:eastAsia="ru-RU"/>
              </w:rPr>
              <w:t xml:space="preserve"> </w:t>
            </w:r>
            <w:r w:rsidRPr="003633A5">
              <w:rPr>
                <w:color w:val="000000"/>
                <w:sz w:val="24"/>
                <w:szCs w:val="24"/>
                <w:lang w:eastAsia="ru-RU"/>
              </w:rPr>
              <w:t>(Волшебный клубочек)</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интеллектуальную гибкость.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Продолжать формировать умение самостоятельно</w:t>
            </w:r>
            <w:r w:rsidR="00395996">
              <w:rPr>
                <w:color w:val="000000"/>
                <w:sz w:val="24"/>
                <w:szCs w:val="24"/>
                <w:lang w:eastAsia="ru-RU"/>
              </w:rPr>
              <w:t xml:space="preserve"> </w:t>
            </w:r>
            <w:r w:rsidRPr="003633A5">
              <w:rPr>
                <w:color w:val="000000"/>
                <w:sz w:val="24"/>
                <w:szCs w:val="24"/>
                <w:lang w:eastAsia="ru-RU"/>
              </w:rPr>
              <w:t>рисовать клубочки на свободном пространстве</w:t>
            </w:r>
            <w:r w:rsidR="00395996">
              <w:rPr>
                <w:color w:val="000000"/>
                <w:sz w:val="24"/>
                <w:szCs w:val="24"/>
                <w:lang w:eastAsia="ru-RU"/>
              </w:rPr>
              <w:t xml:space="preserve"> </w:t>
            </w:r>
            <w:r w:rsidRPr="003633A5">
              <w:rPr>
                <w:color w:val="000000"/>
                <w:sz w:val="24"/>
                <w:szCs w:val="24"/>
                <w:lang w:eastAsia="ru-RU"/>
              </w:rPr>
              <w:t>листа.</w:t>
            </w:r>
          </w:p>
        </w:tc>
      </w:tr>
      <w:tr w:rsidR="009B26EE" w:rsidRPr="003633A5" w:rsidTr="003E7654">
        <w:trPr>
          <w:trHeight w:val="74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Январь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Работа со скороговорками.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Штриховка</w:t>
            </w:r>
            <w:r w:rsidR="00395996">
              <w:rPr>
                <w:color w:val="000000"/>
                <w:sz w:val="24"/>
                <w:szCs w:val="24"/>
                <w:lang w:eastAsia="ru-RU"/>
              </w:rPr>
              <w:t xml:space="preserve"> </w:t>
            </w:r>
            <w:r w:rsidRPr="003633A5">
              <w:rPr>
                <w:color w:val="000000"/>
                <w:sz w:val="24"/>
                <w:szCs w:val="24"/>
                <w:lang w:eastAsia="ru-RU"/>
              </w:rPr>
              <w:t>(Заштрихуй рисунок)</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речевой аппарат ребенка. Усовершенствовать речь, сделать ее выразительной, четкой и понятной. </w:t>
            </w:r>
          </w:p>
          <w:p w:rsidR="009B26EE" w:rsidRPr="003633A5" w:rsidRDefault="009B26EE" w:rsidP="00395996">
            <w:pPr>
              <w:rPr>
                <w:color w:val="000000"/>
                <w:sz w:val="24"/>
                <w:szCs w:val="24"/>
                <w:lang w:eastAsia="ru-RU"/>
              </w:rPr>
            </w:pPr>
            <w:r w:rsidRPr="003633A5">
              <w:rPr>
                <w:color w:val="000000"/>
                <w:sz w:val="24"/>
                <w:szCs w:val="24"/>
                <w:lang w:eastAsia="ru-RU"/>
              </w:rPr>
              <w:t>Продолжать формировать умение штриховать</w:t>
            </w:r>
            <w:r w:rsidR="00395996">
              <w:rPr>
                <w:color w:val="000000"/>
                <w:sz w:val="24"/>
                <w:szCs w:val="24"/>
                <w:lang w:eastAsia="ru-RU"/>
              </w:rPr>
              <w:t xml:space="preserve"> </w:t>
            </w:r>
            <w:r w:rsidRPr="003633A5">
              <w:rPr>
                <w:color w:val="000000"/>
                <w:sz w:val="24"/>
                <w:szCs w:val="24"/>
                <w:lang w:eastAsia="ru-RU"/>
              </w:rPr>
              <w:t xml:space="preserve">только в </w:t>
            </w:r>
            <w:proofErr w:type="gramStart"/>
            <w:r w:rsidRPr="003633A5">
              <w:rPr>
                <w:color w:val="000000"/>
                <w:sz w:val="24"/>
                <w:szCs w:val="24"/>
                <w:lang w:eastAsia="ru-RU"/>
              </w:rPr>
              <w:t>заданном</w:t>
            </w:r>
            <w:proofErr w:type="gramEnd"/>
            <w:r w:rsidRPr="003633A5">
              <w:rPr>
                <w:color w:val="000000"/>
                <w:sz w:val="24"/>
                <w:szCs w:val="24"/>
                <w:lang w:eastAsia="ru-RU"/>
              </w:rPr>
              <w:t xml:space="preserve"> направление, не выходить за</w:t>
            </w:r>
            <w:r w:rsidR="00395996">
              <w:rPr>
                <w:color w:val="000000"/>
                <w:sz w:val="24"/>
                <w:szCs w:val="24"/>
                <w:lang w:eastAsia="ru-RU"/>
              </w:rPr>
              <w:t xml:space="preserve"> </w:t>
            </w:r>
            <w:r w:rsidRPr="003633A5">
              <w:rPr>
                <w:color w:val="000000"/>
                <w:sz w:val="24"/>
                <w:szCs w:val="24"/>
                <w:lang w:eastAsia="ru-RU"/>
              </w:rPr>
              <w:t>контуры фигуры, соблюдать параллельность линей,</w:t>
            </w:r>
            <w:r w:rsidR="00395996">
              <w:rPr>
                <w:color w:val="000000"/>
                <w:sz w:val="24"/>
                <w:szCs w:val="24"/>
                <w:lang w:eastAsia="ru-RU"/>
              </w:rPr>
              <w:t xml:space="preserve"> </w:t>
            </w:r>
            <w:r w:rsidRPr="003633A5">
              <w:rPr>
                <w:color w:val="000000"/>
                <w:sz w:val="24"/>
                <w:szCs w:val="24"/>
                <w:lang w:eastAsia="ru-RU"/>
              </w:rPr>
              <w:t>не сближать штрихи.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«Хоровое чтение» </w:t>
            </w:r>
          </w:p>
          <w:p w:rsidR="009B26EE" w:rsidRPr="003633A5" w:rsidRDefault="009B26EE" w:rsidP="003E7654">
            <w:pPr>
              <w:rPr>
                <w:color w:val="000000"/>
                <w:sz w:val="24"/>
                <w:szCs w:val="24"/>
                <w:lang w:eastAsia="ru-RU"/>
              </w:rPr>
            </w:pPr>
          </w:p>
          <w:p w:rsidR="00395996" w:rsidRDefault="00395996"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Рисование полукругов</w:t>
            </w:r>
            <w:r w:rsidR="00395996">
              <w:rPr>
                <w:color w:val="000000"/>
                <w:sz w:val="24"/>
                <w:szCs w:val="24"/>
                <w:lang w:eastAsia="ru-RU"/>
              </w:rPr>
              <w:t xml:space="preserve"> </w:t>
            </w:r>
            <w:r w:rsidRPr="003633A5">
              <w:rPr>
                <w:color w:val="000000"/>
                <w:sz w:val="24"/>
                <w:szCs w:val="24"/>
                <w:lang w:eastAsia="ru-RU"/>
              </w:rPr>
              <w:t>(Цветы на лугу)</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Совершенствовать навыки чтения вслух, развивать умение взаимодействовать в коллективе. </w:t>
            </w:r>
          </w:p>
          <w:p w:rsidR="009B26EE" w:rsidRPr="003633A5" w:rsidRDefault="009B26EE" w:rsidP="003E7654">
            <w:pPr>
              <w:rPr>
                <w:color w:val="000000"/>
                <w:sz w:val="24"/>
                <w:szCs w:val="24"/>
                <w:lang w:eastAsia="ru-RU"/>
              </w:rPr>
            </w:pPr>
            <w:r w:rsidRPr="003633A5">
              <w:rPr>
                <w:color w:val="000000"/>
                <w:sz w:val="24"/>
                <w:szCs w:val="24"/>
                <w:lang w:eastAsia="ru-RU"/>
              </w:rPr>
              <w:t>Учить детей на листочках в клетку рисовать узор из полукругов по образцу, а затем его раскрашивать, не заходя за контур. Формировать умение анализир</w:t>
            </w:r>
            <w:r w:rsidR="00395996">
              <w:rPr>
                <w:color w:val="000000"/>
                <w:sz w:val="24"/>
                <w:szCs w:val="24"/>
                <w:lang w:eastAsia="ru-RU"/>
              </w:rPr>
              <w:t xml:space="preserve">овать </w:t>
            </w:r>
            <w:r w:rsidRPr="003633A5">
              <w:rPr>
                <w:color w:val="000000"/>
                <w:sz w:val="24"/>
                <w:szCs w:val="24"/>
                <w:lang w:eastAsia="ru-RU"/>
              </w:rPr>
              <w:t>и воспроизводить образец.</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395996">
              <w:rPr>
                <w:color w:val="000000"/>
                <w:sz w:val="24"/>
                <w:szCs w:val="24"/>
                <w:lang w:eastAsia="ru-RU"/>
              </w:rPr>
              <w:t>упражнение «Ухо-</w:t>
            </w:r>
            <w:r w:rsidR="009B26EE" w:rsidRPr="003633A5">
              <w:rPr>
                <w:color w:val="000000"/>
                <w:sz w:val="24"/>
                <w:szCs w:val="24"/>
                <w:lang w:eastAsia="ru-RU"/>
              </w:rPr>
              <w:t xml:space="preserve">нос» </w:t>
            </w:r>
          </w:p>
          <w:p w:rsidR="009B26EE" w:rsidRPr="003633A5" w:rsidRDefault="009B26EE" w:rsidP="00395996">
            <w:pPr>
              <w:rPr>
                <w:color w:val="000000"/>
                <w:sz w:val="24"/>
                <w:szCs w:val="24"/>
                <w:lang w:eastAsia="ru-RU"/>
              </w:rPr>
            </w:pPr>
            <w:r w:rsidRPr="003633A5">
              <w:rPr>
                <w:color w:val="000000"/>
                <w:sz w:val="24"/>
                <w:szCs w:val="24"/>
                <w:lang w:eastAsia="ru-RU"/>
              </w:rPr>
              <w:t>Рисование круглой формы</w:t>
            </w:r>
            <w:r w:rsidR="00395996">
              <w:rPr>
                <w:color w:val="000000"/>
                <w:sz w:val="24"/>
                <w:szCs w:val="24"/>
                <w:lang w:eastAsia="ru-RU"/>
              </w:rPr>
              <w:t xml:space="preserve"> </w:t>
            </w:r>
            <w:r w:rsidRPr="003633A5">
              <w:rPr>
                <w:color w:val="000000"/>
                <w:sz w:val="24"/>
                <w:szCs w:val="24"/>
                <w:lang w:eastAsia="ru-RU"/>
              </w:rPr>
              <w:t>(Угощение для друзей)</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w:t>
            </w:r>
            <w:r w:rsidR="00395996">
              <w:rPr>
                <w:color w:val="000000"/>
                <w:sz w:val="24"/>
                <w:szCs w:val="24"/>
                <w:lang w:eastAsia="ru-RU"/>
              </w:rPr>
              <w:t>инхронную работу обоих полушарий</w:t>
            </w:r>
            <w:r w:rsidRPr="003633A5">
              <w:rPr>
                <w:color w:val="000000"/>
                <w:sz w:val="24"/>
                <w:szCs w:val="24"/>
                <w:lang w:eastAsia="ru-RU"/>
              </w:rPr>
              <w:t xml:space="preserve">. </w:t>
            </w:r>
          </w:p>
          <w:p w:rsidR="009B26EE" w:rsidRPr="003633A5" w:rsidRDefault="009B26EE" w:rsidP="003E7654">
            <w:pPr>
              <w:rPr>
                <w:color w:val="000000"/>
                <w:sz w:val="24"/>
                <w:szCs w:val="24"/>
                <w:lang w:eastAsia="ru-RU"/>
              </w:rPr>
            </w:pPr>
            <w:r w:rsidRPr="003633A5">
              <w:rPr>
                <w:color w:val="000000"/>
                <w:sz w:val="24"/>
                <w:szCs w:val="24"/>
                <w:lang w:eastAsia="ru-RU"/>
              </w:rPr>
              <w:t>Учить рисовать предметы круглой формы, формировать умение различать форму, величину предмета</w:t>
            </w:r>
          </w:p>
        </w:tc>
      </w:tr>
      <w:tr w:rsidR="009B26EE" w:rsidRPr="003633A5" w:rsidTr="00395996">
        <w:trPr>
          <w:trHeight w:val="348"/>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 xml:space="preserve">» </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Рисование круглой формы</w:t>
            </w:r>
            <w:r w:rsidR="00395996">
              <w:rPr>
                <w:color w:val="000000"/>
                <w:sz w:val="24"/>
                <w:szCs w:val="24"/>
                <w:lang w:eastAsia="ru-RU"/>
              </w:rPr>
              <w:t xml:space="preserve"> </w:t>
            </w:r>
            <w:r w:rsidRPr="003633A5">
              <w:rPr>
                <w:color w:val="000000"/>
                <w:sz w:val="24"/>
                <w:szCs w:val="24"/>
                <w:lang w:eastAsia="ru-RU"/>
              </w:rPr>
              <w:t>(Угощение на тарелочках)</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воображение, фан</w:t>
            </w:r>
            <w:r w:rsidR="00395996">
              <w:rPr>
                <w:color w:val="000000"/>
                <w:sz w:val="24"/>
                <w:szCs w:val="24"/>
                <w:lang w:eastAsia="ru-RU"/>
              </w:rPr>
              <w:t>тазию и творческие способности.</w:t>
            </w:r>
          </w:p>
          <w:p w:rsidR="009B26EE" w:rsidRPr="003633A5" w:rsidRDefault="009B26EE" w:rsidP="00395996">
            <w:pPr>
              <w:rPr>
                <w:color w:val="000000"/>
                <w:sz w:val="24"/>
                <w:szCs w:val="24"/>
                <w:lang w:eastAsia="ru-RU"/>
              </w:rPr>
            </w:pPr>
            <w:r w:rsidRPr="003633A5">
              <w:rPr>
                <w:color w:val="000000"/>
                <w:sz w:val="24"/>
                <w:szCs w:val="24"/>
                <w:lang w:eastAsia="ru-RU"/>
              </w:rPr>
              <w:t>Продолжать учить рисовать предметы круглой формы</w:t>
            </w:r>
            <w:r w:rsidR="00395996">
              <w:rPr>
                <w:color w:val="000000"/>
                <w:sz w:val="24"/>
                <w:szCs w:val="24"/>
                <w:lang w:eastAsia="ru-RU"/>
              </w:rPr>
              <w:t xml:space="preserve"> </w:t>
            </w:r>
            <w:r w:rsidRPr="003633A5">
              <w:rPr>
                <w:color w:val="000000"/>
                <w:sz w:val="24"/>
                <w:szCs w:val="24"/>
                <w:lang w:eastAsia="ru-RU"/>
              </w:rPr>
              <w:t xml:space="preserve">(тарелочки). Самостоятельно дорисовывать </w:t>
            </w:r>
            <w:r w:rsidRPr="003633A5">
              <w:rPr>
                <w:color w:val="000000"/>
                <w:sz w:val="24"/>
                <w:szCs w:val="24"/>
                <w:lang w:eastAsia="ru-RU"/>
              </w:rPr>
              <w:lastRenderedPageBreak/>
              <w:t>«тарелочки» вокруг угощения</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95996" w:rsidP="003E7654">
            <w:pPr>
              <w:rPr>
                <w:color w:val="000000"/>
                <w:sz w:val="24"/>
                <w:szCs w:val="24"/>
                <w:lang w:eastAsia="ru-RU"/>
              </w:rPr>
            </w:pPr>
            <w:r>
              <w:rPr>
                <w:color w:val="000000"/>
                <w:sz w:val="24"/>
                <w:szCs w:val="24"/>
                <w:lang w:eastAsia="ru-RU"/>
              </w:rPr>
              <w:t xml:space="preserve">Работа с таблицами </w:t>
            </w:r>
            <w:proofErr w:type="spellStart"/>
            <w:r>
              <w:rPr>
                <w:color w:val="000000"/>
                <w:sz w:val="24"/>
                <w:szCs w:val="24"/>
                <w:lang w:eastAsia="ru-RU"/>
              </w:rPr>
              <w:t>Шульте</w:t>
            </w:r>
            <w:proofErr w:type="spellEnd"/>
            <w:r>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Рисование круглой формы</w:t>
            </w:r>
            <w:r w:rsidR="00395996">
              <w:rPr>
                <w:color w:val="000000"/>
                <w:sz w:val="24"/>
                <w:szCs w:val="24"/>
                <w:lang w:eastAsia="ru-RU"/>
              </w:rPr>
              <w:t xml:space="preserve"> </w:t>
            </w:r>
            <w:r w:rsidRPr="003633A5">
              <w:rPr>
                <w:color w:val="000000"/>
                <w:sz w:val="24"/>
                <w:szCs w:val="24"/>
                <w:lang w:eastAsia="ru-RU"/>
              </w:rPr>
              <w:t>(Рисуем веселого снеговика)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Определение объема динамического внимания. Развитие периферийного зрения.</w:t>
            </w:r>
          </w:p>
          <w:p w:rsidR="009B26EE" w:rsidRPr="003633A5" w:rsidRDefault="009B26EE" w:rsidP="00395996">
            <w:pPr>
              <w:rPr>
                <w:color w:val="000000"/>
                <w:sz w:val="24"/>
                <w:szCs w:val="24"/>
                <w:lang w:eastAsia="ru-RU"/>
              </w:rPr>
            </w:pPr>
            <w:r w:rsidRPr="003633A5">
              <w:rPr>
                <w:color w:val="000000"/>
                <w:sz w:val="24"/>
                <w:szCs w:val="24"/>
                <w:lang w:eastAsia="ru-RU"/>
              </w:rPr>
              <w:t>Закрепить умение рисовать предметы круглой формы,</w:t>
            </w:r>
            <w:r w:rsidR="00395996">
              <w:rPr>
                <w:color w:val="000000"/>
                <w:sz w:val="24"/>
                <w:szCs w:val="24"/>
                <w:lang w:eastAsia="ru-RU"/>
              </w:rPr>
              <w:t xml:space="preserve"> </w:t>
            </w:r>
            <w:r w:rsidRPr="003633A5">
              <w:rPr>
                <w:color w:val="000000"/>
                <w:sz w:val="24"/>
                <w:szCs w:val="24"/>
                <w:lang w:eastAsia="ru-RU"/>
              </w:rPr>
              <w:t>продолжать формировать зрительно-моторную координацию, умение ориентироваться в пространстве</w:t>
            </w:r>
            <w:r w:rsidR="00395996">
              <w:rPr>
                <w:color w:val="000000"/>
                <w:sz w:val="24"/>
                <w:szCs w:val="24"/>
                <w:lang w:eastAsia="ru-RU"/>
              </w:rPr>
              <w:t xml:space="preserve"> </w:t>
            </w:r>
            <w:r w:rsidRPr="003633A5">
              <w:rPr>
                <w:color w:val="000000"/>
                <w:sz w:val="24"/>
                <w:szCs w:val="24"/>
                <w:lang w:eastAsia="ru-RU"/>
              </w:rPr>
              <w:t>листа.</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Чтение с элементами мнемотехники. </w:t>
            </w:r>
          </w:p>
          <w:p w:rsidR="009B26EE" w:rsidRPr="003633A5" w:rsidRDefault="009B26EE" w:rsidP="00395996">
            <w:pPr>
              <w:rPr>
                <w:color w:val="000000"/>
                <w:sz w:val="24"/>
                <w:szCs w:val="24"/>
                <w:lang w:eastAsia="ru-RU"/>
              </w:rPr>
            </w:pPr>
            <w:r w:rsidRPr="003633A5">
              <w:rPr>
                <w:color w:val="000000"/>
                <w:sz w:val="24"/>
                <w:szCs w:val="24"/>
                <w:lang w:eastAsia="ru-RU"/>
              </w:rPr>
              <w:t>Линии разных видов</w:t>
            </w:r>
            <w:r w:rsidR="00395996">
              <w:rPr>
                <w:color w:val="000000"/>
                <w:sz w:val="24"/>
                <w:szCs w:val="24"/>
                <w:lang w:eastAsia="ru-RU"/>
              </w:rPr>
              <w:t xml:space="preserve"> </w:t>
            </w:r>
            <w:r w:rsidRPr="003633A5">
              <w:rPr>
                <w:color w:val="000000"/>
                <w:sz w:val="24"/>
                <w:szCs w:val="24"/>
                <w:lang w:eastAsia="ru-RU"/>
              </w:rPr>
              <w:t>(Украсим шапочки)</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ассоциативное мышление, память и внимание. </w:t>
            </w:r>
          </w:p>
          <w:p w:rsidR="009B26EE" w:rsidRPr="003633A5" w:rsidRDefault="009B26EE" w:rsidP="00395996">
            <w:pPr>
              <w:rPr>
                <w:color w:val="000000"/>
                <w:sz w:val="24"/>
                <w:szCs w:val="24"/>
                <w:lang w:eastAsia="ru-RU"/>
              </w:rPr>
            </w:pPr>
            <w:r w:rsidRPr="003633A5">
              <w:rPr>
                <w:color w:val="000000"/>
                <w:sz w:val="24"/>
                <w:szCs w:val="24"/>
                <w:lang w:eastAsia="ru-RU"/>
              </w:rPr>
              <w:t>Закрепить умение проводить линии разных видов (вертикальные, горизонтальные, волнистые,</w:t>
            </w:r>
            <w:r w:rsidR="00395996">
              <w:rPr>
                <w:color w:val="000000"/>
                <w:sz w:val="24"/>
                <w:szCs w:val="24"/>
                <w:lang w:eastAsia="ru-RU"/>
              </w:rPr>
              <w:t xml:space="preserve"> </w:t>
            </w:r>
            <w:r w:rsidRPr="003633A5">
              <w:rPr>
                <w:color w:val="000000"/>
                <w:sz w:val="24"/>
                <w:szCs w:val="24"/>
                <w:lang w:eastAsia="ru-RU"/>
              </w:rPr>
              <w:t>пунктирные). Развивать зрительно-моторную координацию</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Февраль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Чтение с элементами мнемотехники. </w:t>
            </w:r>
          </w:p>
          <w:p w:rsidR="009B26EE" w:rsidRPr="003633A5" w:rsidRDefault="009B26EE" w:rsidP="00395996">
            <w:pPr>
              <w:rPr>
                <w:color w:val="000000"/>
                <w:sz w:val="24"/>
                <w:szCs w:val="24"/>
                <w:lang w:eastAsia="ru-RU"/>
              </w:rPr>
            </w:pPr>
            <w:r w:rsidRPr="003633A5">
              <w:rPr>
                <w:color w:val="000000"/>
                <w:sz w:val="24"/>
                <w:szCs w:val="24"/>
                <w:lang w:eastAsia="ru-RU"/>
              </w:rPr>
              <w:t>Раскрашивание</w:t>
            </w:r>
            <w:r w:rsidR="00395996">
              <w:rPr>
                <w:color w:val="000000"/>
                <w:sz w:val="24"/>
                <w:szCs w:val="24"/>
                <w:lang w:eastAsia="ru-RU"/>
              </w:rPr>
              <w:t xml:space="preserve"> </w:t>
            </w:r>
            <w:r w:rsidRPr="003633A5">
              <w:rPr>
                <w:color w:val="000000"/>
                <w:sz w:val="24"/>
                <w:szCs w:val="24"/>
                <w:lang w:eastAsia="ru-RU"/>
              </w:rPr>
              <w:t>(Села птичка на окошко)</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ассоциативное мышление, память и внимание. </w:t>
            </w:r>
          </w:p>
          <w:p w:rsidR="009B26EE" w:rsidRPr="003633A5" w:rsidRDefault="009B26EE" w:rsidP="003E7654">
            <w:pPr>
              <w:rPr>
                <w:color w:val="000000"/>
                <w:sz w:val="24"/>
                <w:szCs w:val="24"/>
                <w:lang w:eastAsia="ru-RU"/>
              </w:rPr>
            </w:pPr>
            <w:r w:rsidRPr="003633A5">
              <w:rPr>
                <w:color w:val="000000"/>
                <w:sz w:val="24"/>
                <w:szCs w:val="24"/>
                <w:lang w:eastAsia="ru-RU"/>
              </w:rPr>
              <w:t>Продолжать формировать умение обводить рисунки точно по линиям. Правильно держать карандаш, раскрашивать в пределах контура.</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 xml:space="preserve">»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Волнистая линия</w:t>
            </w:r>
            <w:r w:rsidR="00395996">
              <w:rPr>
                <w:color w:val="000000"/>
                <w:sz w:val="24"/>
                <w:szCs w:val="24"/>
                <w:lang w:eastAsia="ru-RU"/>
              </w:rPr>
              <w:t xml:space="preserve"> </w:t>
            </w:r>
            <w:r w:rsidRPr="003633A5">
              <w:rPr>
                <w:color w:val="000000"/>
                <w:sz w:val="24"/>
                <w:szCs w:val="24"/>
                <w:lang w:eastAsia="ru-RU"/>
              </w:rPr>
              <w:t>(Кораблик качается на волнах)</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воображение, фантазию и творческие способности. </w:t>
            </w:r>
          </w:p>
          <w:p w:rsidR="009B26EE" w:rsidRPr="003633A5" w:rsidRDefault="009B26EE" w:rsidP="00395996">
            <w:pPr>
              <w:rPr>
                <w:color w:val="000000"/>
                <w:sz w:val="24"/>
                <w:szCs w:val="24"/>
                <w:lang w:eastAsia="ru-RU"/>
              </w:rPr>
            </w:pPr>
            <w:r w:rsidRPr="003633A5">
              <w:rPr>
                <w:color w:val="000000"/>
                <w:sz w:val="24"/>
                <w:szCs w:val="24"/>
                <w:lang w:eastAsia="ru-RU"/>
              </w:rPr>
              <w:t>Закрепить умение рисовать волнистую линию.</w:t>
            </w:r>
            <w:r w:rsidR="00395996">
              <w:rPr>
                <w:color w:val="000000"/>
                <w:sz w:val="24"/>
                <w:szCs w:val="24"/>
                <w:lang w:eastAsia="ru-RU"/>
              </w:rPr>
              <w:t xml:space="preserve"> </w:t>
            </w:r>
            <w:r w:rsidRPr="003633A5">
              <w:rPr>
                <w:color w:val="000000"/>
                <w:sz w:val="24"/>
                <w:szCs w:val="24"/>
                <w:lang w:eastAsia="ru-RU"/>
              </w:rPr>
              <w:t>Раскраши</w:t>
            </w:r>
            <w:r w:rsidR="00395996">
              <w:rPr>
                <w:color w:val="000000"/>
                <w:sz w:val="24"/>
                <w:szCs w:val="24"/>
                <w:lang w:eastAsia="ru-RU"/>
              </w:rPr>
              <w:t xml:space="preserve">вать в пределах контура. Умение </w:t>
            </w:r>
            <w:r w:rsidRPr="003633A5">
              <w:rPr>
                <w:color w:val="000000"/>
                <w:sz w:val="24"/>
                <w:szCs w:val="24"/>
                <w:lang w:eastAsia="ru-RU"/>
              </w:rPr>
              <w:t>ориентироваться в пространстве</w:t>
            </w:r>
            <w:r w:rsidR="00395996">
              <w:rPr>
                <w:color w:val="000000"/>
                <w:sz w:val="24"/>
                <w:szCs w:val="24"/>
                <w:lang w:eastAsia="ru-RU"/>
              </w:rPr>
              <w:t>.</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 xml:space="preserve">упражнение «Кулак-ребро-ладонь» </w:t>
            </w:r>
          </w:p>
          <w:p w:rsidR="009B26EE" w:rsidRPr="003633A5" w:rsidRDefault="009B26EE" w:rsidP="00395996">
            <w:pPr>
              <w:rPr>
                <w:color w:val="000000"/>
                <w:sz w:val="24"/>
                <w:szCs w:val="24"/>
                <w:lang w:eastAsia="ru-RU"/>
              </w:rPr>
            </w:pPr>
            <w:r w:rsidRPr="003633A5">
              <w:rPr>
                <w:color w:val="000000"/>
                <w:sz w:val="24"/>
                <w:szCs w:val="24"/>
                <w:lang w:eastAsia="ru-RU"/>
              </w:rPr>
              <w:t>Графические узоры</w:t>
            </w:r>
            <w:r w:rsidR="00395996">
              <w:rPr>
                <w:color w:val="000000"/>
                <w:sz w:val="24"/>
                <w:szCs w:val="24"/>
                <w:lang w:eastAsia="ru-RU"/>
              </w:rPr>
              <w:t xml:space="preserve"> </w:t>
            </w:r>
            <w:r w:rsidRPr="003633A5">
              <w:rPr>
                <w:color w:val="000000"/>
                <w:sz w:val="24"/>
                <w:szCs w:val="24"/>
                <w:lang w:eastAsia="ru-RU"/>
              </w:rPr>
              <w:t>(Узоры на коврике)</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w:t>
            </w:r>
            <w:r w:rsidR="00395996">
              <w:rPr>
                <w:color w:val="000000"/>
                <w:sz w:val="24"/>
                <w:szCs w:val="24"/>
                <w:lang w:eastAsia="ru-RU"/>
              </w:rPr>
              <w:t>инхронную работу обоих полушарий</w:t>
            </w:r>
            <w:r w:rsidRPr="003633A5">
              <w:rPr>
                <w:color w:val="000000"/>
                <w:sz w:val="24"/>
                <w:szCs w:val="24"/>
                <w:lang w:eastAsia="ru-RU"/>
              </w:rPr>
              <w:t xml:space="preserve">. </w:t>
            </w:r>
          </w:p>
          <w:p w:rsidR="009B26EE" w:rsidRPr="003633A5" w:rsidRDefault="009B26EE" w:rsidP="00395996">
            <w:pPr>
              <w:rPr>
                <w:color w:val="000000"/>
                <w:sz w:val="24"/>
                <w:szCs w:val="24"/>
                <w:lang w:eastAsia="ru-RU"/>
              </w:rPr>
            </w:pPr>
            <w:r w:rsidRPr="003633A5">
              <w:rPr>
                <w:color w:val="000000"/>
                <w:sz w:val="24"/>
                <w:szCs w:val="24"/>
                <w:lang w:eastAsia="ru-RU"/>
              </w:rPr>
              <w:t>Продолжать формировать умение</w:t>
            </w:r>
            <w:r w:rsidR="00395996">
              <w:rPr>
                <w:color w:val="000000"/>
                <w:sz w:val="24"/>
                <w:szCs w:val="24"/>
                <w:lang w:eastAsia="ru-RU"/>
              </w:rPr>
              <w:t xml:space="preserve"> </w:t>
            </w:r>
            <w:r w:rsidRPr="003633A5">
              <w:rPr>
                <w:color w:val="000000"/>
                <w:sz w:val="24"/>
                <w:szCs w:val="24"/>
                <w:lang w:eastAsia="ru-RU"/>
              </w:rPr>
              <w:t>ориентироваться на листе бумаги, самостоятельно</w:t>
            </w:r>
            <w:r w:rsidR="00395996">
              <w:rPr>
                <w:color w:val="000000"/>
                <w:sz w:val="24"/>
                <w:szCs w:val="24"/>
                <w:lang w:eastAsia="ru-RU"/>
              </w:rPr>
              <w:t xml:space="preserve"> </w:t>
            </w:r>
            <w:r w:rsidRPr="003633A5">
              <w:rPr>
                <w:color w:val="000000"/>
                <w:sz w:val="24"/>
                <w:szCs w:val="24"/>
                <w:lang w:eastAsia="ru-RU"/>
              </w:rPr>
              <w:t>рисовать графические узоры по образцу. Развивать</w:t>
            </w:r>
            <w:r w:rsidR="00395996">
              <w:rPr>
                <w:color w:val="000000"/>
                <w:sz w:val="24"/>
                <w:szCs w:val="24"/>
                <w:lang w:eastAsia="ru-RU"/>
              </w:rPr>
              <w:t xml:space="preserve"> </w:t>
            </w:r>
            <w:r w:rsidRPr="003633A5">
              <w:rPr>
                <w:color w:val="000000"/>
                <w:sz w:val="24"/>
                <w:szCs w:val="24"/>
                <w:lang w:eastAsia="ru-RU"/>
              </w:rPr>
              <w:t>зрительно-моторную координацию.</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Работа с таблицами </w:t>
            </w:r>
            <w:proofErr w:type="spellStart"/>
            <w:r w:rsidRPr="003633A5">
              <w:rPr>
                <w:color w:val="000000"/>
                <w:sz w:val="24"/>
                <w:szCs w:val="24"/>
                <w:lang w:eastAsia="ru-RU"/>
              </w:rPr>
              <w:t>Шульте</w:t>
            </w:r>
            <w:proofErr w:type="spellEnd"/>
            <w:r w:rsidRPr="003633A5">
              <w:rPr>
                <w:color w:val="000000"/>
                <w:sz w:val="24"/>
                <w:szCs w:val="24"/>
                <w:lang w:eastAsia="ru-RU"/>
              </w:rPr>
              <w:t xml:space="preserve">.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Штрихуем разными способами</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Определение объема динамического внимания. Развитие периферийного зрения. </w:t>
            </w:r>
          </w:p>
          <w:p w:rsidR="009B26EE" w:rsidRPr="003633A5" w:rsidRDefault="009B26EE" w:rsidP="00395996">
            <w:pPr>
              <w:rPr>
                <w:color w:val="000000"/>
                <w:sz w:val="24"/>
                <w:szCs w:val="24"/>
                <w:lang w:eastAsia="ru-RU"/>
              </w:rPr>
            </w:pPr>
            <w:r w:rsidRPr="003633A5">
              <w:rPr>
                <w:color w:val="000000"/>
                <w:sz w:val="24"/>
                <w:szCs w:val="24"/>
                <w:lang w:eastAsia="ru-RU"/>
              </w:rPr>
              <w:t>Прод</w:t>
            </w:r>
            <w:r w:rsidR="00395996">
              <w:rPr>
                <w:color w:val="000000"/>
                <w:sz w:val="24"/>
                <w:szCs w:val="24"/>
                <w:lang w:eastAsia="ru-RU"/>
              </w:rPr>
              <w:t xml:space="preserve">олжать формировать умение детей </w:t>
            </w:r>
            <w:r w:rsidRPr="003633A5">
              <w:rPr>
                <w:color w:val="000000"/>
                <w:sz w:val="24"/>
                <w:szCs w:val="24"/>
                <w:lang w:eastAsia="ru-RU"/>
              </w:rPr>
              <w:t>заштрихов</w:t>
            </w:r>
            <w:r w:rsidR="00395996">
              <w:rPr>
                <w:color w:val="000000"/>
                <w:sz w:val="24"/>
                <w:szCs w:val="24"/>
                <w:lang w:eastAsia="ru-RU"/>
              </w:rPr>
              <w:t xml:space="preserve">ывать фигуры разными способами: </w:t>
            </w:r>
            <w:r w:rsidRPr="003633A5">
              <w:rPr>
                <w:color w:val="000000"/>
                <w:sz w:val="24"/>
                <w:szCs w:val="24"/>
                <w:lang w:eastAsia="ru-RU"/>
              </w:rPr>
              <w:t>горизонтальными, вертикальными, наклонными,</w:t>
            </w:r>
            <w:r w:rsidR="00395996">
              <w:rPr>
                <w:color w:val="000000"/>
                <w:sz w:val="24"/>
                <w:szCs w:val="24"/>
                <w:lang w:eastAsia="ru-RU"/>
              </w:rPr>
              <w:t xml:space="preserve"> </w:t>
            </w:r>
            <w:r w:rsidRPr="003633A5">
              <w:rPr>
                <w:color w:val="000000"/>
                <w:sz w:val="24"/>
                <w:szCs w:val="24"/>
                <w:lang w:eastAsia="ru-RU"/>
              </w:rPr>
              <w:t xml:space="preserve">волнистыми линиями, не </w:t>
            </w:r>
            <w:r w:rsidR="00395996">
              <w:rPr>
                <w:color w:val="000000"/>
                <w:sz w:val="24"/>
                <w:szCs w:val="24"/>
                <w:lang w:eastAsia="ru-RU"/>
              </w:rPr>
              <w:t xml:space="preserve">выходя за контуры </w:t>
            </w:r>
            <w:r w:rsidRPr="003633A5">
              <w:rPr>
                <w:color w:val="000000"/>
                <w:sz w:val="24"/>
                <w:szCs w:val="24"/>
                <w:lang w:eastAsia="ru-RU"/>
              </w:rPr>
              <w:t>рисунка, соблюдать параллельность линий и</w:t>
            </w:r>
            <w:r w:rsidR="00395996">
              <w:rPr>
                <w:color w:val="000000"/>
                <w:sz w:val="24"/>
                <w:szCs w:val="24"/>
                <w:lang w:eastAsia="ru-RU"/>
              </w:rPr>
              <w:t xml:space="preserve"> </w:t>
            </w:r>
            <w:r w:rsidRPr="003633A5">
              <w:rPr>
                <w:color w:val="000000"/>
                <w:sz w:val="24"/>
                <w:szCs w:val="24"/>
                <w:lang w:eastAsia="ru-RU"/>
              </w:rPr>
              <w:t>расстояние между ними.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«Хоровое чтение» </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lastRenderedPageBreak/>
              <w:t>Учимся писать цифры (цифра 1)</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lastRenderedPageBreak/>
              <w:t xml:space="preserve">Совершенствовать навыки чтения вслух, развивать умение </w:t>
            </w:r>
            <w:r w:rsidR="00395996">
              <w:rPr>
                <w:color w:val="000000"/>
                <w:sz w:val="24"/>
                <w:szCs w:val="24"/>
                <w:lang w:eastAsia="ru-RU"/>
              </w:rPr>
              <w:t>взаимодействовать в коллективе.</w:t>
            </w:r>
          </w:p>
          <w:p w:rsidR="009B26EE" w:rsidRPr="003633A5" w:rsidRDefault="009B26EE" w:rsidP="003E7654">
            <w:pPr>
              <w:rPr>
                <w:color w:val="000000"/>
                <w:sz w:val="24"/>
                <w:szCs w:val="24"/>
                <w:lang w:eastAsia="ru-RU"/>
              </w:rPr>
            </w:pPr>
            <w:r w:rsidRPr="003633A5">
              <w:rPr>
                <w:color w:val="000000"/>
                <w:sz w:val="24"/>
                <w:szCs w:val="24"/>
                <w:lang w:eastAsia="ru-RU"/>
              </w:rPr>
              <w:lastRenderedPageBreak/>
              <w:t>Познакомит детей с тетрадью в клетку. Учить писать цифру 1</w:t>
            </w:r>
            <w:r w:rsidR="00395996">
              <w:rPr>
                <w:color w:val="000000"/>
                <w:sz w:val="24"/>
                <w:szCs w:val="24"/>
                <w:lang w:eastAsia="ru-RU"/>
              </w:rPr>
              <w:t xml:space="preserve">. Согласовывать свои действия с </w:t>
            </w:r>
            <w:r w:rsidRPr="003633A5">
              <w:rPr>
                <w:color w:val="000000"/>
                <w:sz w:val="24"/>
                <w:szCs w:val="24"/>
                <w:lang w:eastAsia="ru-RU"/>
              </w:rPr>
              <w:t xml:space="preserve">инструкциями педагога, закрепить понятия </w:t>
            </w:r>
            <w:proofErr w:type="gramStart"/>
            <w:r w:rsidRPr="003633A5">
              <w:rPr>
                <w:color w:val="000000"/>
                <w:sz w:val="24"/>
                <w:szCs w:val="24"/>
                <w:lang w:eastAsia="ru-RU"/>
              </w:rPr>
              <w:t>пространственных</w:t>
            </w:r>
            <w:proofErr w:type="gramEnd"/>
            <w:r w:rsidRPr="003633A5">
              <w:rPr>
                <w:color w:val="000000"/>
                <w:sz w:val="24"/>
                <w:szCs w:val="24"/>
                <w:lang w:eastAsia="ru-RU"/>
              </w:rPr>
              <w:t xml:space="preserve"> ориентации: слева на право,</w:t>
            </w:r>
            <w:r w:rsidR="00395996">
              <w:rPr>
                <w:color w:val="000000"/>
                <w:sz w:val="24"/>
                <w:szCs w:val="24"/>
                <w:lang w:eastAsia="ru-RU"/>
              </w:rPr>
              <w:t xml:space="preserve"> </w:t>
            </w:r>
            <w:r w:rsidRPr="003633A5">
              <w:rPr>
                <w:color w:val="000000"/>
                <w:sz w:val="24"/>
                <w:szCs w:val="24"/>
                <w:lang w:eastAsia="ru-RU"/>
              </w:rPr>
              <w:t>сверху вниз, верхний левый угол.</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95996" w:rsidP="003E7654">
            <w:pPr>
              <w:rPr>
                <w:color w:val="000000"/>
                <w:sz w:val="24"/>
                <w:szCs w:val="24"/>
                <w:lang w:eastAsia="ru-RU"/>
              </w:rPr>
            </w:pPr>
            <w:r>
              <w:rPr>
                <w:color w:val="000000"/>
                <w:sz w:val="24"/>
                <w:szCs w:val="24"/>
                <w:lang w:eastAsia="ru-RU"/>
              </w:rPr>
              <w:t>Работа со скороговорками.</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Учимся писать цифры</w:t>
            </w:r>
            <w:r w:rsidR="00395996">
              <w:rPr>
                <w:color w:val="000000"/>
                <w:sz w:val="24"/>
                <w:szCs w:val="24"/>
                <w:lang w:eastAsia="ru-RU"/>
              </w:rPr>
              <w:t xml:space="preserve"> </w:t>
            </w:r>
            <w:r w:rsidRPr="003633A5">
              <w:rPr>
                <w:color w:val="000000"/>
                <w:sz w:val="24"/>
                <w:szCs w:val="24"/>
                <w:lang w:eastAsia="ru-RU"/>
              </w:rPr>
              <w:t>(Цифра 2)</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речевой аппарат ребенка. Усовершенствовать речь, сделать ее выразительной, четкой и понятной. </w:t>
            </w:r>
          </w:p>
          <w:p w:rsidR="009B26EE" w:rsidRPr="003633A5" w:rsidRDefault="009B26EE" w:rsidP="00395996">
            <w:pPr>
              <w:rPr>
                <w:color w:val="000000"/>
                <w:sz w:val="24"/>
                <w:szCs w:val="24"/>
                <w:lang w:eastAsia="ru-RU"/>
              </w:rPr>
            </w:pPr>
            <w:r w:rsidRPr="003633A5">
              <w:rPr>
                <w:color w:val="000000"/>
                <w:sz w:val="24"/>
                <w:szCs w:val="24"/>
                <w:lang w:eastAsia="ru-RU"/>
              </w:rPr>
              <w:t>Учить пис</w:t>
            </w:r>
            <w:r w:rsidR="00395996">
              <w:rPr>
                <w:color w:val="000000"/>
                <w:sz w:val="24"/>
                <w:szCs w:val="24"/>
                <w:lang w:eastAsia="ru-RU"/>
              </w:rPr>
              <w:t xml:space="preserve">ать цифру 2. Согласовывать свои </w:t>
            </w:r>
            <w:r w:rsidRPr="003633A5">
              <w:rPr>
                <w:color w:val="000000"/>
                <w:sz w:val="24"/>
                <w:szCs w:val="24"/>
                <w:lang w:eastAsia="ru-RU"/>
              </w:rPr>
              <w:t>действия с и</w:t>
            </w:r>
            <w:r w:rsidR="00395996">
              <w:rPr>
                <w:color w:val="000000"/>
                <w:sz w:val="24"/>
                <w:szCs w:val="24"/>
                <w:lang w:eastAsia="ru-RU"/>
              </w:rPr>
              <w:t xml:space="preserve">нструкциями педагога, закрепить </w:t>
            </w:r>
            <w:r w:rsidRPr="003633A5">
              <w:rPr>
                <w:color w:val="000000"/>
                <w:sz w:val="24"/>
                <w:szCs w:val="24"/>
                <w:lang w:eastAsia="ru-RU"/>
              </w:rPr>
              <w:t xml:space="preserve">понятия </w:t>
            </w:r>
            <w:proofErr w:type="gramStart"/>
            <w:r w:rsidRPr="003633A5">
              <w:rPr>
                <w:color w:val="000000"/>
                <w:sz w:val="24"/>
                <w:szCs w:val="24"/>
                <w:lang w:eastAsia="ru-RU"/>
              </w:rPr>
              <w:t>простр</w:t>
            </w:r>
            <w:r w:rsidR="00395996">
              <w:rPr>
                <w:color w:val="000000"/>
                <w:sz w:val="24"/>
                <w:szCs w:val="24"/>
                <w:lang w:eastAsia="ru-RU"/>
              </w:rPr>
              <w:t>анственных</w:t>
            </w:r>
            <w:proofErr w:type="gramEnd"/>
            <w:r w:rsidR="00395996">
              <w:rPr>
                <w:color w:val="000000"/>
                <w:sz w:val="24"/>
                <w:szCs w:val="24"/>
                <w:lang w:eastAsia="ru-RU"/>
              </w:rPr>
              <w:t xml:space="preserve"> ориентации: слева на</w:t>
            </w:r>
            <w:r w:rsidRPr="003633A5">
              <w:rPr>
                <w:color w:val="000000"/>
                <w:sz w:val="24"/>
                <w:szCs w:val="24"/>
                <w:lang w:eastAsia="ru-RU"/>
              </w:rPr>
              <w:t>право, сверху вниз, верхний левый угол. Развивать</w:t>
            </w:r>
            <w:r w:rsidR="00395996">
              <w:rPr>
                <w:color w:val="000000"/>
                <w:sz w:val="24"/>
                <w:szCs w:val="24"/>
                <w:lang w:eastAsia="ru-RU"/>
              </w:rPr>
              <w:t xml:space="preserve"> </w:t>
            </w:r>
            <w:r w:rsidRPr="003633A5">
              <w:rPr>
                <w:color w:val="000000"/>
                <w:sz w:val="24"/>
                <w:szCs w:val="24"/>
                <w:lang w:eastAsia="ru-RU"/>
              </w:rPr>
              <w:t>слуховое во</w:t>
            </w:r>
            <w:r w:rsidR="00395996">
              <w:rPr>
                <w:color w:val="000000"/>
                <w:sz w:val="24"/>
                <w:szCs w:val="24"/>
                <w:lang w:eastAsia="ru-RU"/>
              </w:rPr>
              <w:t xml:space="preserve">сприятие, следить за правильным </w:t>
            </w:r>
            <w:r w:rsidRPr="003633A5">
              <w:rPr>
                <w:color w:val="000000"/>
                <w:sz w:val="24"/>
                <w:szCs w:val="24"/>
                <w:lang w:eastAsia="ru-RU"/>
              </w:rPr>
              <w:t>хватом карандаша.</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Март</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D438D6">
            <w:pPr>
              <w:jc w:val="center"/>
              <w:rPr>
                <w:color w:val="000000"/>
                <w:sz w:val="24"/>
                <w:szCs w:val="24"/>
                <w:lang w:eastAsia="ru-RU"/>
              </w:rPr>
            </w:pPr>
            <w:r w:rsidRPr="003633A5">
              <w:rPr>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«Хоровое чтение» </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Учимся писать цифры</w:t>
            </w:r>
          </w:p>
          <w:p w:rsidR="009B26EE" w:rsidRPr="003633A5" w:rsidRDefault="009B26EE" w:rsidP="003E7654">
            <w:pPr>
              <w:rPr>
                <w:color w:val="000000"/>
                <w:sz w:val="24"/>
                <w:szCs w:val="24"/>
                <w:lang w:eastAsia="ru-RU"/>
              </w:rPr>
            </w:pPr>
            <w:r w:rsidRPr="003633A5">
              <w:rPr>
                <w:color w:val="000000"/>
                <w:sz w:val="24"/>
                <w:szCs w:val="24"/>
                <w:lang w:eastAsia="ru-RU"/>
              </w:rPr>
              <w:t>(Цифра 3)</w:t>
            </w:r>
          </w:p>
          <w:p w:rsidR="009B26EE" w:rsidRPr="003633A5" w:rsidRDefault="009B26EE" w:rsidP="003E7654">
            <w:pPr>
              <w:rPr>
                <w:color w:val="000000"/>
                <w:sz w:val="24"/>
                <w:szCs w:val="24"/>
                <w:lang w:eastAsia="ru-RU"/>
              </w:rPr>
            </w:pP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Совершенствовать навыки чтения вслух, развивать умение </w:t>
            </w:r>
            <w:r w:rsidR="00395996">
              <w:rPr>
                <w:color w:val="000000"/>
                <w:sz w:val="24"/>
                <w:szCs w:val="24"/>
                <w:lang w:eastAsia="ru-RU"/>
              </w:rPr>
              <w:t>взаимодействовать в коллективе.</w:t>
            </w:r>
          </w:p>
          <w:p w:rsidR="009B26EE" w:rsidRPr="003633A5" w:rsidRDefault="009B26EE" w:rsidP="003E7654">
            <w:pPr>
              <w:rPr>
                <w:color w:val="000000"/>
                <w:sz w:val="24"/>
                <w:szCs w:val="24"/>
                <w:lang w:eastAsia="ru-RU"/>
              </w:rPr>
            </w:pPr>
            <w:r w:rsidRPr="003633A5">
              <w:rPr>
                <w:color w:val="000000"/>
                <w:sz w:val="24"/>
                <w:szCs w:val="24"/>
                <w:lang w:eastAsia="ru-RU"/>
              </w:rPr>
              <w:t>Учить писать циф</w:t>
            </w:r>
            <w:r w:rsidR="00395996">
              <w:rPr>
                <w:color w:val="000000"/>
                <w:sz w:val="24"/>
                <w:szCs w:val="24"/>
                <w:lang w:eastAsia="ru-RU"/>
              </w:rPr>
              <w:t xml:space="preserve">ру 3. Согласовывать свои </w:t>
            </w:r>
            <w:r w:rsidRPr="003633A5">
              <w:rPr>
                <w:color w:val="000000"/>
                <w:sz w:val="24"/>
                <w:szCs w:val="24"/>
                <w:lang w:eastAsia="ru-RU"/>
              </w:rPr>
              <w:t>действия с и</w:t>
            </w:r>
            <w:r w:rsidR="00395996">
              <w:rPr>
                <w:color w:val="000000"/>
                <w:sz w:val="24"/>
                <w:szCs w:val="24"/>
                <w:lang w:eastAsia="ru-RU"/>
              </w:rPr>
              <w:t xml:space="preserve">нструкциями педагога, закрепить </w:t>
            </w:r>
            <w:r w:rsidRPr="003633A5">
              <w:rPr>
                <w:color w:val="000000"/>
                <w:sz w:val="24"/>
                <w:szCs w:val="24"/>
                <w:lang w:eastAsia="ru-RU"/>
              </w:rPr>
              <w:t xml:space="preserve">понятия </w:t>
            </w:r>
            <w:proofErr w:type="gramStart"/>
            <w:r w:rsidRPr="003633A5">
              <w:rPr>
                <w:color w:val="000000"/>
                <w:sz w:val="24"/>
                <w:szCs w:val="24"/>
                <w:lang w:eastAsia="ru-RU"/>
              </w:rPr>
              <w:t>простр</w:t>
            </w:r>
            <w:r w:rsidR="00395996">
              <w:rPr>
                <w:color w:val="000000"/>
                <w:sz w:val="24"/>
                <w:szCs w:val="24"/>
                <w:lang w:eastAsia="ru-RU"/>
              </w:rPr>
              <w:t>анственных</w:t>
            </w:r>
            <w:proofErr w:type="gramEnd"/>
            <w:r w:rsidR="00395996">
              <w:rPr>
                <w:color w:val="000000"/>
                <w:sz w:val="24"/>
                <w:szCs w:val="24"/>
                <w:lang w:eastAsia="ru-RU"/>
              </w:rPr>
              <w:t xml:space="preserve"> ориентации: слева на</w:t>
            </w:r>
            <w:r w:rsidRPr="003633A5">
              <w:rPr>
                <w:color w:val="000000"/>
                <w:sz w:val="24"/>
                <w:szCs w:val="24"/>
                <w:lang w:eastAsia="ru-RU"/>
              </w:rPr>
              <w:t>право, сверху вниз</w:t>
            </w:r>
            <w:r w:rsidR="00395996">
              <w:rPr>
                <w:color w:val="000000"/>
                <w:sz w:val="24"/>
                <w:szCs w:val="24"/>
                <w:lang w:eastAsia="ru-RU"/>
              </w:rPr>
              <w:t xml:space="preserve">, верхний левый угол. Развивать </w:t>
            </w:r>
            <w:r w:rsidRPr="003633A5">
              <w:rPr>
                <w:color w:val="000000"/>
                <w:sz w:val="24"/>
                <w:szCs w:val="24"/>
                <w:lang w:eastAsia="ru-RU"/>
              </w:rPr>
              <w:t>слуховое во</w:t>
            </w:r>
            <w:r w:rsidR="00395996">
              <w:rPr>
                <w:color w:val="000000"/>
                <w:sz w:val="24"/>
                <w:szCs w:val="24"/>
                <w:lang w:eastAsia="ru-RU"/>
              </w:rPr>
              <w:t xml:space="preserve">сприятие, следить за правильным </w:t>
            </w:r>
            <w:r w:rsidRPr="003633A5">
              <w:rPr>
                <w:color w:val="000000"/>
                <w:sz w:val="24"/>
                <w:szCs w:val="24"/>
                <w:lang w:eastAsia="ru-RU"/>
              </w:rPr>
              <w:t>хватом карандаша.</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Читаем «Перевертыши» </w:t>
            </w:r>
          </w:p>
          <w:p w:rsidR="009B26EE" w:rsidRPr="003633A5" w:rsidRDefault="009B26EE" w:rsidP="00395996">
            <w:pPr>
              <w:rPr>
                <w:color w:val="000000"/>
                <w:sz w:val="24"/>
                <w:szCs w:val="24"/>
                <w:lang w:eastAsia="ru-RU"/>
              </w:rPr>
            </w:pPr>
            <w:r w:rsidRPr="003633A5">
              <w:rPr>
                <w:color w:val="000000"/>
                <w:sz w:val="24"/>
                <w:szCs w:val="24"/>
                <w:lang w:eastAsia="ru-RU"/>
              </w:rPr>
              <w:t>Учимся писать цифры</w:t>
            </w:r>
            <w:r w:rsidR="00395996">
              <w:rPr>
                <w:color w:val="000000"/>
                <w:sz w:val="24"/>
                <w:szCs w:val="24"/>
                <w:lang w:eastAsia="ru-RU"/>
              </w:rPr>
              <w:t xml:space="preserve"> </w:t>
            </w:r>
            <w:r w:rsidRPr="003633A5">
              <w:rPr>
                <w:color w:val="000000"/>
                <w:sz w:val="24"/>
                <w:szCs w:val="24"/>
                <w:lang w:eastAsia="ru-RU"/>
              </w:rPr>
              <w:t>(Цифра 4)</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интеллектуальную гибкость.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Учить писать цифру 4. Согласовывать свои</w:t>
            </w:r>
            <w:r w:rsidR="00395996">
              <w:rPr>
                <w:color w:val="000000"/>
                <w:sz w:val="24"/>
                <w:szCs w:val="24"/>
                <w:lang w:eastAsia="ru-RU"/>
              </w:rPr>
              <w:t xml:space="preserve"> </w:t>
            </w:r>
            <w:r w:rsidRPr="003633A5">
              <w:rPr>
                <w:color w:val="000000"/>
                <w:sz w:val="24"/>
                <w:szCs w:val="24"/>
                <w:lang w:eastAsia="ru-RU"/>
              </w:rPr>
              <w:t>действия с и</w:t>
            </w:r>
            <w:r w:rsidR="00395996">
              <w:rPr>
                <w:color w:val="000000"/>
                <w:sz w:val="24"/>
                <w:szCs w:val="24"/>
                <w:lang w:eastAsia="ru-RU"/>
              </w:rPr>
              <w:t xml:space="preserve">нструкциями педагога, закрепить </w:t>
            </w:r>
            <w:r w:rsidRPr="003633A5">
              <w:rPr>
                <w:color w:val="000000"/>
                <w:sz w:val="24"/>
                <w:szCs w:val="24"/>
                <w:lang w:eastAsia="ru-RU"/>
              </w:rPr>
              <w:t xml:space="preserve">понятия </w:t>
            </w:r>
            <w:proofErr w:type="gramStart"/>
            <w:r w:rsidRPr="003633A5">
              <w:rPr>
                <w:color w:val="000000"/>
                <w:sz w:val="24"/>
                <w:szCs w:val="24"/>
                <w:lang w:eastAsia="ru-RU"/>
              </w:rPr>
              <w:t>простр</w:t>
            </w:r>
            <w:r w:rsidR="00395996">
              <w:rPr>
                <w:color w:val="000000"/>
                <w:sz w:val="24"/>
                <w:szCs w:val="24"/>
                <w:lang w:eastAsia="ru-RU"/>
              </w:rPr>
              <w:t>анственных</w:t>
            </w:r>
            <w:proofErr w:type="gramEnd"/>
            <w:r w:rsidR="00395996">
              <w:rPr>
                <w:color w:val="000000"/>
                <w:sz w:val="24"/>
                <w:szCs w:val="24"/>
                <w:lang w:eastAsia="ru-RU"/>
              </w:rPr>
              <w:t xml:space="preserve"> ориентации: слева на</w:t>
            </w:r>
            <w:r w:rsidRPr="003633A5">
              <w:rPr>
                <w:color w:val="000000"/>
                <w:sz w:val="24"/>
                <w:szCs w:val="24"/>
                <w:lang w:eastAsia="ru-RU"/>
              </w:rPr>
              <w:t>право, сверху вниз</w:t>
            </w:r>
            <w:r w:rsidR="00395996">
              <w:rPr>
                <w:color w:val="000000"/>
                <w:sz w:val="24"/>
                <w:szCs w:val="24"/>
                <w:lang w:eastAsia="ru-RU"/>
              </w:rPr>
              <w:t xml:space="preserve">, верхний левый угол. Развивать </w:t>
            </w:r>
            <w:r w:rsidRPr="003633A5">
              <w:rPr>
                <w:color w:val="000000"/>
                <w:sz w:val="24"/>
                <w:szCs w:val="24"/>
                <w:lang w:eastAsia="ru-RU"/>
              </w:rPr>
              <w:t>внимание</w:t>
            </w:r>
            <w:r w:rsidR="00395996">
              <w:rPr>
                <w:color w:val="000000"/>
                <w:sz w:val="24"/>
                <w:szCs w:val="24"/>
                <w:lang w:eastAsia="ru-RU"/>
              </w:rPr>
              <w:t xml:space="preserve">, сосредоточенность, следить за </w:t>
            </w:r>
            <w:r w:rsidRPr="003633A5">
              <w:rPr>
                <w:color w:val="000000"/>
                <w:sz w:val="24"/>
                <w:szCs w:val="24"/>
                <w:lang w:eastAsia="ru-RU"/>
              </w:rPr>
              <w:t>правильным положением тела.</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Работа со скороговорками.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Учимся писать цифры</w:t>
            </w:r>
            <w:r w:rsidR="00395996">
              <w:rPr>
                <w:color w:val="000000"/>
                <w:sz w:val="24"/>
                <w:szCs w:val="24"/>
                <w:lang w:eastAsia="ru-RU"/>
              </w:rPr>
              <w:t xml:space="preserve"> </w:t>
            </w:r>
            <w:r w:rsidRPr="003633A5">
              <w:rPr>
                <w:color w:val="000000"/>
                <w:sz w:val="24"/>
                <w:szCs w:val="24"/>
                <w:lang w:eastAsia="ru-RU"/>
              </w:rPr>
              <w:t>(Цифра 5)</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речевой аппарат ребенка. Усовершенствовать речь, сделать ее выразительной, четкой и понятной. </w:t>
            </w:r>
          </w:p>
          <w:p w:rsidR="009B26EE" w:rsidRPr="003633A5" w:rsidRDefault="009B26EE" w:rsidP="00395996">
            <w:pPr>
              <w:rPr>
                <w:color w:val="000000"/>
                <w:sz w:val="24"/>
                <w:szCs w:val="24"/>
                <w:lang w:eastAsia="ru-RU"/>
              </w:rPr>
            </w:pPr>
            <w:r w:rsidRPr="003633A5">
              <w:rPr>
                <w:color w:val="000000"/>
                <w:sz w:val="24"/>
                <w:szCs w:val="24"/>
                <w:lang w:eastAsia="ru-RU"/>
              </w:rPr>
              <w:t>Учить писать 5. Соглас</w:t>
            </w:r>
            <w:r w:rsidR="00395996">
              <w:rPr>
                <w:color w:val="000000"/>
                <w:sz w:val="24"/>
                <w:szCs w:val="24"/>
                <w:lang w:eastAsia="ru-RU"/>
              </w:rPr>
              <w:t xml:space="preserve">овывать свои действия с </w:t>
            </w:r>
            <w:r w:rsidRPr="003633A5">
              <w:rPr>
                <w:color w:val="000000"/>
                <w:sz w:val="24"/>
                <w:szCs w:val="24"/>
                <w:lang w:eastAsia="ru-RU"/>
              </w:rPr>
              <w:t>инструкци</w:t>
            </w:r>
            <w:r w:rsidR="00395996">
              <w:rPr>
                <w:color w:val="000000"/>
                <w:sz w:val="24"/>
                <w:szCs w:val="24"/>
                <w:lang w:eastAsia="ru-RU"/>
              </w:rPr>
              <w:t xml:space="preserve">ями педагога, закрепить понятия </w:t>
            </w:r>
            <w:proofErr w:type="gramStart"/>
            <w:r w:rsidR="00395996">
              <w:rPr>
                <w:color w:val="000000"/>
                <w:sz w:val="24"/>
                <w:szCs w:val="24"/>
                <w:lang w:eastAsia="ru-RU"/>
              </w:rPr>
              <w:t>пространственных</w:t>
            </w:r>
            <w:proofErr w:type="gramEnd"/>
            <w:r w:rsidR="00395996">
              <w:rPr>
                <w:color w:val="000000"/>
                <w:sz w:val="24"/>
                <w:szCs w:val="24"/>
                <w:lang w:eastAsia="ru-RU"/>
              </w:rPr>
              <w:t xml:space="preserve"> ориентации</w:t>
            </w:r>
            <w:r w:rsidRPr="003633A5">
              <w:rPr>
                <w:color w:val="000000"/>
                <w:sz w:val="24"/>
                <w:szCs w:val="24"/>
                <w:lang w:eastAsia="ru-RU"/>
              </w:rPr>
              <w:t>. Развивать</w:t>
            </w:r>
            <w:r w:rsidR="00395996">
              <w:rPr>
                <w:color w:val="000000"/>
                <w:sz w:val="24"/>
                <w:szCs w:val="24"/>
                <w:lang w:eastAsia="ru-RU"/>
              </w:rPr>
              <w:t xml:space="preserve"> </w:t>
            </w:r>
            <w:r w:rsidRPr="003633A5">
              <w:rPr>
                <w:color w:val="000000"/>
                <w:sz w:val="24"/>
                <w:szCs w:val="24"/>
                <w:lang w:eastAsia="ru-RU"/>
              </w:rPr>
              <w:t>внимание, сосредоточенность, следить за</w:t>
            </w:r>
            <w:r w:rsidR="00395996">
              <w:rPr>
                <w:color w:val="000000"/>
                <w:sz w:val="24"/>
                <w:szCs w:val="24"/>
                <w:lang w:eastAsia="ru-RU"/>
              </w:rPr>
              <w:t xml:space="preserve"> </w:t>
            </w:r>
            <w:r w:rsidRPr="003633A5">
              <w:rPr>
                <w:color w:val="000000"/>
                <w:sz w:val="24"/>
                <w:szCs w:val="24"/>
                <w:lang w:eastAsia="ru-RU"/>
              </w:rPr>
              <w:t>правильным положением тела</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 xml:space="preserve">упражнение «Змейка»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lastRenderedPageBreak/>
              <w:t>Учимся писать цифры</w:t>
            </w:r>
            <w:r w:rsidR="00395996">
              <w:rPr>
                <w:color w:val="000000"/>
                <w:sz w:val="24"/>
                <w:szCs w:val="24"/>
                <w:lang w:eastAsia="ru-RU"/>
              </w:rPr>
              <w:t xml:space="preserve"> </w:t>
            </w:r>
            <w:r w:rsidRPr="003633A5">
              <w:rPr>
                <w:color w:val="000000"/>
                <w:sz w:val="24"/>
                <w:szCs w:val="24"/>
                <w:lang w:eastAsia="ru-RU"/>
              </w:rPr>
              <w:t>(Цифра 6)</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lastRenderedPageBreak/>
              <w:t>Активизировать межполушарное воздействие, развивать синх</w:t>
            </w:r>
            <w:r w:rsidR="00395996">
              <w:rPr>
                <w:color w:val="000000"/>
                <w:sz w:val="24"/>
                <w:szCs w:val="24"/>
                <w:lang w:eastAsia="ru-RU"/>
              </w:rPr>
              <w:t>ронную работу обоих полушарий.</w:t>
            </w:r>
          </w:p>
          <w:p w:rsidR="009B26EE" w:rsidRPr="003633A5" w:rsidRDefault="009B26EE" w:rsidP="00395996">
            <w:pPr>
              <w:rPr>
                <w:color w:val="000000"/>
                <w:sz w:val="24"/>
                <w:szCs w:val="24"/>
                <w:lang w:eastAsia="ru-RU"/>
              </w:rPr>
            </w:pPr>
            <w:r w:rsidRPr="003633A5">
              <w:rPr>
                <w:color w:val="000000"/>
                <w:sz w:val="24"/>
                <w:szCs w:val="24"/>
                <w:lang w:eastAsia="ru-RU"/>
              </w:rPr>
              <w:lastRenderedPageBreak/>
              <w:t>Учить писать 6. Согласовывать свои действия с</w:t>
            </w:r>
            <w:r w:rsidR="00395996">
              <w:rPr>
                <w:color w:val="000000"/>
                <w:sz w:val="24"/>
                <w:szCs w:val="24"/>
                <w:lang w:eastAsia="ru-RU"/>
              </w:rPr>
              <w:t xml:space="preserve"> </w:t>
            </w:r>
            <w:r w:rsidRPr="003633A5">
              <w:rPr>
                <w:color w:val="000000"/>
                <w:sz w:val="24"/>
                <w:szCs w:val="24"/>
                <w:lang w:eastAsia="ru-RU"/>
              </w:rPr>
              <w:t>инструкциями педагога, закрепить понятия</w:t>
            </w:r>
            <w:r w:rsidR="00395996">
              <w:rPr>
                <w:color w:val="000000"/>
                <w:sz w:val="24"/>
                <w:szCs w:val="24"/>
                <w:lang w:eastAsia="ru-RU"/>
              </w:rPr>
              <w:t xml:space="preserve"> </w:t>
            </w:r>
            <w:proofErr w:type="gramStart"/>
            <w:r w:rsidRPr="003633A5">
              <w:rPr>
                <w:color w:val="000000"/>
                <w:sz w:val="24"/>
                <w:szCs w:val="24"/>
                <w:lang w:eastAsia="ru-RU"/>
              </w:rPr>
              <w:t>пространственных</w:t>
            </w:r>
            <w:proofErr w:type="gramEnd"/>
            <w:r w:rsidRPr="003633A5">
              <w:rPr>
                <w:color w:val="000000"/>
                <w:sz w:val="24"/>
                <w:szCs w:val="24"/>
                <w:lang w:eastAsia="ru-RU"/>
              </w:rPr>
              <w:t xml:space="preserve"> ориентации. Развивать</w:t>
            </w:r>
            <w:r w:rsidR="00395996">
              <w:rPr>
                <w:color w:val="000000"/>
                <w:sz w:val="24"/>
                <w:szCs w:val="24"/>
                <w:lang w:eastAsia="ru-RU"/>
              </w:rPr>
              <w:t xml:space="preserve"> </w:t>
            </w:r>
            <w:r w:rsidRPr="003633A5">
              <w:rPr>
                <w:color w:val="000000"/>
                <w:sz w:val="24"/>
                <w:szCs w:val="24"/>
                <w:lang w:eastAsia="ru-RU"/>
              </w:rPr>
              <w:t>внимание, сосредоточенность, следить за</w:t>
            </w:r>
            <w:r w:rsidR="00395996">
              <w:rPr>
                <w:color w:val="000000"/>
                <w:sz w:val="24"/>
                <w:szCs w:val="24"/>
                <w:lang w:eastAsia="ru-RU"/>
              </w:rPr>
              <w:t xml:space="preserve"> </w:t>
            </w:r>
            <w:r w:rsidRPr="003633A5">
              <w:rPr>
                <w:color w:val="000000"/>
                <w:sz w:val="24"/>
                <w:szCs w:val="24"/>
                <w:lang w:eastAsia="ru-RU"/>
              </w:rPr>
              <w:t>правильным положением тела</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95996" w:rsidP="003E7654">
            <w:pPr>
              <w:rPr>
                <w:color w:val="000000"/>
                <w:sz w:val="24"/>
                <w:szCs w:val="24"/>
                <w:lang w:eastAsia="ru-RU"/>
              </w:rPr>
            </w:pPr>
            <w:r>
              <w:rPr>
                <w:color w:val="000000"/>
                <w:sz w:val="24"/>
                <w:szCs w:val="24"/>
                <w:lang w:eastAsia="ru-RU"/>
              </w:rPr>
              <w:t xml:space="preserve">Работа с таблицами </w:t>
            </w:r>
            <w:proofErr w:type="spellStart"/>
            <w:r>
              <w:rPr>
                <w:color w:val="000000"/>
                <w:sz w:val="24"/>
                <w:szCs w:val="24"/>
                <w:lang w:eastAsia="ru-RU"/>
              </w:rPr>
              <w:t>Шульте</w:t>
            </w:r>
            <w:proofErr w:type="spellEnd"/>
            <w:r>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Учимся писать цифры</w:t>
            </w:r>
            <w:r w:rsidR="00395996">
              <w:rPr>
                <w:color w:val="000000"/>
                <w:sz w:val="24"/>
                <w:szCs w:val="24"/>
                <w:lang w:eastAsia="ru-RU"/>
              </w:rPr>
              <w:t xml:space="preserve"> </w:t>
            </w:r>
            <w:r w:rsidRPr="003633A5">
              <w:rPr>
                <w:color w:val="000000"/>
                <w:sz w:val="24"/>
                <w:szCs w:val="24"/>
                <w:lang w:eastAsia="ru-RU"/>
              </w:rPr>
              <w:t>(Цифра 7)</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Определение объема динамического внимания. Развитие периферийного зрения. </w:t>
            </w:r>
          </w:p>
          <w:p w:rsidR="009B26EE" w:rsidRPr="003633A5" w:rsidRDefault="009B26EE" w:rsidP="00395996">
            <w:pPr>
              <w:rPr>
                <w:color w:val="000000"/>
                <w:sz w:val="24"/>
                <w:szCs w:val="24"/>
                <w:lang w:eastAsia="ru-RU"/>
              </w:rPr>
            </w:pPr>
            <w:r w:rsidRPr="003633A5">
              <w:rPr>
                <w:color w:val="000000"/>
                <w:sz w:val="24"/>
                <w:szCs w:val="24"/>
                <w:lang w:eastAsia="ru-RU"/>
              </w:rPr>
              <w:t>Учить писать 7.</w:t>
            </w:r>
            <w:r w:rsidR="00395996">
              <w:rPr>
                <w:color w:val="000000"/>
                <w:sz w:val="24"/>
                <w:szCs w:val="24"/>
                <w:lang w:eastAsia="ru-RU"/>
              </w:rPr>
              <w:t xml:space="preserve"> Согласовывать свои действия с </w:t>
            </w:r>
            <w:r w:rsidRPr="003633A5">
              <w:rPr>
                <w:color w:val="000000"/>
                <w:sz w:val="24"/>
                <w:szCs w:val="24"/>
                <w:lang w:eastAsia="ru-RU"/>
              </w:rPr>
              <w:t>инструкци</w:t>
            </w:r>
            <w:r w:rsidR="00395996">
              <w:rPr>
                <w:color w:val="000000"/>
                <w:sz w:val="24"/>
                <w:szCs w:val="24"/>
                <w:lang w:eastAsia="ru-RU"/>
              </w:rPr>
              <w:t xml:space="preserve">ями педагога, закрепить понятия </w:t>
            </w:r>
            <w:proofErr w:type="gramStart"/>
            <w:r w:rsidRPr="003633A5">
              <w:rPr>
                <w:color w:val="000000"/>
                <w:sz w:val="24"/>
                <w:szCs w:val="24"/>
                <w:lang w:eastAsia="ru-RU"/>
              </w:rPr>
              <w:t>простран</w:t>
            </w:r>
            <w:r w:rsidR="00395996">
              <w:rPr>
                <w:color w:val="000000"/>
                <w:sz w:val="24"/>
                <w:szCs w:val="24"/>
                <w:lang w:eastAsia="ru-RU"/>
              </w:rPr>
              <w:t>ственных</w:t>
            </w:r>
            <w:proofErr w:type="gramEnd"/>
            <w:r w:rsidR="00395996">
              <w:rPr>
                <w:color w:val="000000"/>
                <w:sz w:val="24"/>
                <w:szCs w:val="24"/>
                <w:lang w:eastAsia="ru-RU"/>
              </w:rPr>
              <w:t xml:space="preserve"> ориентации. Развивать </w:t>
            </w:r>
            <w:r w:rsidRPr="003633A5">
              <w:rPr>
                <w:color w:val="000000"/>
                <w:sz w:val="24"/>
                <w:szCs w:val="24"/>
                <w:lang w:eastAsia="ru-RU"/>
              </w:rPr>
              <w:t>внимание, сосредоточенность, следить за</w:t>
            </w:r>
            <w:r w:rsidR="00395996">
              <w:rPr>
                <w:color w:val="000000"/>
                <w:sz w:val="24"/>
                <w:szCs w:val="24"/>
                <w:lang w:eastAsia="ru-RU"/>
              </w:rPr>
              <w:t xml:space="preserve"> </w:t>
            </w:r>
            <w:r w:rsidRPr="003633A5">
              <w:rPr>
                <w:color w:val="000000"/>
                <w:sz w:val="24"/>
                <w:szCs w:val="24"/>
                <w:lang w:eastAsia="ru-RU"/>
              </w:rPr>
              <w:t>правильным по</w:t>
            </w:r>
            <w:r w:rsidR="00395996">
              <w:rPr>
                <w:color w:val="000000"/>
                <w:sz w:val="24"/>
                <w:szCs w:val="24"/>
                <w:lang w:eastAsia="ru-RU"/>
              </w:rPr>
              <w:t xml:space="preserve">ложением тела. Совершенствовать </w:t>
            </w:r>
            <w:r w:rsidRPr="003633A5">
              <w:rPr>
                <w:color w:val="000000"/>
                <w:sz w:val="24"/>
                <w:szCs w:val="24"/>
                <w:lang w:eastAsia="ru-RU"/>
              </w:rPr>
              <w:t>двигательные функции руки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 xml:space="preserve">» </w:t>
            </w:r>
          </w:p>
          <w:p w:rsidR="009B26EE" w:rsidRPr="003633A5" w:rsidRDefault="009B26EE" w:rsidP="003E7654">
            <w:pPr>
              <w:rPr>
                <w:color w:val="000000"/>
                <w:sz w:val="24"/>
                <w:szCs w:val="24"/>
                <w:lang w:eastAsia="ru-RU"/>
              </w:rPr>
            </w:pPr>
          </w:p>
          <w:p w:rsidR="009B26EE" w:rsidRPr="003633A5" w:rsidRDefault="009B26EE" w:rsidP="00395996">
            <w:pPr>
              <w:rPr>
                <w:color w:val="000000"/>
                <w:sz w:val="24"/>
                <w:szCs w:val="24"/>
                <w:lang w:eastAsia="ru-RU"/>
              </w:rPr>
            </w:pPr>
            <w:r w:rsidRPr="003633A5">
              <w:rPr>
                <w:color w:val="000000"/>
                <w:sz w:val="24"/>
                <w:szCs w:val="24"/>
                <w:lang w:eastAsia="ru-RU"/>
              </w:rPr>
              <w:t>Учимся писать цифры</w:t>
            </w:r>
            <w:r w:rsidR="00395996">
              <w:rPr>
                <w:color w:val="000000"/>
                <w:sz w:val="24"/>
                <w:szCs w:val="24"/>
                <w:lang w:eastAsia="ru-RU"/>
              </w:rPr>
              <w:t xml:space="preserve"> </w:t>
            </w:r>
            <w:r w:rsidRPr="003633A5">
              <w:rPr>
                <w:color w:val="000000"/>
                <w:sz w:val="24"/>
                <w:szCs w:val="24"/>
                <w:lang w:eastAsia="ru-RU"/>
              </w:rPr>
              <w:t>(Цифра 8)</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воображение, фантазию и творческие способнос</w:t>
            </w:r>
            <w:r w:rsidR="00395996">
              <w:rPr>
                <w:color w:val="000000"/>
                <w:sz w:val="24"/>
                <w:szCs w:val="24"/>
                <w:lang w:eastAsia="ru-RU"/>
              </w:rPr>
              <w:t>ти.</w:t>
            </w:r>
          </w:p>
          <w:p w:rsidR="009B26EE" w:rsidRPr="003633A5" w:rsidRDefault="009B26EE" w:rsidP="003E7654">
            <w:pPr>
              <w:rPr>
                <w:color w:val="000000"/>
                <w:sz w:val="24"/>
                <w:szCs w:val="24"/>
                <w:lang w:eastAsia="ru-RU"/>
              </w:rPr>
            </w:pPr>
            <w:r w:rsidRPr="003633A5">
              <w:rPr>
                <w:color w:val="000000"/>
                <w:sz w:val="24"/>
                <w:szCs w:val="24"/>
                <w:lang w:eastAsia="ru-RU"/>
              </w:rPr>
              <w:t xml:space="preserve">Учить писать 8. Согласовывать свои действия с инструкциями педагога, закрепить понятия </w:t>
            </w:r>
            <w:proofErr w:type="gramStart"/>
            <w:r w:rsidRPr="003633A5">
              <w:rPr>
                <w:color w:val="000000"/>
                <w:sz w:val="24"/>
                <w:szCs w:val="24"/>
                <w:lang w:eastAsia="ru-RU"/>
              </w:rPr>
              <w:t>пространственных</w:t>
            </w:r>
            <w:proofErr w:type="gramEnd"/>
            <w:r w:rsidRPr="003633A5">
              <w:rPr>
                <w:color w:val="000000"/>
                <w:sz w:val="24"/>
                <w:szCs w:val="24"/>
                <w:lang w:eastAsia="ru-RU"/>
              </w:rPr>
              <w:t xml:space="preserve"> ориентации. Развивать внимание, сосредоточенность, следить за правильным положением тела, карандаша. Совершенствовать графо моторные навыки.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Чтение с элементами мнемотехники. </w:t>
            </w:r>
          </w:p>
          <w:p w:rsidR="009B26EE" w:rsidRPr="003633A5" w:rsidRDefault="009B26EE" w:rsidP="00395996">
            <w:pPr>
              <w:rPr>
                <w:color w:val="000000"/>
                <w:sz w:val="24"/>
                <w:szCs w:val="24"/>
                <w:lang w:eastAsia="ru-RU"/>
              </w:rPr>
            </w:pPr>
            <w:r w:rsidRPr="003633A5">
              <w:rPr>
                <w:color w:val="000000"/>
                <w:sz w:val="24"/>
                <w:szCs w:val="24"/>
                <w:lang w:eastAsia="ru-RU"/>
              </w:rPr>
              <w:t>Учимся писать цифры</w:t>
            </w:r>
            <w:r w:rsidR="00395996">
              <w:rPr>
                <w:color w:val="000000"/>
                <w:sz w:val="24"/>
                <w:szCs w:val="24"/>
                <w:lang w:eastAsia="ru-RU"/>
              </w:rPr>
              <w:t xml:space="preserve"> </w:t>
            </w:r>
            <w:r w:rsidRPr="003633A5">
              <w:rPr>
                <w:color w:val="000000"/>
                <w:sz w:val="24"/>
                <w:szCs w:val="24"/>
                <w:lang w:eastAsia="ru-RU"/>
              </w:rPr>
              <w:t>(Цифра 9)</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w:t>
            </w:r>
            <w:r w:rsidR="00395996">
              <w:rPr>
                <w:color w:val="000000"/>
                <w:sz w:val="24"/>
                <w:szCs w:val="24"/>
                <w:lang w:eastAsia="ru-RU"/>
              </w:rPr>
              <w:t>азвивать ассоциативное мышление</w:t>
            </w:r>
            <w:r w:rsidRPr="003633A5">
              <w:rPr>
                <w:color w:val="000000"/>
                <w:sz w:val="24"/>
                <w:szCs w:val="24"/>
                <w:lang w:eastAsia="ru-RU"/>
              </w:rPr>
              <w:t xml:space="preserve">, память и внимание. </w:t>
            </w:r>
          </w:p>
          <w:p w:rsidR="009B26EE" w:rsidRPr="003633A5" w:rsidRDefault="009B26EE" w:rsidP="003E7654">
            <w:pPr>
              <w:rPr>
                <w:color w:val="000000"/>
                <w:sz w:val="24"/>
                <w:szCs w:val="24"/>
                <w:lang w:eastAsia="ru-RU"/>
              </w:rPr>
            </w:pPr>
            <w:r w:rsidRPr="003633A5">
              <w:rPr>
                <w:color w:val="000000"/>
                <w:sz w:val="24"/>
                <w:szCs w:val="24"/>
                <w:lang w:eastAsia="ru-RU"/>
              </w:rPr>
              <w:t>Учить писать 9</w:t>
            </w:r>
            <w:r w:rsidR="00395996">
              <w:rPr>
                <w:color w:val="000000"/>
                <w:sz w:val="24"/>
                <w:szCs w:val="24"/>
                <w:lang w:eastAsia="ru-RU"/>
              </w:rPr>
              <w:t xml:space="preserve">. Согласовывать свои действия с </w:t>
            </w:r>
            <w:r w:rsidRPr="003633A5">
              <w:rPr>
                <w:color w:val="000000"/>
                <w:sz w:val="24"/>
                <w:szCs w:val="24"/>
                <w:lang w:eastAsia="ru-RU"/>
              </w:rPr>
              <w:t>инструкци</w:t>
            </w:r>
            <w:r w:rsidR="00395996">
              <w:rPr>
                <w:color w:val="000000"/>
                <w:sz w:val="24"/>
                <w:szCs w:val="24"/>
                <w:lang w:eastAsia="ru-RU"/>
              </w:rPr>
              <w:t xml:space="preserve">ями педагога, закрепить понятия </w:t>
            </w:r>
            <w:proofErr w:type="gramStart"/>
            <w:r w:rsidRPr="003633A5">
              <w:rPr>
                <w:color w:val="000000"/>
                <w:sz w:val="24"/>
                <w:szCs w:val="24"/>
                <w:lang w:eastAsia="ru-RU"/>
              </w:rPr>
              <w:t>простра</w:t>
            </w:r>
            <w:r w:rsidR="00395996">
              <w:rPr>
                <w:color w:val="000000"/>
                <w:sz w:val="24"/>
                <w:szCs w:val="24"/>
                <w:lang w:eastAsia="ru-RU"/>
              </w:rPr>
              <w:t>нственных</w:t>
            </w:r>
            <w:proofErr w:type="gramEnd"/>
            <w:r w:rsidR="00395996">
              <w:rPr>
                <w:color w:val="000000"/>
                <w:sz w:val="24"/>
                <w:szCs w:val="24"/>
                <w:lang w:eastAsia="ru-RU"/>
              </w:rPr>
              <w:t xml:space="preserve"> ориентации. Развивать </w:t>
            </w:r>
            <w:r w:rsidRPr="003633A5">
              <w:rPr>
                <w:color w:val="000000"/>
                <w:sz w:val="24"/>
                <w:szCs w:val="24"/>
                <w:lang w:eastAsia="ru-RU"/>
              </w:rPr>
              <w:t>внимание</w:t>
            </w:r>
            <w:r w:rsidR="00611145">
              <w:rPr>
                <w:color w:val="000000"/>
                <w:sz w:val="24"/>
                <w:szCs w:val="24"/>
                <w:lang w:eastAsia="ru-RU"/>
              </w:rPr>
              <w:t xml:space="preserve">, сосредоточенность, следить за </w:t>
            </w:r>
            <w:r w:rsidRPr="003633A5">
              <w:rPr>
                <w:color w:val="000000"/>
                <w:sz w:val="24"/>
                <w:szCs w:val="24"/>
                <w:lang w:eastAsia="ru-RU"/>
              </w:rPr>
              <w:t xml:space="preserve">правильным положением тела, карандаша. Совершенствовать </w:t>
            </w:r>
            <w:proofErr w:type="spellStart"/>
            <w:r w:rsidRPr="003633A5">
              <w:rPr>
                <w:color w:val="000000"/>
                <w:sz w:val="24"/>
                <w:szCs w:val="24"/>
                <w:lang w:eastAsia="ru-RU"/>
              </w:rPr>
              <w:t>графомоторные</w:t>
            </w:r>
            <w:proofErr w:type="spellEnd"/>
            <w:r w:rsidRPr="003633A5">
              <w:rPr>
                <w:color w:val="000000"/>
                <w:sz w:val="24"/>
                <w:szCs w:val="24"/>
                <w:lang w:eastAsia="ru-RU"/>
              </w:rPr>
              <w:t xml:space="preserve"> навыки.</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Читаем «Перевертыши» </w:t>
            </w:r>
          </w:p>
          <w:p w:rsidR="009B26EE" w:rsidRPr="003633A5" w:rsidRDefault="009B26EE" w:rsidP="00611145">
            <w:pPr>
              <w:rPr>
                <w:color w:val="000000"/>
                <w:sz w:val="24"/>
                <w:szCs w:val="24"/>
                <w:lang w:eastAsia="ru-RU"/>
              </w:rPr>
            </w:pPr>
            <w:r w:rsidRPr="003633A5">
              <w:rPr>
                <w:color w:val="000000"/>
                <w:sz w:val="24"/>
                <w:szCs w:val="24"/>
                <w:lang w:eastAsia="ru-RU"/>
              </w:rPr>
              <w:t>Учимся писать цифры</w:t>
            </w:r>
            <w:r w:rsidR="00611145">
              <w:rPr>
                <w:color w:val="000000"/>
                <w:sz w:val="24"/>
                <w:szCs w:val="24"/>
                <w:lang w:eastAsia="ru-RU"/>
              </w:rPr>
              <w:t xml:space="preserve"> </w:t>
            </w:r>
            <w:r w:rsidRPr="003633A5">
              <w:rPr>
                <w:color w:val="000000"/>
                <w:sz w:val="24"/>
                <w:szCs w:val="24"/>
                <w:lang w:eastAsia="ru-RU"/>
              </w:rPr>
              <w:t>(Цифра 10)</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Развивать интеллектуальную гибкость. </w:t>
            </w:r>
          </w:p>
          <w:p w:rsidR="009B26EE" w:rsidRPr="003633A5" w:rsidRDefault="009B26EE" w:rsidP="003E7654">
            <w:pPr>
              <w:rPr>
                <w:color w:val="000000"/>
                <w:sz w:val="24"/>
                <w:szCs w:val="24"/>
                <w:lang w:eastAsia="ru-RU"/>
              </w:rPr>
            </w:pPr>
          </w:p>
          <w:p w:rsidR="009B26EE" w:rsidRPr="003633A5" w:rsidRDefault="009B26EE" w:rsidP="00611145">
            <w:pPr>
              <w:rPr>
                <w:color w:val="000000"/>
                <w:sz w:val="24"/>
                <w:szCs w:val="24"/>
                <w:lang w:eastAsia="ru-RU"/>
              </w:rPr>
            </w:pPr>
            <w:r w:rsidRPr="003633A5">
              <w:rPr>
                <w:color w:val="000000"/>
                <w:sz w:val="24"/>
                <w:szCs w:val="24"/>
                <w:lang w:eastAsia="ru-RU"/>
              </w:rPr>
              <w:t>Учить писать 10. Согласовывать свои действия</w:t>
            </w:r>
            <w:r w:rsidR="00611145">
              <w:rPr>
                <w:color w:val="000000"/>
                <w:sz w:val="24"/>
                <w:szCs w:val="24"/>
                <w:lang w:eastAsia="ru-RU"/>
              </w:rPr>
              <w:t xml:space="preserve"> с </w:t>
            </w:r>
            <w:r w:rsidRPr="003633A5">
              <w:rPr>
                <w:color w:val="000000"/>
                <w:sz w:val="24"/>
                <w:szCs w:val="24"/>
                <w:lang w:eastAsia="ru-RU"/>
              </w:rPr>
              <w:t>инструкци</w:t>
            </w:r>
            <w:r w:rsidR="00611145">
              <w:rPr>
                <w:color w:val="000000"/>
                <w:sz w:val="24"/>
                <w:szCs w:val="24"/>
                <w:lang w:eastAsia="ru-RU"/>
              </w:rPr>
              <w:t xml:space="preserve">ями педагога, закрепить понятия </w:t>
            </w:r>
            <w:proofErr w:type="gramStart"/>
            <w:r w:rsidRPr="003633A5">
              <w:rPr>
                <w:color w:val="000000"/>
                <w:sz w:val="24"/>
                <w:szCs w:val="24"/>
                <w:lang w:eastAsia="ru-RU"/>
              </w:rPr>
              <w:t>простра</w:t>
            </w:r>
            <w:r w:rsidR="00611145">
              <w:rPr>
                <w:color w:val="000000"/>
                <w:sz w:val="24"/>
                <w:szCs w:val="24"/>
                <w:lang w:eastAsia="ru-RU"/>
              </w:rPr>
              <w:t>нственных</w:t>
            </w:r>
            <w:proofErr w:type="gramEnd"/>
            <w:r w:rsidR="00611145">
              <w:rPr>
                <w:color w:val="000000"/>
                <w:sz w:val="24"/>
                <w:szCs w:val="24"/>
                <w:lang w:eastAsia="ru-RU"/>
              </w:rPr>
              <w:t xml:space="preserve"> ориентации. Развивать </w:t>
            </w:r>
            <w:r w:rsidRPr="003633A5">
              <w:rPr>
                <w:color w:val="000000"/>
                <w:sz w:val="24"/>
                <w:szCs w:val="24"/>
                <w:lang w:eastAsia="ru-RU"/>
              </w:rPr>
              <w:t>внимание</w:t>
            </w:r>
            <w:r w:rsidR="00611145">
              <w:rPr>
                <w:color w:val="000000"/>
                <w:sz w:val="24"/>
                <w:szCs w:val="24"/>
                <w:lang w:eastAsia="ru-RU"/>
              </w:rPr>
              <w:t xml:space="preserve">, сосредоточенность, следить за </w:t>
            </w:r>
            <w:r w:rsidRPr="003633A5">
              <w:rPr>
                <w:color w:val="000000"/>
                <w:sz w:val="24"/>
                <w:szCs w:val="24"/>
                <w:lang w:eastAsia="ru-RU"/>
              </w:rPr>
              <w:t>правильным положением тела, карандаша.</w:t>
            </w:r>
            <w:r w:rsidR="00611145">
              <w:rPr>
                <w:color w:val="000000"/>
                <w:sz w:val="24"/>
                <w:szCs w:val="24"/>
                <w:lang w:eastAsia="ru-RU"/>
              </w:rPr>
              <w:t xml:space="preserve"> </w:t>
            </w:r>
            <w:r w:rsidRPr="003633A5">
              <w:rPr>
                <w:color w:val="000000"/>
                <w:sz w:val="24"/>
                <w:szCs w:val="24"/>
                <w:lang w:eastAsia="ru-RU"/>
              </w:rPr>
              <w:t xml:space="preserve">Совершенствовать </w:t>
            </w:r>
            <w:proofErr w:type="spellStart"/>
            <w:r w:rsidRPr="003633A5">
              <w:rPr>
                <w:color w:val="000000"/>
                <w:sz w:val="24"/>
                <w:szCs w:val="24"/>
                <w:lang w:eastAsia="ru-RU"/>
              </w:rPr>
              <w:t>графомоторные</w:t>
            </w:r>
            <w:proofErr w:type="spellEnd"/>
            <w:r w:rsidRPr="003633A5">
              <w:rPr>
                <w:color w:val="000000"/>
                <w:sz w:val="24"/>
                <w:szCs w:val="24"/>
                <w:lang w:eastAsia="ru-RU"/>
              </w:rPr>
              <w:t xml:space="preserve"> навыки</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Апрель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Читаем «Перевертыши»</w:t>
            </w: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интеллектуальную гибкость.</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Работа со скороговорками.</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речевой аппарат ребенка. Усовершенствовать речь, сделать ее выразительной, четкой и понятной.</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«Хоровое чтение»</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Совершенствовать навыки чтения вслух, развивать умение взаимодействовать в коллективе.</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воображение, фантазию и творческие способности.</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упражнение «Капитан»</w:t>
            </w: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w:t>
            </w:r>
            <w:r w:rsidR="00611145">
              <w:rPr>
                <w:color w:val="000000"/>
                <w:sz w:val="24"/>
                <w:szCs w:val="24"/>
                <w:lang w:eastAsia="ru-RU"/>
              </w:rPr>
              <w:t>инхронную работу обоих полушарий</w:t>
            </w:r>
            <w:r w:rsidRPr="003633A5">
              <w:rPr>
                <w:color w:val="000000"/>
                <w:sz w:val="24"/>
                <w:szCs w:val="24"/>
                <w:lang w:eastAsia="ru-RU"/>
              </w:rPr>
              <w:t>.</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Чтение с элементами мнемотехники.</w:t>
            </w: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ассоциативное мышление, память и внимание.</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Работа с таблицами </w:t>
            </w:r>
            <w:proofErr w:type="spellStart"/>
            <w:r w:rsidRPr="003633A5">
              <w:rPr>
                <w:color w:val="000000"/>
                <w:sz w:val="24"/>
                <w:szCs w:val="24"/>
                <w:lang w:eastAsia="ru-RU"/>
              </w:rPr>
              <w:t>Шульте</w:t>
            </w:r>
            <w:proofErr w:type="spellEnd"/>
            <w:r w:rsidRPr="003633A5">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9B26EE" w:rsidP="00611145">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Определение объема динамического внимания. Развитие периферийного зрения.</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Читаем «Перевертыши»</w:t>
            </w: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интеллектуальную гибкость.</w:t>
            </w:r>
          </w:p>
          <w:p w:rsidR="009B26EE"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720"/>
        </w:trPr>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3E7654" w:rsidP="003E7654">
            <w:pPr>
              <w:jc w:val="center"/>
              <w:rPr>
                <w:color w:val="000000"/>
                <w:sz w:val="24"/>
                <w:szCs w:val="24"/>
                <w:lang w:eastAsia="ru-RU"/>
              </w:rPr>
            </w:pPr>
            <w:r w:rsidRPr="003633A5">
              <w:rPr>
                <w:color w:val="000000"/>
                <w:sz w:val="24"/>
                <w:szCs w:val="24"/>
                <w:lang w:eastAsia="ru-RU"/>
              </w:rPr>
              <w:t>Май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Чтение с элементами мнемотехники.</w:t>
            </w: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w:t>
            </w:r>
            <w:r w:rsidR="00D438D6">
              <w:rPr>
                <w:color w:val="000000"/>
                <w:sz w:val="24"/>
                <w:szCs w:val="24"/>
                <w:lang w:eastAsia="ru-RU"/>
              </w:rPr>
              <w:t>азвивать ассоциативное мышление</w:t>
            </w:r>
            <w:r w:rsidRPr="003633A5">
              <w:rPr>
                <w:color w:val="000000"/>
                <w:sz w:val="24"/>
                <w:szCs w:val="24"/>
                <w:lang w:eastAsia="ru-RU"/>
              </w:rPr>
              <w:t>, память и внимание.</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2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 xml:space="preserve">«Игры деда </w:t>
            </w:r>
            <w:proofErr w:type="gramStart"/>
            <w:r w:rsidRPr="003633A5">
              <w:rPr>
                <w:color w:val="000000"/>
                <w:sz w:val="24"/>
                <w:szCs w:val="24"/>
                <w:lang w:eastAsia="ru-RU"/>
              </w:rPr>
              <w:t>Буквоеда</w:t>
            </w:r>
            <w:proofErr w:type="gramEnd"/>
            <w:r w:rsidRPr="003633A5">
              <w:rPr>
                <w:color w:val="000000"/>
                <w:sz w:val="24"/>
                <w:szCs w:val="24"/>
                <w:lang w:eastAsia="ru-RU"/>
              </w:rPr>
              <w:t>»</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Развивать воображение, фантазию и творческие способности.</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74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«Хоровое чтение»</w:t>
            </w: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Совершенствовать навыки чтения вслух, развивать умение взаимодействовать в коллективе.</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286E76" w:rsidP="003E7654">
            <w:pPr>
              <w:rPr>
                <w:color w:val="000000"/>
                <w:sz w:val="24"/>
                <w:szCs w:val="24"/>
                <w:lang w:eastAsia="ru-RU"/>
              </w:rPr>
            </w:pPr>
            <w:proofErr w:type="spellStart"/>
            <w:r w:rsidRPr="003633A5">
              <w:rPr>
                <w:color w:val="000000"/>
                <w:sz w:val="24"/>
                <w:szCs w:val="24"/>
                <w:lang w:eastAsia="ru-RU"/>
              </w:rPr>
              <w:t>Ки</w:t>
            </w:r>
            <w:r>
              <w:rPr>
                <w:color w:val="000000"/>
                <w:sz w:val="24"/>
                <w:szCs w:val="24"/>
                <w:lang w:eastAsia="ru-RU"/>
              </w:rPr>
              <w:t>незиологическое</w:t>
            </w:r>
            <w:proofErr w:type="spellEnd"/>
            <w:r>
              <w:rPr>
                <w:color w:val="000000"/>
                <w:sz w:val="24"/>
                <w:szCs w:val="24"/>
                <w:lang w:eastAsia="ru-RU"/>
              </w:rPr>
              <w:t xml:space="preserve"> </w:t>
            </w:r>
            <w:r w:rsidR="009B26EE" w:rsidRPr="003633A5">
              <w:rPr>
                <w:color w:val="000000"/>
                <w:sz w:val="24"/>
                <w:szCs w:val="24"/>
                <w:lang w:eastAsia="ru-RU"/>
              </w:rPr>
              <w:t>упражнение «Колечко»</w:t>
            </w:r>
          </w:p>
          <w:p w:rsidR="009B26EE" w:rsidRPr="003633A5" w:rsidRDefault="009B26EE" w:rsidP="003E7654">
            <w:pPr>
              <w:rPr>
                <w:color w:val="000000"/>
                <w:sz w:val="24"/>
                <w:szCs w:val="24"/>
                <w:lang w:eastAsia="ru-RU"/>
              </w:rPr>
            </w:pPr>
            <w:r w:rsidRPr="003633A5">
              <w:rPr>
                <w:color w:val="000000"/>
                <w:sz w:val="24"/>
                <w:szCs w:val="24"/>
                <w:lang w:eastAsia="ru-RU"/>
              </w:rPr>
              <w:t>Тренировка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Активизировать межполушарное воздействие, развивать с</w:t>
            </w:r>
            <w:r w:rsidR="00611145">
              <w:rPr>
                <w:color w:val="000000"/>
                <w:sz w:val="24"/>
                <w:szCs w:val="24"/>
                <w:lang w:eastAsia="ru-RU"/>
              </w:rPr>
              <w:t>инхронную работу обоих полушарий</w:t>
            </w:r>
            <w:r w:rsidRPr="003633A5">
              <w:rPr>
                <w:color w:val="000000"/>
                <w:sz w:val="24"/>
                <w:szCs w:val="24"/>
                <w:lang w:eastAsia="ru-RU"/>
              </w:rPr>
              <w:t>.</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r w:rsidR="009B26EE" w:rsidRPr="003633A5" w:rsidTr="003E7654">
        <w:trPr>
          <w:trHeight w:val="660"/>
        </w:trPr>
        <w:tc>
          <w:tcPr>
            <w:tcW w:w="12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26EE" w:rsidRPr="003633A5" w:rsidRDefault="009B26EE" w:rsidP="003E7654">
            <w:pPr>
              <w:rPr>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jc w:val="center"/>
              <w:rPr>
                <w:color w:val="000000"/>
                <w:sz w:val="24"/>
                <w:szCs w:val="24"/>
                <w:lang w:eastAsia="ru-RU"/>
              </w:rPr>
            </w:pPr>
            <w:r w:rsidRPr="003633A5">
              <w:rPr>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Default="009B26EE" w:rsidP="003E7654">
            <w:pPr>
              <w:rPr>
                <w:color w:val="000000"/>
                <w:sz w:val="24"/>
                <w:szCs w:val="24"/>
                <w:lang w:eastAsia="ru-RU"/>
              </w:rPr>
            </w:pPr>
            <w:r w:rsidRPr="003633A5">
              <w:rPr>
                <w:color w:val="000000"/>
                <w:sz w:val="24"/>
                <w:szCs w:val="24"/>
                <w:lang w:eastAsia="ru-RU"/>
              </w:rPr>
              <w:t>Итоговое занятие «</w:t>
            </w:r>
            <w:r w:rsidR="00611145" w:rsidRPr="00524EE7">
              <w:rPr>
                <w:sz w:val="24"/>
              </w:rPr>
              <w:t>Праздник букв</w:t>
            </w:r>
            <w:r w:rsidRPr="003633A5">
              <w:rPr>
                <w:color w:val="000000"/>
                <w:sz w:val="24"/>
                <w:szCs w:val="24"/>
                <w:lang w:eastAsia="ru-RU"/>
              </w:rPr>
              <w:t>»</w:t>
            </w:r>
          </w:p>
          <w:p w:rsidR="00611145" w:rsidRPr="003633A5" w:rsidRDefault="00611145" w:rsidP="003E7654">
            <w:pPr>
              <w:rPr>
                <w:color w:val="000000"/>
                <w:sz w:val="24"/>
                <w:szCs w:val="24"/>
                <w:lang w:eastAsia="ru-RU"/>
              </w:rPr>
            </w:pPr>
          </w:p>
          <w:p w:rsidR="009B26EE" w:rsidRDefault="009B26EE" w:rsidP="003E7654">
            <w:pPr>
              <w:rPr>
                <w:color w:val="000000"/>
                <w:sz w:val="24"/>
                <w:szCs w:val="24"/>
                <w:lang w:eastAsia="ru-RU"/>
              </w:rPr>
            </w:pPr>
            <w:r w:rsidRPr="003633A5">
              <w:rPr>
                <w:color w:val="000000"/>
                <w:sz w:val="24"/>
                <w:szCs w:val="24"/>
                <w:lang w:eastAsia="ru-RU"/>
              </w:rPr>
              <w:t>Тренировка</w:t>
            </w:r>
          </w:p>
          <w:p w:rsidR="00AC1215" w:rsidRDefault="00AC1215" w:rsidP="003E7654">
            <w:pPr>
              <w:rPr>
                <w:color w:val="000000"/>
                <w:sz w:val="24"/>
                <w:szCs w:val="24"/>
                <w:lang w:eastAsia="ru-RU"/>
              </w:rPr>
            </w:pPr>
          </w:p>
          <w:p w:rsidR="00AC1215" w:rsidRPr="003633A5" w:rsidRDefault="00AC1215" w:rsidP="003E7654">
            <w:pPr>
              <w:rPr>
                <w:color w:val="000000"/>
                <w:sz w:val="24"/>
                <w:szCs w:val="24"/>
                <w:lang w:eastAsia="ru-RU"/>
              </w:rPr>
            </w:pPr>
            <w:r>
              <w:rPr>
                <w:color w:val="000000"/>
                <w:sz w:val="24"/>
                <w:szCs w:val="24"/>
                <w:lang w:eastAsia="ru-RU"/>
              </w:rPr>
              <w:t>Диагностика</w:t>
            </w:r>
          </w:p>
        </w:tc>
        <w:tc>
          <w:tcPr>
            <w:tcW w:w="4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6EE" w:rsidRPr="003633A5" w:rsidRDefault="009B26EE" w:rsidP="003E7654">
            <w:pPr>
              <w:rPr>
                <w:color w:val="000000"/>
                <w:sz w:val="24"/>
                <w:szCs w:val="24"/>
                <w:lang w:eastAsia="ru-RU"/>
              </w:rPr>
            </w:pPr>
            <w:r w:rsidRPr="003633A5">
              <w:rPr>
                <w:color w:val="000000"/>
                <w:sz w:val="24"/>
                <w:szCs w:val="24"/>
                <w:lang w:eastAsia="ru-RU"/>
              </w:rPr>
              <w:t>Создать положительный эмоциональный настрой. Подвести итоги.</w:t>
            </w:r>
          </w:p>
          <w:p w:rsidR="009B26EE" w:rsidRPr="003633A5" w:rsidRDefault="009B26EE" w:rsidP="003E7654">
            <w:pPr>
              <w:rPr>
                <w:color w:val="000000"/>
                <w:sz w:val="24"/>
                <w:szCs w:val="24"/>
                <w:lang w:eastAsia="ru-RU"/>
              </w:rPr>
            </w:pPr>
            <w:r w:rsidRPr="003633A5">
              <w:rPr>
                <w:color w:val="000000"/>
                <w:sz w:val="24"/>
                <w:szCs w:val="24"/>
                <w:lang w:eastAsia="ru-RU"/>
              </w:rPr>
              <w:t>Тренируем руку по прописям по возрасту.</w:t>
            </w:r>
          </w:p>
        </w:tc>
      </w:tr>
    </w:tbl>
    <w:p w:rsidR="0069744E" w:rsidRDefault="0069744E">
      <w:pPr>
        <w:shd w:val="clear" w:color="auto" w:fill="FFFFFF"/>
        <w:jc w:val="center"/>
        <w:rPr>
          <w:b/>
          <w:bCs/>
          <w:color w:val="000000"/>
          <w:sz w:val="28"/>
          <w:szCs w:val="28"/>
        </w:rPr>
      </w:pPr>
    </w:p>
    <w:p w:rsidR="0069744E" w:rsidRDefault="0069744E">
      <w:pPr>
        <w:shd w:val="clear" w:color="auto" w:fill="FFFFFF"/>
        <w:jc w:val="center"/>
        <w:rPr>
          <w:b/>
          <w:bCs/>
          <w:color w:val="000000"/>
          <w:sz w:val="28"/>
          <w:szCs w:val="28"/>
        </w:rPr>
      </w:pPr>
    </w:p>
    <w:p w:rsidR="00E82C11" w:rsidRDefault="00E82C11">
      <w:pPr>
        <w:shd w:val="clear" w:color="auto" w:fill="FFFFFF"/>
        <w:jc w:val="center"/>
        <w:rPr>
          <w:b/>
          <w:bCs/>
          <w:color w:val="000000"/>
          <w:sz w:val="28"/>
          <w:szCs w:val="28"/>
        </w:rPr>
      </w:pPr>
      <w:r>
        <w:rPr>
          <w:b/>
          <w:bCs/>
          <w:color w:val="000000"/>
          <w:sz w:val="28"/>
          <w:szCs w:val="28"/>
        </w:rPr>
        <w:t xml:space="preserve">2.2. </w:t>
      </w:r>
      <w:r w:rsidR="00FD1028" w:rsidRPr="00FD1028">
        <w:rPr>
          <w:b/>
          <w:sz w:val="28"/>
          <w:szCs w:val="28"/>
        </w:rPr>
        <w:t>Планирование и содержание образовательной работы по программе с детьми 6-7 лет</w:t>
      </w:r>
    </w:p>
    <w:p w:rsidR="007C4DFA" w:rsidRPr="008C5A69" w:rsidRDefault="007C4DFA">
      <w:pPr>
        <w:shd w:val="clear" w:color="auto" w:fill="FFFFFF"/>
        <w:jc w:val="center"/>
        <w:rPr>
          <w:b/>
          <w:bCs/>
          <w:color w:val="000000"/>
          <w:sz w:val="28"/>
          <w:szCs w:val="28"/>
        </w:rPr>
      </w:pPr>
    </w:p>
    <w:p w:rsidR="007C4DFA" w:rsidRPr="00611145" w:rsidRDefault="00E45664">
      <w:pPr>
        <w:shd w:val="clear" w:color="auto" w:fill="FFFFFF"/>
        <w:jc w:val="center"/>
        <w:rPr>
          <w:b/>
          <w:bCs/>
          <w:i/>
          <w:color w:val="000000"/>
          <w:sz w:val="28"/>
          <w:szCs w:val="28"/>
        </w:rPr>
      </w:pPr>
      <w:r>
        <w:rPr>
          <w:b/>
          <w:bCs/>
          <w:i/>
          <w:color w:val="000000"/>
          <w:sz w:val="28"/>
          <w:szCs w:val="28"/>
        </w:rPr>
        <w:t>Определение</w:t>
      </w:r>
      <w:r w:rsidRPr="00611145">
        <w:rPr>
          <w:b/>
          <w:bCs/>
          <w:i/>
          <w:color w:val="000000"/>
          <w:sz w:val="28"/>
          <w:szCs w:val="28"/>
        </w:rPr>
        <w:t xml:space="preserve"> </w:t>
      </w:r>
      <w:r w:rsidR="00611145" w:rsidRPr="00611145">
        <w:rPr>
          <w:b/>
          <w:bCs/>
          <w:i/>
          <w:color w:val="000000"/>
          <w:sz w:val="28"/>
          <w:szCs w:val="28"/>
        </w:rPr>
        <w:t>основных видов учебных действий детей</w:t>
      </w:r>
    </w:p>
    <w:p w:rsidR="00E82C11" w:rsidRDefault="00E82C11">
      <w:pPr>
        <w:shd w:val="clear" w:color="auto" w:fill="FFFFFF"/>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985"/>
        <w:gridCol w:w="1899"/>
        <w:gridCol w:w="5150"/>
      </w:tblGrid>
      <w:tr w:rsidR="00C45694" w:rsidRPr="00C45694" w:rsidTr="00C45694">
        <w:tc>
          <w:tcPr>
            <w:tcW w:w="817" w:type="dxa"/>
            <w:shd w:val="clear" w:color="auto" w:fill="auto"/>
          </w:tcPr>
          <w:p w:rsidR="00E45664" w:rsidRPr="00C45694" w:rsidRDefault="00E45664" w:rsidP="00C45694">
            <w:pPr>
              <w:jc w:val="center"/>
              <w:rPr>
                <w:b/>
                <w:bCs/>
                <w:color w:val="000000"/>
                <w:sz w:val="24"/>
                <w:szCs w:val="28"/>
              </w:rPr>
            </w:pPr>
            <w:r w:rsidRPr="00C45694">
              <w:rPr>
                <w:b/>
                <w:bCs/>
                <w:color w:val="000000"/>
                <w:sz w:val="24"/>
                <w:szCs w:val="28"/>
              </w:rPr>
              <w:t>№</w:t>
            </w:r>
          </w:p>
        </w:tc>
        <w:tc>
          <w:tcPr>
            <w:tcW w:w="1985" w:type="dxa"/>
            <w:shd w:val="clear" w:color="auto" w:fill="auto"/>
          </w:tcPr>
          <w:p w:rsidR="00E45664" w:rsidRPr="00C45694" w:rsidRDefault="00E45664" w:rsidP="00C45694">
            <w:pPr>
              <w:jc w:val="center"/>
              <w:rPr>
                <w:b/>
                <w:bCs/>
                <w:color w:val="000000"/>
                <w:sz w:val="24"/>
                <w:szCs w:val="28"/>
              </w:rPr>
            </w:pPr>
            <w:r w:rsidRPr="00C45694">
              <w:rPr>
                <w:b/>
                <w:bCs/>
                <w:color w:val="000000"/>
                <w:sz w:val="24"/>
                <w:szCs w:val="28"/>
              </w:rPr>
              <w:t>Содержание</w:t>
            </w:r>
          </w:p>
        </w:tc>
        <w:tc>
          <w:tcPr>
            <w:tcW w:w="1899" w:type="dxa"/>
            <w:shd w:val="clear" w:color="auto" w:fill="auto"/>
          </w:tcPr>
          <w:p w:rsidR="00E45664" w:rsidRPr="00C45694" w:rsidRDefault="00E45664" w:rsidP="00C45694">
            <w:pPr>
              <w:jc w:val="center"/>
              <w:rPr>
                <w:b/>
                <w:bCs/>
                <w:color w:val="000000"/>
                <w:sz w:val="24"/>
                <w:szCs w:val="28"/>
              </w:rPr>
            </w:pPr>
            <w:r w:rsidRPr="00C45694">
              <w:rPr>
                <w:b/>
                <w:bCs/>
                <w:color w:val="000000"/>
                <w:sz w:val="24"/>
                <w:szCs w:val="28"/>
              </w:rPr>
              <w:t>Периодичность</w:t>
            </w:r>
          </w:p>
        </w:tc>
        <w:tc>
          <w:tcPr>
            <w:tcW w:w="5150" w:type="dxa"/>
            <w:shd w:val="clear" w:color="auto" w:fill="auto"/>
          </w:tcPr>
          <w:p w:rsidR="00E45664" w:rsidRPr="00C45694" w:rsidRDefault="00E45664" w:rsidP="00C45694">
            <w:pPr>
              <w:jc w:val="center"/>
              <w:rPr>
                <w:b/>
                <w:bCs/>
                <w:color w:val="000000"/>
                <w:sz w:val="24"/>
                <w:szCs w:val="28"/>
              </w:rPr>
            </w:pPr>
            <w:r w:rsidRPr="00C45694">
              <w:rPr>
                <w:b/>
                <w:bCs/>
                <w:color w:val="000000"/>
                <w:sz w:val="24"/>
                <w:szCs w:val="28"/>
              </w:rPr>
              <w:t>Характеристика основных видов учебных действий</w:t>
            </w:r>
          </w:p>
        </w:tc>
      </w:tr>
      <w:tr w:rsidR="00C45694" w:rsidRPr="00C45694" w:rsidTr="00C45694">
        <w:tc>
          <w:tcPr>
            <w:tcW w:w="817"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1</w:t>
            </w:r>
          </w:p>
        </w:tc>
        <w:tc>
          <w:tcPr>
            <w:tcW w:w="1985" w:type="dxa"/>
            <w:shd w:val="clear" w:color="auto" w:fill="auto"/>
          </w:tcPr>
          <w:p w:rsidR="00E45664" w:rsidRPr="00C45694" w:rsidRDefault="00E45664" w:rsidP="00E45664">
            <w:pPr>
              <w:rPr>
                <w:bCs/>
                <w:color w:val="000000"/>
                <w:sz w:val="24"/>
                <w:szCs w:val="28"/>
              </w:rPr>
            </w:pPr>
            <w:r w:rsidRPr="00C45694">
              <w:rPr>
                <w:bCs/>
                <w:color w:val="000000"/>
                <w:sz w:val="24"/>
                <w:szCs w:val="28"/>
              </w:rPr>
              <w:t>Развитие артикуляции и дикции</w:t>
            </w:r>
          </w:p>
        </w:tc>
        <w:tc>
          <w:tcPr>
            <w:tcW w:w="1899"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На каждом занятии</w:t>
            </w:r>
          </w:p>
        </w:tc>
        <w:tc>
          <w:tcPr>
            <w:tcW w:w="5150" w:type="dxa"/>
            <w:shd w:val="clear" w:color="auto" w:fill="auto"/>
          </w:tcPr>
          <w:p w:rsidR="00E45664" w:rsidRPr="00C45694" w:rsidRDefault="00E45664" w:rsidP="00E45664">
            <w:pPr>
              <w:rPr>
                <w:bCs/>
                <w:color w:val="000000"/>
                <w:sz w:val="24"/>
                <w:szCs w:val="28"/>
              </w:rPr>
            </w:pPr>
            <w:r w:rsidRPr="00C45694">
              <w:rPr>
                <w:bCs/>
                <w:color w:val="000000"/>
                <w:sz w:val="24"/>
                <w:szCs w:val="28"/>
              </w:rPr>
              <w:t>произносить звуки четко, ясно, не торопясь;</w:t>
            </w:r>
          </w:p>
          <w:p w:rsidR="00E45664" w:rsidRPr="00C45694" w:rsidRDefault="00E45664" w:rsidP="00E45664">
            <w:pPr>
              <w:rPr>
                <w:bCs/>
                <w:color w:val="000000"/>
                <w:sz w:val="24"/>
                <w:szCs w:val="28"/>
              </w:rPr>
            </w:pPr>
            <w:r w:rsidRPr="00C45694">
              <w:rPr>
                <w:bCs/>
                <w:color w:val="000000"/>
                <w:sz w:val="24"/>
                <w:szCs w:val="28"/>
              </w:rPr>
              <w:t>соединять скороговорку с различными движениями пальцев: играем пальцами «на пианино»;</w:t>
            </w:r>
          </w:p>
          <w:p w:rsidR="00E45664" w:rsidRPr="00C45694" w:rsidRDefault="00E45664" w:rsidP="00E45664">
            <w:pPr>
              <w:rPr>
                <w:bCs/>
                <w:color w:val="000000"/>
                <w:sz w:val="24"/>
                <w:szCs w:val="28"/>
              </w:rPr>
            </w:pPr>
            <w:r w:rsidRPr="00C45694">
              <w:rPr>
                <w:bCs/>
                <w:color w:val="000000"/>
                <w:sz w:val="24"/>
                <w:szCs w:val="28"/>
              </w:rPr>
              <w:t xml:space="preserve">загибанием пальцев правой и левой руки; </w:t>
            </w:r>
            <w:proofErr w:type="gramStart"/>
            <w:r w:rsidRPr="00C45694">
              <w:rPr>
                <w:bCs/>
                <w:color w:val="000000"/>
                <w:sz w:val="24"/>
                <w:szCs w:val="28"/>
              </w:rPr>
              <w:t>с</w:t>
            </w:r>
            <w:proofErr w:type="gramEnd"/>
            <w:r w:rsidRPr="00C45694">
              <w:rPr>
                <w:bCs/>
                <w:color w:val="000000"/>
                <w:sz w:val="24"/>
                <w:szCs w:val="28"/>
              </w:rPr>
              <w:t xml:space="preserve"> щелчками пальцев левой и правой руки;</w:t>
            </w:r>
          </w:p>
          <w:p w:rsidR="00E45664" w:rsidRPr="00C45694" w:rsidRDefault="00E45664" w:rsidP="00E45664">
            <w:pPr>
              <w:rPr>
                <w:bCs/>
                <w:color w:val="000000"/>
                <w:sz w:val="24"/>
                <w:szCs w:val="28"/>
              </w:rPr>
            </w:pPr>
            <w:r w:rsidRPr="00C45694">
              <w:rPr>
                <w:bCs/>
                <w:color w:val="000000"/>
                <w:sz w:val="24"/>
                <w:szCs w:val="28"/>
              </w:rPr>
              <w:t>отрабатывать чистоту произнесения звуков, для выработки правильного дыхания, чувства ритма;</w:t>
            </w:r>
          </w:p>
          <w:p w:rsidR="00E45664" w:rsidRPr="00C45694" w:rsidRDefault="00E45664" w:rsidP="00E45664">
            <w:pPr>
              <w:rPr>
                <w:bCs/>
                <w:color w:val="000000"/>
                <w:sz w:val="24"/>
                <w:szCs w:val="28"/>
              </w:rPr>
            </w:pPr>
            <w:r w:rsidRPr="00C45694">
              <w:rPr>
                <w:bCs/>
                <w:color w:val="000000"/>
                <w:sz w:val="24"/>
                <w:szCs w:val="28"/>
              </w:rPr>
              <w:t>выполнять технику дыхательных упражнений</w:t>
            </w:r>
          </w:p>
        </w:tc>
      </w:tr>
      <w:tr w:rsidR="00C45694" w:rsidRPr="00C45694" w:rsidTr="00C45694">
        <w:tc>
          <w:tcPr>
            <w:tcW w:w="817"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2</w:t>
            </w:r>
          </w:p>
        </w:tc>
        <w:tc>
          <w:tcPr>
            <w:tcW w:w="1985" w:type="dxa"/>
            <w:shd w:val="clear" w:color="auto" w:fill="auto"/>
          </w:tcPr>
          <w:p w:rsidR="00E45664" w:rsidRPr="00C45694" w:rsidRDefault="00E45664" w:rsidP="00E45664">
            <w:pPr>
              <w:rPr>
                <w:bCs/>
                <w:color w:val="000000"/>
                <w:sz w:val="24"/>
                <w:szCs w:val="28"/>
              </w:rPr>
            </w:pPr>
            <w:r w:rsidRPr="00C45694">
              <w:rPr>
                <w:bCs/>
                <w:color w:val="000000"/>
                <w:sz w:val="24"/>
                <w:szCs w:val="28"/>
              </w:rPr>
              <w:t>Развитие внимания</w:t>
            </w:r>
          </w:p>
        </w:tc>
        <w:tc>
          <w:tcPr>
            <w:tcW w:w="1899"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На каждом занятии</w:t>
            </w:r>
          </w:p>
        </w:tc>
        <w:tc>
          <w:tcPr>
            <w:tcW w:w="5150" w:type="dxa"/>
            <w:shd w:val="clear" w:color="auto" w:fill="auto"/>
          </w:tcPr>
          <w:p w:rsidR="00E45664" w:rsidRPr="00C45694" w:rsidRDefault="00E45664" w:rsidP="00E45664">
            <w:pPr>
              <w:rPr>
                <w:bCs/>
                <w:color w:val="000000"/>
                <w:sz w:val="24"/>
                <w:szCs w:val="28"/>
              </w:rPr>
            </w:pPr>
            <w:r w:rsidRPr="00C45694">
              <w:rPr>
                <w:bCs/>
                <w:color w:val="000000"/>
                <w:sz w:val="24"/>
                <w:szCs w:val="28"/>
              </w:rPr>
              <w:t>внимательно читать про себя;</w:t>
            </w:r>
          </w:p>
          <w:p w:rsidR="00E45664" w:rsidRPr="00C45694" w:rsidRDefault="00E45664" w:rsidP="00E45664">
            <w:pPr>
              <w:rPr>
                <w:bCs/>
                <w:color w:val="000000"/>
                <w:sz w:val="24"/>
                <w:szCs w:val="28"/>
              </w:rPr>
            </w:pPr>
            <w:r w:rsidRPr="00C45694">
              <w:rPr>
                <w:bCs/>
                <w:color w:val="000000"/>
                <w:sz w:val="24"/>
                <w:szCs w:val="28"/>
              </w:rPr>
              <w:t>управлять своим вниманием;</w:t>
            </w:r>
          </w:p>
          <w:p w:rsidR="00E45664" w:rsidRPr="00C45694" w:rsidRDefault="00E45664" w:rsidP="00E45664">
            <w:pPr>
              <w:rPr>
                <w:bCs/>
                <w:color w:val="000000"/>
                <w:sz w:val="24"/>
                <w:szCs w:val="28"/>
              </w:rPr>
            </w:pPr>
            <w:r w:rsidRPr="00C45694">
              <w:rPr>
                <w:bCs/>
                <w:color w:val="000000"/>
                <w:sz w:val="24"/>
                <w:szCs w:val="28"/>
              </w:rPr>
              <w:t>тренировать внимание;</w:t>
            </w:r>
          </w:p>
          <w:p w:rsidR="00E45664" w:rsidRPr="00C45694" w:rsidRDefault="00E45664" w:rsidP="00E45664">
            <w:pPr>
              <w:rPr>
                <w:bCs/>
                <w:color w:val="000000"/>
                <w:sz w:val="24"/>
                <w:szCs w:val="28"/>
              </w:rPr>
            </w:pPr>
            <w:r w:rsidRPr="00C45694">
              <w:rPr>
                <w:bCs/>
                <w:color w:val="000000"/>
                <w:sz w:val="24"/>
                <w:szCs w:val="28"/>
              </w:rPr>
              <w:t>быстро перестраиваться, чтобы выполнить упражнение</w:t>
            </w:r>
          </w:p>
        </w:tc>
      </w:tr>
      <w:tr w:rsidR="00C45694" w:rsidRPr="00C45694" w:rsidTr="00C45694">
        <w:tc>
          <w:tcPr>
            <w:tcW w:w="817"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3</w:t>
            </w:r>
          </w:p>
        </w:tc>
        <w:tc>
          <w:tcPr>
            <w:tcW w:w="1985" w:type="dxa"/>
            <w:shd w:val="clear" w:color="auto" w:fill="auto"/>
          </w:tcPr>
          <w:p w:rsidR="00E45664" w:rsidRPr="00C45694" w:rsidRDefault="00E45664" w:rsidP="00E45664">
            <w:pPr>
              <w:rPr>
                <w:bCs/>
                <w:color w:val="000000"/>
                <w:sz w:val="24"/>
                <w:szCs w:val="28"/>
              </w:rPr>
            </w:pPr>
            <w:r w:rsidRPr="00C45694">
              <w:rPr>
                <w:bCs/>
                <w:color w:val="000000"/>
                <w:sz w:val="24"/>
                <w:szCs w:val="28"/>
              </w:rPr>
              <w:t>Расширение поля зрения</w:t>
            </w:r>
          </w:p>
        </w:tc>
        <w:tc>
          <w:tcPr>
            <w:tcW w:w="1899"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На каждом занятии</w:t>
            </w:r>
          </w:p>
        </w:tc>
        <w:tc>
          <w:tcPr>
            <w:tcW w:w="5150" w:type="dxa"/>
            <w:shd w:val="clear" w:color="auto" w:fill="auto"/>
          </w:tcPr>
          <w:p w:rsidR="00E45664" w:rsidRPr="00C45694" w:rsidRDefault="00E45664" w:rsidP="00E45664">
            <w:pPr>
              <w:rPr>
                <w:bCs/>
                <w:color w:val="000000"/>
                <w:sz w:val="24"/>
                <w:szCs w:val="28"/>
              </w:rPr>
            </w:pPr>
            <w:r w:rsidRPr="00C45694">
              <w:rPr>
                <w:bCs/>
                <w:color w:val="000000"/>
                <w:sz w:val="24"/>
                <w:szCs w:val="28"/>
              </w:rPr>
              <w:t>видеть ясным взором большую область текста;</w:t>
            </w:r>
          </w:p>
          <w:p w:rsidR="00E45664" w:rsidRPr="00C45694" w:rsidRDefault="00E45664" w:rsidP="00E45664">
            <w:pPr>
              <w:rPr>
                <w:bCs/>
                <w:color w:val="000000"/>
                <w:sz w:val="24"/>
                <w:szCs w:val="28"/>
              </w:rPr>
            </w:pPr>
            <w:r w:rsidRPr="00C45694">
              <w:rPr>
                <w:bCs/>
                <w:color w:val="000000"/>
                <w:sz w:val="24"/>
                <w:szCs w:val="28"/>
              </w:rPr>
              <w:t xml:space="preserve">выделять в тексте </w:t>
            </w:r>
            <w:proofErr w:type="gramStart"/>
            <w:r w:rsidRPr="00C45694">
              <w:rPr>
                <w:bCs/>
                <w:color w:val="000000"/>
                <w:sz w:val="24"/>
                <w:szCs w:val="28"/>
              </w:rPr>
              <w:t>самое</w:t>
            </w:r>
            <w:proofErr w:type="gramEnd"/>
            <w:r w:rsidRPr="00C45694">
              <w:rPr>
                <w:bCs/>
                <w:color w:val="000000"/>
                <w:sz w:val="24"/>
                <w:szCs w:val="28"/>
              </w:rPr>
              <w:t xml:space="preserve"> важное и необходимое;</w:t>
            </w:r>
          </w:p>
          <w:p w:rsidR="00E45664" w:rsidRPr="00C45694" w:rsidRDefault="00E45664" w:rsidP="00E45664">
            <w:pPr>
              <w:rPr>
                <w:bCs/>
                <w:color w:val="000000"/>
                <w:sz w:val="24"/>
                <w:szCs w:val="28"/>
              </w:rPr>
            </w:pPr>
            <w:r w:rsidRPr="00C45694">
              <w:rPr>
                <w:bCs/>
                <w:color w:val="000000"/>
                <w:sz w:val="24"/>
                <w:szCs w:val="28"/>
              </w:rPr>
              <w:t>находить боковым зрением цифры;</w:t>
            </w:r>
          </w:p>
          <w:p w:rsidR="00E45664" w:rsidRPr="00C45694" w:rsidRDefault="00E45664" w:rsidP="00E45664">
            <w:pPr>
              <w:rPr>
                <w:bCs/>
                <w:color w:val="000000"/>
                <w:sz w:val="24"/>
                <w:szCs w:val="28"/>
              </w:rPr>
            </w:pPr>
            <w:r w:rsidRPr="00C45694">
              <w:rPr>
                <w:bCs/>
                <w:color w:val="000000"/>
                <w:sz w:val="24"/>
                <w:szCs w:val="28"/>
              </w:rPr>
              <w:t>тренировать движение глаз;</w:t>
            </w:r>
          </w:p>
          <w:p w:rsidR="00E45664" w:rsidRPr="00C45694" w:rsidRDefault="00E45664" w:rsidP="00E45664">
            <w:pPr>
              <w:rPr>
                <w:bCs/>
                <w:color w:val="000000"/>
                <w:sz w:val="24"/>
                <w:szCs w:val="28"/>
              </w:rPr>
            </w:pPr>
            <w:r w:rsidRPr="00C45694">
              <w:rPr>
                <w:bCs/>
                <w:color w:val="000000"/>
                <w:sz w:val="24"/>
                <w:szCs w:val="28"/>
              </w:rPr>
              <w:t>расширять горизонтальную и вертикальную составляющую «пятна ясного видения»</w:t>
            </w:r>
          </w:p>
        </w:tc>
      </w:tr>
      <w:tr w:rsidR="00C45694" w:rsidRPr="00C45694" w:rsidTr="00C45694">
        <w:tc>
          <w:tcPr>
            <w:tcW w:w="817"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4</w:t>
            </w:r>
          </w:p>
        </w:tc>
        <w:tc>
          <w:tcPr>
            <w:tcW w:w="1985" w:type="dxa"/>
            <w:shd w:val="clear" w:color="auto" w:fill="auto"/>
          </w:tcPr>
          <w:p w:rsidR="00E45664" w:rsidRPr="00C45694" w:rsidRDefault="00E45664" w:rsidP="00E45664">
            <w:pPr>
              <w:rPr>
                <w:bCs/>
                <w:color w:val="000000"/>
                <w:sz w:val="24"/>
                <w:szCs w:val="28"/>
              </w:rPr>
            </w:pPr>
            <w:r w:rsidRPr="00C45694">
              <w:rPr>
                <w:bCs/>
                <w:color w:val="000000"/>
                <w:sz w:val="24"/>
                <w:szCs w:val="28"/>
              </w:rPr>
              <w:t>Синхронизация обоих полушарий</w:t>
            </w:r>
          </w:p>
        </w:tc>
        <w:tc>
          <w:tcPr>
            <w:tcW w:w="1899"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На каждом занятии</w:t>
            </w:r>
          </w:p>
        </w:tc>
        <w:tc>
          <w:tcPr>
            <w:tcW w:w="5150" w:type="dxa"/>
            <w:shd w:val="clear" w:color="auto" w:fill="auto"/>
          </w:tcPr>
          <w:p w:rsidR="00E45664" w:rsidRPr="00C45694" w:rsidRDefault="00E45664" w:rsidP="00E45664">
            <w:pPr>
              <w:rPr>
                <w:bCs/>
                <w:color w:val="000000"/>
                <w:sz w:val="24"/>
                <w:szCs w:val="28"/>
              </w:rPr>
            </w:pPr>
            <w:r w:rsidRPr="00C45694">
              <w:rPr>
                <w:bCs/>
                <w:color w:val="000000"/>
                <w:sz w:val="24"/>
                <w:szCs w:val="28"/>
              </w:rPr>
              <w:t>заставить синхронно работать оба полушария мозга;</w:t>
            </w:r>
          </w:p>
          <w:p w:rsidR="00E45664" w:rsidRPr="00C45694" w:rsidRDefault="00E45664" w:rsidP="00E45664">
            <w:pPr>
              <w:rPr>
                <w:bCs/>
                <w:color w:val="000000"/>
                <w:sz w:val="24"/>
                <w:szCs w:val="28"/>
              </w:rPr>
            </w:pPr>
            <w:r w:rsidRPr="00C45694">
              <w:rPr>
                <w:bCs/>
                <w:color w:val="000000"/>
                <w:sz w:val="24"/>
                <w:szCs w:val="28"/>
              </w:rPr>
              <w:t>овладеть техникой рисования двумя руками;</w:t>
            </w:r>
          </w:p>
          <w:p w:rsidR="00E45664" w:rsidRPr="00C45694" w:rsidRDefault="00E45664" w:rsidP="00E45664">
            <w:pPr>
              <w:rPr>
                <w:bCs/>
                <w:color w:val="000000"/>
                <w:sz w:val="24"/>
                <w:szCs w:val="28"/>
              </w:rPr>
            </w:pPr>
            <w:r w:rsidRPr="00C45694">
              <w:rPr>
                <w:bCs/>
                <w:color w:val="000000"/>
                <w:sz w:val="24"/>
                <w:szCs w:val="28"/>
              </w:rPr>
              <w:t>быстро считать в уме и громко произносить ответы;</w:t>
            </w:r>
          </w:p>
          <w:p w:rsidR="00E45664" w:rsidRPr="00C45694" w:rsidRDefault="00E45664" w:rsidP="00E45664">
            <w:pPr>
              <w:rPr>
                <w:bCs/>
                <w:color w:val="000000"/>
                <w:sz w:val="24"/>
                <w:szCs w:val="28"/>
              </w:rPr>
            </w:pPr>
            <w:r w:rsidRPr="00C45694">
              <w:rPr>
                <w:bCs/>
                <w:color w:val="000000"/>
                <w:sz w:val="24"/>
                <w:szCs w:val="28"/>
              </w:rPr>
              <w:t>соотносить букву-ногу и руку в ходе выполнения упражнения</w:t>
            </w:r>
          </w:p>
        </w:tc>
      </w:tr>
      <w:tr w:rsidR="00C45694" w:rsidRPr="00C45694" w:rsidTr="00C45694">
        <w:tc>
          <w:tcPr>
            <w:tcW w:w="817"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5</w:t>
            </w:r>
          </w:p>
        </w:tc>
        <w:tc>
          <w:tcPr>
            <w:tcW w:w="1985" w:type="dxa"/>
            <w:shd w:val="clear" w:color="auto" w:fill="auto"/>
          </w:tcPr>
          <w:p w:rsidR="00E45664" w:rsidRPr="00C45694" w:rsidRDefault="00E45664" w:rsidP="00E45664">
            <w:pPr>
              <w:rPr>
                <w:bCs/>
                <w:color w:val="000000"/>
                <w:sz w:val="24"/>
                <w:szCs w:val="28"/>
              </w:rPr>
            </w:pPr>
            <w:r w:rsidRPr="00C45694">
              <w:rPr>
                <w:bCs/>
                <w:color w:val="000000"/>
                <w:sz w:val="24"/>
                <w:szCs w:val="28"/>
              </w:rPr>
              <w:t>Чтение с указкой</w:t>
            </w:r>
          </w:p>
        </w:tc>
        <w:tc>
          <w:tcPr>
            <w:tcW w:w="1899" w:type="dxa"/>
            <w:shd w:val="clear" w:color="auto" w:fill="auto"/>
          </w:tcPr>
          <w:p w:rsidR="00E45664" w:rsidRPr="00C45694" w:rsidRDefault="00E45664" w:rsidP="00C45694">
            <w:pPr>
              <w:jc w:val="center"/>
              <w:rPr>
                <w:bCs/>
                <w:color w:val="000000"/>
                <w:sz w:val="24"/>
                <w:szCs w:val="28"/>
              </w:rPr>
            </w:pPr>
            <w:r w:rsidRPr="00C45694">
              <w:rPr>
                <w:bCs/>
                <w:color w:val="000000"/>
                <w:sz w:val="24"/>
                <w:szCs w:val="28"/>
              </w:rPr>
              <w:t>На каждом занятии</w:t>
            </w:r>
          </w:p>
        </w:tc>
        <w:tc>
          <w:tcPr>
            <w:tcW w:w="5150" w:type="dxa"/>
            <w:shd w:val="clear" w:color="auto" w:fill="auto"/>
          </w:tcPr>
          <w:p w:rsidR="00E45664" w:rsidRPr="00C45694" w:rsidRDefault="00E45664" w:rsidP="00E45664">
            <w:pPr>
              <w:rPr>
                <w:bCs/>
                <w:color w:val="000000"/>
                <w:sz w:val="24"/>
                <w:szCs w:val="28"/>
              </w:rPr>
            </w:pPr>
            <w:r w:rsidRPr="00C45694">
              <w:rPr>
                <w:bCs/>
                <w:color w:val="000000"/>
                <w:sz w:val="24"/>
                <w:szCs w:val="28"/>
              </w:rPr>
              <w:t>читать с помощью указки;</w:t>
            </w:r>
          </w:p>
          <w:p w:rsidR="00E45664" w:rsidRPr="00C45694" w:rsidRDefault="00E45664" w:rsidP="00E45664">
            <w:pPr>
              <w:rPr>
                <w:bCs/>
                <w:color w:val="000000"/>
                <w:sz w:val="24"/>
                <w:szCs w:val="28"/>
              </w:rPr>
            </w:pPr>
            <w:r w:rsidRPr="00C45694">
              <w:rPr>
                <w:bCs/>
                <w:color w:val="000000"/>
                <w:sz w:val="24"/>
                <w:szCs w:val="28"/>
              </w:rPr>
              <w:t>избегать возвратных движений при чтении;</w:t>
            </w:r>
          </w:p>
          <w:p w:rsidR="00E45664" w:rsidRPr="00C45694" w:rsidRDefault="00E45664" w:rsidP="00E45664">
            <w:pPr>
              <w:rPr>
                <w:bCs/>
                <w:color w:val="000000"/>
                <w:sz w:val="24"/>
                <w:szCs w:val="28"/>
              </w:rPr>
            </w:pPr>
            <w:r w:rsidRPr="00C45694">
              <w:rPr>
                <w:bCs/>
                <w:color w:val="000000"/>
                <w:sz w:val="24"/>
                <w:szCs w:val="28"/>
              </w:rPr>
              <w:t>вести указку непрерывно, не останавливаясь, и постоянно ускоряя свои движения</w:t>
            </w:r>
          </w:p>
        </w:tc>
      </w:tr>
    </w:tbl>
    <w:p w:rsidR="00611145" w:rsidRDefault="00611145">
      <w:pPr>
        <w:shd w:val="clear" w:color="auto" w:fill="FFFFFF"/>
        <w:jc w:val="center"/>
        <w:rPr>
          <w:b/>
          <w:bCs/>
          <w:color w:val="000000"/>
          <w:sz w:val="28"/>
          <w:szCs w:val="28"/>
        </w:rPr>
      </w:pPr>
    </w:p>
    <w:p w:rsidR="00611145" w:rsidRDefault="00611145">
      <w:pPr>
        <w:shd w:val="clear" w:color="auto" w:fill="FFFFFF"/>
        <w:jc w:val="center"/>
        <w:rPr>
          <w:b/>
          <w:bCs/>
          <w:color w:val="000000"/>
          <w:sz w:val="28"/>
          <w:szCs w:val="28"/>
        </w:rPr>
      </w:pPr>
    </w:p>
    <w:p w:rsidR="00D438D6" w:rsidRDefault="00D438D6">
      <w:pPr>
        <w:shd w:val="clear" w:color="auto" w:fill="FFFFFF"/>
        <w:jc w:val="center"/>
        <w:rPr>
          <w:b/>
          <w:bCs/>
          <w:color w:val="000000"/>
          <w:sz w:val="28"/>
          <w:szCs w:val="28"/>
        </w:rPr>
      </w:pPr>
    </w:p>
    <w:p w:rsidR="00D438D6" w:rsidRDefault="00D438D6">
      <w:pPr>
        <w:shd w:val="clear" w:color="auto" w:fill="FFFFFF"/>
        <w:jc w:val="center"/>
        <w:rPr>
          <w:b/>
          <w:bCs/>
          <w:color w:val="000000"/>
          <w:sz w:val="28"/>
          <w:szCs w:val="28"/>
        </w:rPr>
      </w:pPr>
    </w:p>
    <w:p w:rsidR="00611145" w:rsidRDefault="00D438D6">
      <w:pPr>
        <w:shd w:val="clear" w:color="auto" w:fill="FFFFFF"/>
        <w:jc w:val="center"/>
        <w:rPr>
          <w:b/>
          <w:bCs/>
          <w:color w:val="000000"/>
          <w:sz w:val="28"/>
          <w:szCs w:val="28"/>
        </w:rPr>
      </w:pPr>
      <w:r>
        <w:rPr>
          <w:b/>
          <w:bCs/>
          <w:i/>
          <w:color w:val="000000"/>
          <w:sz w:val="28"/>
          <w:szCs w:val="28"/>
        </w:rPr>
        <w:t>Тематическое планирование образовательной работы</w:t>
      </w:r>
    </w:p>
    <w:p w:rsidR="00611145" w:rsidRDefault="00611145">
      <w:pPr>
        <w:shd w:val="clear" w:color="auto" w:fill="FFFFFF"/>
        <w:jc w:val="center"/>
        <w:rPr>
          <w:b/>
          <w:bCs/>
          <w:color w:val="000000"/>
          <w:sz w:val="28"/>
          <w:szCs w:val="28"/>
        </w:rPr>
      </w:pPr>
    </w:p>
    <w:tbl>
      <w:tblPr>
        <w:tblW w:w="5000" w:type="pct"/>
        <w:shd w:val="clear" w:color="auto" w:fill="FFFFFF"/>
        <w:tblCellMar>
          <w:top w:w="15" w:type="dxa"/>
          <w:left w:w="15" w:type="dxa"/>
          <w:bottom w:w="15" w:type="dxa"/>
          <w:right w:w="15" w:type="dxa"/>
        </w:tblCellMar>
        <w:tblLook w:val="04A0"/>
      </w:tblPr>
      <w:tblGrid>
        <w:gridCol w:w="1241"/>
        <w:gridCol w:w="1277"/>
        <w:gridCol w:w="993"/>
        <w:gridCol w:w="6340"/>
      </w:tblGrid>
      <w:tr w:rsidR="00AC1215" w:rsidRPr="003E7654" w:rsidTr="00601972">
        <w:tc>
          <w:tcPr>
            <w:tcW w:w="6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E7654" w:rsidRDefault="00AC1215" w:rsidP="009C3B47">
            <w:pPr>
              <w:jc w:val="center"/>
              <w:rPr>
                <w:b/>
                <w:color w:val="000000"/>
                <w:sz w:val="24"/>
                <w:szCs w:val="24"/>
                <w:lang w:eastAsia="ru-RU"/>
              </w:rPr>
            </w:pPr>
            <w:r w:rsidRPr="003E7654">
              <w:rPr>
                <w:b/>
                <w:color w:val="000000"/>
                <w:sz w:val="24"/>
                <w:szCs w:val="24"/>
                <w:lang w:eastAsia="ru-RU"/>
              </w:rPr>
              <w:t>Месяц</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E7654" w:rsidRDefault="00AC1215" w:rsidP="009C3B47">
            <w:pPr>
              <w:jc w:val="center"/>
              <w:rPr>
                <w:b/>
                <w:color w:val="000000"/>
                <w:sz w:val="24"/>
                <w:szCs w:val="24"/>
                <w:lang w:eastAsia="ru-RU"/>
              </w:rPr>
            </w:pPr>
            <w:r w:rsidRPr="003E7654">
              <w:rPr>
                <w:b/>
                <w:color w:val="000000"/>
                <w:sz w:val="24"/>
                <w:szCs w:val="24"/>
                <w:lang w:eastAsia="ru-RU"/>
              </w:rPr>
              <w:t>Неделя</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E7654" w:rsidRDefault="00AC1215" w:rsidP="009C3B47">
            <w:pPr>
              <w:jc w:val="center"/>
              <w:rPr>
                <w:b/>
                <w:color w:val="000000"/>
                <w:sz w:val="24"/>
                <w:szCs w:val="24"/>
                <w:lang w:eastAsia="ru-RU"/>
              </w:rPr>
            </w:pPr>
            <w:r w:rsidRPr="003E7654">
              <w:rPr>
                <w:b/>
                <w:color w:val="000000"/>
                <w:sz w:val="24"/>
                <w:szCs w:val="24"/>
                <w:lang w:eastAsia="ru-RU"/>
              </w:rPr>
              <w:t>№</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E7654" w:rsidRDefault="00AC1215" w:rsidP="009C3B47">
            <w:pPr>
              <w:jc w:val="center"/>
              <w:rPr>
                <w:b/>
                <w:color w:val="000000"/>
                <w:sz w:val="24"/>
                <w:szCs w:val="24"/>
                <w:lang w:eastAsia="ru-RU"/>
              </w:rPr>
            </w:pPr>
            <w:r w:rsidRPr="003E7654">
              <w:rPr>
                <w:b/>
                <w:color w:val="000000"/>
                <w:sz w:val="24"/>
                <w:szCs w:val="24"/>
                <w:lang w:eastAsia="ru-RU"/>
              </w:rPr>
              <w:t>Тема</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Сентябрь</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Диагностика</w:t>
            </w:r>
          </w:p>
          <w:p w:rsidR="00AC1215" w:rsidRPr="00601972" w:rsidRDefault="00AC1215" w:rsidP="009C3B47">
            <w:pPr>
              <w:rPr>
                <w:sz w:val="24"/>
              </w:rPr>
            </w:pPr>
            <w:r w:rsidRPr="00601972">
              <w:rPr>
                <w:sz w:val="24"/>
              </w:rPr>
              <w:t>Вводное занятие. Мир общения.</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Работа со скороговорками. Чтение слогов.</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4</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Работа со скороговорками. Чтение слогов.</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Работа со скороговорками. Чтение слогов.</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Октябрь</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Работа со скороговорками. Чтение слогов.</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Мир общения. Слово в общении.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Мир общения. Слово в общении.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Мир общения. Слово в общении.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9C3B47">
            <w:pPr>
              <w:rPr>
                <w:sz w:val="24"/>
              </w:rPr>
            </w:pPr>
            <w:r w:rsidRPr="00601972">
              <w:rPr>
                <w:sz w:val="24"/>
              </w:rPr>
              <w:t>Мир общения. Слово в общении.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601972">
            <w:pPr>
              <w:rPr>
                <w:sz w:val="24"/>
              </w:rPr>
            </w:pPr>
            <w:r w:rsidRPr="00601972">
              <w:rPr>
                <w:sz w:val="24"/>
              </w:rPr>
              <w:t>Упражнение на развитие подвижности речевого</w:t>
            </w:r>
            <w:r w:rsidR="00144CA0" w:rsidRPr="00601972">
              <w:rPr>
                <w:sz w:val="24"/>
              </w:rPr>
              <w:t xml:space="preserve"> </w:t>
            </w:r>
            <w:r w:rsidRPr="00601972">
              <w:rPr>
                <w:sz w:val="24"/>
              </w:rPr>
              <w:t>аппарата.</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4</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601972">
            <w:pPr>
              <w:rPr>
                <w:sz w:val="24"/>
              </w:rPr>
            </w:pPr>
            <w:r w:rsidRPr="00601972">
              <w:rPr>
                <w:sz w:val="24"/>
              </w:rPr>
              <w:t>Упражнение на развитие подвижности речевого</w:t>
            </w:r>
            <w:r w:rsidR="00144CA0" w:rsidRPr="00601972">
              <w:rPr>
                <w:sz w:val="24"/>
              </w:rPr>
              <w:t xml:space="preserve"> </w:t>
            </w:r>
            <w:r w:rsidRPr="00601972">
              <w:rPr>
                <w:sz w:val="24"/>
              </w:rPr>
              <w:t>аппарата.</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601972">
            <w:pPr>
              <w:rPr>
                <w:sz w:val="24"/>
              </w:rPr>
            </w:pPr>
            <w:r w:rsidRPr="00601972">
              <w:rPr>
                <w:sz w:val="24"/>
              </w:rPr>
              <w:t>Упражнение на развитие подвижности речевого</w:t>
            </w:r>
            <w:r w:rsidR="00144CA0" w:rsidRPr="00601972">
              <w:rPr>
                <w:sz w:val="24"/>
              </w:rPr>
              <w:t xml:space="preserve"> </w:t>
            </w:r>
            <w:r w:rsidRPr="00601972">
              <w:rPr>
                <w:sz w:val="24"/>
              </w:rPr>
              <w:t>аппарата.</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Ноябрь</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AC1215" w:rsidP="00601972">
            <w:pPr>
              <w:rPr>
                <w:sz w:val="24"/>
              </w:rPr>
            </w:pPr>
            <w:r w:rsidRPr="00601972">
              <w:rPr>
                <w:sz w:val="24"/>
              </w:rPr>
              <w:t>Упражнение на развитие подвижности речевого</w:t>
            </w:r>
            <w:r w:rsidR="00144CA0" w:rsidRPr="00601972">
              <w:rPr>
                <w:sz w:val="24"/>
              </w:rPr>
              <w:t xml:space="preserve"> </w:t>
            </w:r>
            <w:r w:rsidRPr="00601972">
              <w:rPr>
                <w:sz w:val="24"/>
              </w:rPr>
              <w:t>аппарата.</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Чтение слогов по таблице. Общение без слов. Мимика и жесты.</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Чтение слогов по таблице. Общение без слов. Мимика и жесты.</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Чтение слогов по таблице. Общение без слов. Мимика и жесты.</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Чтение слогов по таблице. Общение без слов. Мимика и жесты.</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Работа со слогами. Озорные красавицы буквы. Игры-загадки.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4</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Работа со слогами. Озорные красавицы буквы. Игры-загадки.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Работа со слогами. Озорные красавицы буквы. Игры-загадки.</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Декабрь</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Удивительные невидимки звуки. Игра «Подскажи словечко»</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Удивительные невидимки звуки. Игра «Подскажи словечко»</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144CA0">
            <w:pPr>
              <w:rPr>
                <w:sz w:val="24"/>
              </w:rPr>
            </w:pPr>
            <w:r w:rsidRPr="00601972">
              <w:rPr>
                <w:sz w:val="24"/>
              </w:rPr>
              <w:t>Чтение «марсианского» стихотворения. Веселые странички.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Чтение «марсианского» стихотворения. Веселые странички.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Чтение «марсианского» стихотворения. Веселые странички.</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Поиск цифр и букв.</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4</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Поиск цифр и букв.</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Поиск цифр и букв.</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Январь</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Поиск цифр и букв.</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Поиск цифр и букв.</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Игры со словами. Практическое задание. Игра «Кто больше»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Игры со словами. Практическое задание. Игра «Кто больше»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4</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Игры со словами. Практическое задание. Игра «Кто больше»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Упражнение на развитие слуховой памяти. Составление рассказа на запоминание.</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Февраль</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Упражнение на развитие слуховой памяти. Составление рассказа на запоминание.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Упражнение на развитие слуховой памяти. Составление рассказа на запоминание.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 xml:space="preserve">Упражнение вставь буквы. Веселые буквы гласные. Игры «Деда </w:t>
            </w:r>
            <w:proofErr w:type="gramStart"/>
            <w:r w:rsidRPr="00601972">
              <w:rPr>
                <w:sz w:val="24"/>
              </w:rPr>
              <w:t>Буквоеда</w:t>
            </w:r>
            <w:proofErr w:type="gramEnd"/>
            <w:r w:rsidRPr="00601972">
              <w:rPr>
                <w:sz w:val="24"/>
              </w:rPr>
              <w:t>».</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Упражнение вставь буквы. Веселые буквы гласные. Игры «Деда </w:t>
            </w:r>
            <w:proofErr w:type="gramStart"/>
            <w:r w:rsidRPr="00601972">
              <w:rPr>
                <w:sz w:val="24"/>
              </w:rPr>
              <w:t>Буквоеда</w:t>
            </w:r>
            <w:proofErr w:type="gramEnd"/>
            <w:r w:rsidRPr="00601972">
              <w:rPr>
                <w:sz w:val="24"/>
              </w:rPr>
              <w:t>».</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Упражнение вставь буквы. Веселые буквы гласные. Игры «Деда </w:t>
            </w:r>
            <w:proofErr w:type="gramStart"/>
            <w:r w:rsidRPr="00601972">
              <w:rPr>
                <w:sz w:val="24"/>
              </w:rPr>
              <w:t>Буквоеда</w:t>
            </w:r>
            <w:proofErr w:type="gramEnd"/>
            <w:r w:rsidRPr="00601972">
              <w:rPr>
                <w:sz w:val="24"/>
              </w:rPr>
              <w:t>».</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 xml:space="preserve">Интересные согласные Н, </w:t>
            </w:r>
            <w:proofErr w:type="gramStart"/>
            <w:r w:rsidRPr="00601972">
              <w:rPr>
                <w:sz w:val="24"/>
              </w:rPr>
              <w:t>Р</w:t>
            </w:r>
            <w:proofErr w:type="gramEnd"/>
            <w:r w:rsidRPr="00601972">
              <w:rPr>
                <w:sz w:val="24"/>
              </w:rPr>
              <w:t>, М, Й, Л. Составление рассказа на запоминание.</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Март</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 xml:space="preserve">Интересные согласные Н, </w:t>
            </w:r>
            <w:proofErr w:type="gramStart"/>
            <w:r w:rsidRPr="00601972">
              <w:rPr>
                <w:sz w:val="24"/>
              </w:rPr>
              <w:t>Р</w:t>
            </w:r>
            <w:proofErr w:type="gramEnd"/>
            <w:r w:rsidRPr="00601972">
              <w:rPr>
                <w:sz w:val="24"/>
              </w:rPr>
              <w:t>, М, Й, Л. Составление рассказа на запоминание.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 xml:space="preserve">Составление рассказа на запоминание. Игры с буквами. </w:t>
            </w:r>
            <w:proofErr w:type="spellStart"/>
            <w:r w:rsidRPr="00601972">
              <w:rPr>
                <w:sz w:val="24"/>
              </w:rPr>
              <w:t>Акросхемы</w:t>
            </w:r>
            <w:proofErr w:type="spellEnd"/>
            <w:r w:rsidRPr="00601972">
              <w:rPr>
                <w:sz w:val="24"/>
              </w:rPr>
              <w:t>.</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 xml:space="preserve">Составление рассказа на запоминание. Игры с буквами. </w:t>
            </w:r>
            <w:proofErr w:type="spellStart"/>
            <w:r w:rsidRPr="00601972">
              <w:rPr>
                <w:sz w:val="24"/>
              </w:rPr>
              <w:t>Акросхемы</w:t>
            </w:r>
            <w:proofErr w:type="spellEnd"/>
            <w:r w:rsidRPr="00601972">
              <w:rPr>
                <w:sz w:val="24"/>
              </w:rPr>
              <w:t>.</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601972">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Тренировка горизонтального движения глаз.</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Тренировка горизонтального движения глаз.</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 xml:space="preserve">Работа с «Таблицами </w:t>
            </w:r>
            <w:proofErr w:type="spellStart"/>
            <w:r w:rsidRPr="00601972">
              <w:rPr>
                <w:sz w:val="24"/>
              </w:rPr>
              <w:t>Шульте</w:t>
            </w:r>
            <w:proofErr w:type="spellEnd"/>
            <w:r w:rsidRPr="00601972">
              <w:rPr>
                <w:sz w:val="24"/>
              </w:rPr>
              <w:t>». Тренировка горизонтального движения глаз.</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4</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Упражнение «Корректурная проба</w:t>
            </w:r>
            <w:r w:rsidR="00601972" w:rsidRPr="00601972">
              <w:rPr>
                <w:sz w:val="24"/>
              </w:rPr>
              <w:t>»</w:t>
            </w:r>
            <w:r w:rsidRPr="00601972">
              <w:rPr>
                <w:sz w:val="24"/>
              </w:rPr>
              <w:t>.</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144CA0" w:rsidP="009C3B47">
            <w:pPr>
              <w:rPr>
                <w:sz w:val="24"/>
              </w:rPr>
            </w:pPr>
            <w:r w:rsidRPr="00601972">
              <w:rPr>
                <w:sz w:val="24"/>
              </w:rPr>
              <w:t>Упражнение «Корректурная проба</w:t>
            </w:r>
            <w:r w:rsidR="00601972" w:rsidRPr="00601972">
              <w:rPr>
                <w:sz w:val="24"/>
              </w:rPr>
              <w:t>»</w:t>
            </w:r>
            <w:r w:rsidRPr="00601972">
              <w:rPr>
                <w:sz w:val="24"/>
              </w:rPr>
              <w:t>.</w:t>
            </w:r>
          </w:p>
        </w:tc>
      </w:tr>
      <w:tr w:rsidR="00AC1215" w:rsidRPr="003633A5" w:rsidTr="00601972">
        <w:tc>
          <w:tcPr>
            <w:tcW w:w="6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Апрель</w:t>
            </w: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601972" w:rsidP="00601972">
            <w:pPr>
              <w:rPr>
                <w:sz w:val="24"/>
              </w:rPr>
            </w:pPr>
            <w:r w:rsidRPr="00601972">
              <w:rPr>
                <w:sz w:val="24"/>
              </w:rPr>
              <w:t>Игры с буквами и словами. Игра «Первый звук потерялся»</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601972" w:rsidP="00601972">
            <w:pPr>
              <w:rPr>
                <w:sz w:val="24"/>
              </w:rPr>
            </w:pPr>
            <w:r w:rsidRPr="00601972">
              <w:rPr>
                <w:sz w:val="24"/>
              </w:rPr>
              <w:t>Игры с буквами и словами. Игра «Первый звук потерялся»</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601972" w:rsidP="009C3B47">
            <w:pPr>
              <w:rPr>
                <w:sz w:val="24"/>
              </w:rPr>
            </w:pPr>
            <w:r w:rsidRPr="00601972">
              <w:rPr>
                <w:sz w:val="24"/>
              </w:rPr>
              <w:t>Работа с текстом на время. Практическое задание.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601972" w:rsidP="009C3B47">
            <w:pPr>
              <w:rPr>
                <w:sz w:val="24"/>
              </w:rPr>
            </w:pPr>
            <w:r w:rsidRPr="00601972">
              <w:rPr>
                <w:sz w:val="24"/>
              </w:rPr>
              <w:t>Работа с текстом на время. Практическое задание.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3</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601972" w:rsidP="009C3B47">
            <w:pPr>
              <w:rPr>
                <w:sz w:val="24"/>
              </w:rPr>
            </w:pPr>
            <w:r w:rsidRPr="00601972">
              <w:rPr>
                <w:sz w:val="24"/>
              </w:rPr>
              <w:t>Работа с текстом на время. Практическое задание.</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601972" w:rsidP="009C3B47">
            <w:pPr>
              <w:rPr>
                <w:sz w:val="24"/>
              </w:rPr>
            </w:pPr>
            <w:r w:rsidRPr="00601972">
              <w:rPr>
                <w:sz w:val="24"/>
              </w:rPr>
              <w:t xml:space="preserve">Работа с текстами с применением техник </w:t>
            </w:r>
            <w:proofErr w:type="spellStart"/>
            <w:r w:rsidRPr="00601972">
              <w:rPr>
                <w:sz w:val="24"/>
              </w:rPr>
              <w:t>скорочтения</w:t>
            </w:r>
            <w:proofErr w:type="spellEnd"/>
            <w:r w:rsidRPr="00601972">
              <w:rPr>
                <w:sz w:val="24"/>
              </w:rPr>
              <w:t>. Занимательные кроссворды. Ребусы</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4</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1</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601972" w:rsidRDefault="00601972" w:rsidP="00601972">
            <w:pPr>
              <w:rPr>
                <w:sz w:val="24"/>
              </w:rPr>
            </w:pPr>
            <w:r w:rsidRPr="00601972">
              <w:rPr>
                <w:sz w:val="24"/>
              </w:rPr>
              <w:t>Контрольный замер скорости чтения. Определение понимания прочитанного. Работа с двухминутным текстом.</w:t>
            </w:r>
          </w:p>
        </w:tc>
      </w:tr>
      <w:tr w:rsidR="00AC1215" w:rsidRPr="003633A5" w:rsidTr="00601972">
        <w:tc>
          <w:tcPr>
            <w:tcW w:w="6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64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1215" w:rsidRPr="003633A5" w:rsidRDefault="00AC1215" w:rsidP="009C3B47">
            <w:pPr>
              <w:rPr>
                <w:color w:val="000000"/>
                <w:sz w:val="24"/>
                <w:szCs w:val="24"/>
                <w:lang w:eastAsia="ru-RU"/>
              </w:rPr>
            </w:pP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215" w:rsidRPr="003633A5" w:rsidRDefault="00AC1215" w:rsidP="009C3B47">
            <w:pPr>
              <w:jc w:val="center"/>
              <w:rPr>
                <w:color w:val="000000"/>
                <w:sz w:val="24"/>
                <w:szCs w:val="24"/>
                <w:lang w:eastAsia="ru-RU"/>
              </w:rPr>
            </w:pPr>
            <w:r w:rsidRPr="003633A5">
              <w:rPr>
                <w:color w:val="000000"/>
                <w:sz w:val="24"/>
                <w:szCs w:val="24"/>
                <w:lang w:eastAsia="ru-RU"/>
              </w:rPr>
              <w:t>2</w:t>
            </w:r>
          </w:p>
        </w:tc>
        <w:tc>
          <w:tcPr>
            <w:tcW w:w="3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C1215" w:rsidRPr="003633A5" w:rsidRDefault="00601972" w:rsidP="009C3B47">
            <w:pPr>
              <w:rPr>
                <w:color w:val="000000"/>
                <w:sz w:val="24"/>
                <w:szCs w:val="24"/>
                <w:lang w:eastAsia="ru-RU"/>
              </w:rPr>
            </w:pPr>
            <w:r>
              <w:rPr>
                <w:sz w:val="24"/>
              </w:rPr>
              <w:t>Итоговое занятие-р</w:t>
            </w:r>
            <w:r w:rsidRPr="00524EE7">
              <w:rPr>
                <w:sz w:val="24"/>
              </w:rPr>
              <w:t>азвлечение «Чтение – праздник души!»</w:t>
            </w:r>
          </w:p>
        </w:tc>
      </w:tr>
    </w:tbl>
    <w:p w:rsidR="00D438D6" w:rsidRDefault="00D438D6">
      <w:pPr>
        <w:shd w:val="clear" w:color="auto" w:fill="FFFFFF"/>
        <w:jc w:val="center"/>
        <w:rPr>
          <w:b/>
          <w:bCs/>
          <w:color w:val="000000"/>
          <w:sz w:val="28"/>
          <w:szCs w:val="28"/>
        </w:rPr>
      </w:pPr>
    </w:p>
    <w:p w:rsidR="00D438D6" w:rsidRDefault="00D438D6">
      <w:pPr>
        <w:shd w:val="clear" w:color="auto" w:fill="FFFFFF"/>
        <w:jc w:val="center"/>
        <w:rPr>
          <w:b/>
          <w:bCs/>
          <w:color w:val="000000"/>
          <w:sz w:val="28"/>
          <w:szCs w:val="28"/>
        </w:rPr>
      </w:pPr>
    </w:p>
    <w:p w:rsidR="00D438D6" w:rsidRDefault="00D438D6">
      <w:pPr>
        <w:shd w:val="clear" w:color="auto" w:fill="FFFFFF"/>
        <w:jc w:val="center"/>
        <w:rPr>
          <w:b/>
          <w:bCs/>
          <w:color w:val="000000"/>
          <w:sz w:val="28"/>
          <w:szCs w:val="28"/>
        </w:rPr>
      </w:pPr>
    </w:p>
    <w:p w:rsidR="0069744E" w:rsidRDefault="0069744E" w:rsidP="0069744E">
      <w:pPr>
        <w:shd w:val="clear" w:color="auto" w:fill="FFFFFF"/>
        <w:jc w:val="center"/>
        <w:rPr>
          <w:b/>
          <w:bCs/>
          <w:color w:val="000000"/>
          <w:sz w:val="28"/>
          <w:szCs w:val="28"/>
        </w:rPr>
      </w:pPr>
      <w:r>
        <w:rPr>
          <w:b/>
          <w:bCs/>
          <w:color w:val="000000"/>
          <w:sz w:val="28"/>
          <w:szCs w:val="28"/>
        </w:rPr>
        <w:lastRenderedPageBreak/>
        <w:t>2.3. Взаимодействие педагога с родителями</w:t>
      </w:r>
    </w:p>
    <w:p w:rsidR="0069744E" w:rsidRDefault="0069744E" w:rsidP="0069744E">
      <w:pPr>
        <w:shd w:val="clear" w:color="auto" w:fill="FFFFFF"/>
        <w:jc w:val="center"/>
        <w:rPr>
          <w:b/>
          <w:bCs/>
          <w:color w:val="000000"/>
          <w:sz w:val="28"/>
          <w:szCs w:val="28"/>
        </w:rPr>
      </w:pPr>
    </w:p>
    <w:p w:rsidR="0069744E" w:rsidRPr="00B3140C" w:rsidRDefault="0069744E" w:rsidP="0069744E">
      <w:pPr>
        <w:shd w:val="clear" w:color="auto" w:fill="FFFFFF"/>
        <w:tabs>
          <w:tab w:val="left" w:pos="1134"/>
          <w:tab w:val="num" w:pos="1440"/>
        </w:tabs>
        <w:autoSpaceDN w:val="0"/>
        <w:ind w:firstLine="709"/>
        <w:jc w:val="both"/>
        <w:rPr>
          <w:sz w:val="28"/>
        </w:rPr>
      </w:pPr>
      <w:r w:rsidRPr="00B3140C">
        <w:rPr>
          <w:b/>
          <w:i/>
          <w:sz w:val="28"/>
        </w:rPr>
        <w:t>Цель:</w:t>
      </w:r>
      <w:r w:rsidRPr="00B3140C">
        <w:rPr>
          <w:sz w:val="28"/>
        </w:rPr>
        <w:t xml:space="preserve"> объединение интересов педагога и родителей по подготовке детей к обучению </w:t>
      </w:r>
      <w:proofErr w:type="spellStart"/>
      <w:r>
        <w:rPr>
          <w:sz w:val="28"/>
        </w:rPr>
        <w:t>скоро</w:t>
      </w:r>
      <w:r w:rsidRPr="00B3140C">
        <w:rPr>
          <w:sz w:val="28"/>
        </w:rPr>
        <w:t>чтению</w:t>
      </w:r>
      <w:proofErr w:type="spellEnd"/>
      <w:r w:rsidRPr="00B3140C">
        <w:rPr>
          <w:sz w:val="28"/>
        </w:rPr>
        <w:t xml:space="preserve">, т.е. </w:t>
      </w:r>
      <w:r>
        <w:rPr>
          <w:sz w:val="28"/>
        </w:rPr>
        <w:t xml:space="preserve">эффективное </w:t>
      </w:r>
      <w:r w:rsidRPr="00B3140C">
        <w:rPr>
          <w:sz w:val="28"/>
        </w:rPr>
        <w:t xml:space="preserve">прохождение первого этапа по подготовке детей к школе. </w:t>
      </w:r>
      <w:r w:rsidRPr="008F6A63">
        <w:rPr>
          <w:b/>
          <w:i/>
          <w:sz w:val="28"/>
        </w:rPr>
        <w:t>Задачи:</w:t>
      </w:r>
      <w:r w:rsidRPr="00B3140C">
        <w:rPr>
          <w:sz w:val="28"/>
        </w:rPr>
        <w:t xml:space="preserve"> ознакомление родителей с результатами работы, практическими навыками и умениями.</w:t>
      </w:r>
    </w:p>
    <w:p w:rsidR="0069744E" w:rsidRDefault="0069744E" w:rsidP="0069744E">
      <w:pPr>
        <w:shd w:val="clear" w:color="auto" w:fill="FFFFFF"/>
        <w:jc w:val="center"/>
        <w:rPr>
          <w:b/>
          <w:bCs/>
          <w:color w:val="000000"/>
          <w:sz w:val="28"/>
          <w:szCs w:val="28"/>
        </w:rPr>
      </w:pPr>
    </w:p>
    <w:p w:rsidR="00601972" w:rsidRDefault="00601972" w:rsidP="0069744E">
      <w:pPr>
        <w:shd w:val="clear" w:color="auto" w:fill="FFFFFF"/>
        <w:jc w:val="center"/>
        <w:rPr>
          <w:b/>
          <w:bCs/>
          <w:color w:val="000000"/>
          <w:sz w:val="28"/>
          <w:szCs w:val="28"/>
        </w:rPr>
      </w:pPr>
    </w:p>
    <w:p w:rsidR="0069744E" w:rsidRDefault="0069744E" w:rsidP="0069744E">
      <w:pPr>
        <w:shd w:val="clear" w:color="auto" w:fill="FFFFFF"/>
        <w:jc w:val="center"/>
        <w:rPr>
          <w:b/>
          <w:bCs/>
          <w:i/>
          <w:color w:val="000000"/>
          <w:sz w:val="28"/>
          <w:szCs w:val="28"/>
        </w:rPr>
      </w:pPr>
      <w:r>
        <w:rPr>
          <w:b/>
          <w:bCs/>
          <w:i/>
          <w:color w:val="000000"/>
          <w:sz w:val="28"/>
          <w:szCs w:val="28"/>
        </w:rPr>
        <w:t>Старшая группа</w:t>
      </w:r>
    </w:p>
    <w:p w:rsidR="0069744E" w:rsidRDefault="0069744E" w:rsidP="0069744E">
      <w:pPr>
        <w:shd w:val="clear" w:color="auto" w:fill="FFFFFF"/>
        <w:jc w:val="center"/>
        <w:rPr>
          <w:b/>
          <w:bCs/>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3311"/>
        <w:gridCol w:w="2463"/>
      </w:tblGrid>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w:t>
            </w:r>
          </w:p>
        </w:tc>
        <w:tc>
          <w:tcPr>
            <w:tcW w:w="3402"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Тема</w:t>
            </w:r>
          </w:p>
        </w:tc>
        <w:tc>
          <w:tcPr>
            <w:tcW w:w="3311"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Формы взаимодействия</w:t>
            </w:r>
          </w:p>
        </w:tc>
        <w:tc>
          <w:tcPr>
            <w:tcW w:w="2463"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Сроки</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1</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Как быстро и правильно научить ребенка читать</w:t>
            </w:r>
          </w:p>
        </w:tc>
        <w:tc>
          <w:tcPr>
            <w:tcW w:w="3311" w:type="dxa"/>
            <w:shd w:val="clear" w:color="auto" w:fill="auto"/>
          </w:tcPr>
          <w:p w:rsidR="0069744E" w:rsidRPr="00524EE7" w:rsidRDefault="0069744E" w:rsidP="009B26EE">
            <w:pPr>
              <w:tabs>
                <w:tab w:val="left" w:pos="1134"/>
                <w:tab w:val="num" w:pos="1440"/>
              </w:tabs>
              <w:autoSpaceDN w:val="0"/>
              <w:rPr>
                <w:sz w:val="24"/>
              </w:rPr>
            </w:pPr>
            <w:r w:rsidRPr="00524EE7">
              <w:rPr>
                <w:sz w:val="24"/>
              </w:rPr>
              <w:t>Выступления на родительских собраниях</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Соответственно плану проведения собраний в МДОАУ</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2</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 xml:space="preserve">Маленькие секреты обучения </w:t>
            </w:r>
            <w:proofErr w:type="spellStart"/>
            <w:r>
              <w:rPr>
                <w:sz w:val="24"/>
              </w:rPr>
              <w:t>скоро</w:t>
            </w:r>
            <w:r w:rsidRPr="00524EE7">
              <w:rPr>
                <w:sz w:val="24"/>
              </w:rPr>
              <w:t>чтению</w:t>
            </w:r>
            <w:proofErr w:type="spellEnd"/>
          </w:p>
        </w:tc>
        <w:tc>
          <w:tcPr>
            <w:tcW w:w="3311" w:type="dxa"/>
            <w:shd w:val="clear" w:color="auto" w:fill="auto"/>
          </w:tcPr>
          <w:p w:rsidR="0069744E" w:rsidRDefault="0069744E" w:rsidP="009B26EE">
            <w:pPr>
              <w:tabs>
                <w:tab w:val="left" w:pos="1134"/>
                <w:tab w:val="num" w:pos="1440"/>
              </w:tabs>
              <w:autoSpaceDN w:val="0"/>
              <w:rPr>
                <w:sz w:val="24"/>
              </w:rPr>
            </w:pPr>
            <w:r w:rsidRPr="00524EE7">
              <w:rPr>
                <w:sz w:val="24"/>
              </w:rPr>
              <w:t>Статьи на сайте МДОАУ</w:t>
            </w:r>
          </w:p>
          <w:p w:rsidR="0069744E" w:rsidRPr="00524EE7" w:rsidRDefault="0069744E" w:rsidP="009B26EE">
            <w:pPr>
              <w:tabs>
                <w:tab w:val="left" w:pos="1134"/>
                <w:tab w:val="num" w:pos="1440"/>
              </w:tabs>
              <w:autoSpaceDN w:val="0"/>
              <w:rPr>
                <w:sz w:val="24"/>
              </w:rPr>
            </w:pPr>
            <w:r w:rsidRPr="003633A5">
              <w:rPr>
                <w:color w:val="000000"/>
                <w:sz w:val="24"/>
                <w:szCs w:val="24"/>
                <w:lang w:eastAsia="ru-RU"/>
              </w:rPr>
              <w:t>Выполнение небольших домашних заданий родителями с детьми</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В течение года</w:t>
            </w:r>
          </w:p>
        </w:tc>
      </w:tr>
      <w:tr w:rsidR="0069744E" w:rsidRPr="00524EE7" w:rsidTr="009B26EE">
        <w:trPr>
          <w:trHeight w:val="629"/>
        </w:trPr>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3</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Обучение детей чтению. Советы родителям</w:t>
            </w:r>
          </w:p>
        </w:tc>
        <w:tc>
          <w:tcPr>
            <w:tcW w:w="3311" w:type="dxa"/>
            <w:shd w:val="clear" w:color="auto" w:fill="auto"/>
          </w:tcPr>
          <w:p w:rsidR="0069744E" w:rsidRPr="00524EE7" w:rsidRDefault="0069744E" w:rsidP="009B26EE">
            <w:pPr>
              <w:tabs>
                <w:tab w:val="left" w:pos="1134"/>
                <w:tab w:val="num" w:pos="1440"/>
              </w:tabs>
              <w:autoSpaceDN w:val="0"/>
              <w:rPr>
                <w:sz w:val="24"/>
              </w:rPr>
            </w:pPr>
            <w:r w:rsidRPr="00524EE7">
              <w:rPr>
                <w:sz w:val="24"/>
              </w:rPr>
              <w:t>Индивидуальные консультации</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В течение года</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4</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Развлечение «Праздник букв»</w:t>
            </w:r>
          </w:p>
        </w:tc>
        <w:tc>
          <w:tcPr>
            <w:tcW w:w="3311" w:type="dxa"/>
            <w:shd w:val="clear" w:color="auto" w:fill="auto"/>
          </w:tcPr>
          <w:p w:rsidR="0069744E" w:rsidRPr="00524EE7" w:rsidRDefault="0069744E" w:rsidP="009B26EE">
            <w:pPr>
              <w:tabs>
                <w:tab w:val="left" w:pos="1134"/>
                <w:tab w:val="num" w:pos="1440"/>
              </w:tabs>
              <w:autoSpaceDN w:val="0"/>
              <w:rPr>
                <w:sz w:val="24"/>
              </w:rPr>
            </w:pPr>
            <w:r w:rsidRPr="00524EE7">
              <w:rPr>
                <w:sz w:val="24"/>
              </w:rPr>
              <w:t>Развлечение для детей и родителей</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Май</w:t>
            </w:r>
          </w:p>
        </w:tc>
      </w:tr>
    </w:tbl>
    <w:p w:rsidR="0069744E" w:rsidRDefault="0069744E" w:rsidP="0069744E">
      <w:pPr>
        <w:shd w:val="clear" w:color="auto" w:fill="FFFFFF"/>
        <w:jc w:val="center"/>
        <w:rPr>
          <w:b/>
          <w:bCs/>
          <w:i/>
          <w:color w:val="000000"/>
          <w:sz w:val="28"/>
          <w:szCs w:val="28"/>
        </w:rPr>
      </w:pPr>
    </w:p>
    <w:p w:rsidR="00601972" w:rsidRDefault="00601972" w:rsidP="0069744E">
      <w:pPr>
        <w:shd w:val="clear" w:color="auto" w:fill="FFFFFF"/>
        <w:jc w:val="center"/>
        <w:rPr>
          <w:b/>
          <w:bCs/>
          <w:i/>
          <w:color w:val="000000"/>
          <w:sz w:val="28"/>
          <w:szCs w:val="28"/>
        </w:rPr>
      </w:pPr>
    </w:p>
    <w:p w:rsidR="0069744E" w:rsidRDefault="0069744E" w:rsidP="0069744E">
      <w:pPr>
        <w:shd w:val="clear" w:color="auto" w:fill="FFFFFF"/>
        <w:jc w:val="center"/>
        <w:rPr>
          <w:b/>
          <w:bCs/>
          <w:i/>
          <w:color w:val="000000"/>
          <w:sz w:val="28"/>
          <w:szCs w:val="28"/>
        </w:rPr>
      </w:pPr>
      <w:r>
        <w:rPr>
          <w:b/>
          <w:bCs/>
          <w:i/>
          <w:color w:val="000000"/>
          <w:sz w:val="28"/>
          <w:szCs w:val="28"/>
        </w:rPr>
        <w:t>Подготовительная группа</w:t>
      </w:r>
    </w:p>
    <w:p w:rsidR="0069744E" w:rsidRDefault="0069744E" w:rsidP="0069744E">
      <w:pPr>
        <w:shd w:val="clear" w:color="auto" w:fill="FFFFFF"/>
        <w:jc w:val="center"/>
        <w:rPr>
          <w:b/>
          <w:bCs/>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3311"/>
        <w:gridCol w:w="2463"/>
      </w:tblGrid>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w:t>
            </w:r>
          </w:p>
        </w:tc>
        <w:tc>
          <w:tcPr>
            <w:tcW w:w="3402"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Тема</w:t>
            </w:r>
          </w:p>
        </w:tc>
        <w:tc>
          <w:tcPr>
            <w:tcW w:w="3311"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Формы взаимодействия</w:t>
            </w:r>
          </w:p>
        </w:tc>
        <w:tc>
          <w:tcPr>
            <w:tcW w:w="2463"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Сроки</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1</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Обучение чтению дошкольников глазами профессионалов</w:t>
            </w:r>
          </w:p>
        </w:tc>
        <w:tc>
          <w:tcPr>
            <w:tcW w:w="3311" w:type="dxa"/>
            <w:shd w:val="clear" w:color="auto" w:fill="auto"/>
          </w:tcPr>
          <w:p w:rsidR="0069744E" w:rsidRPr="00524EE7" w:rsidRDefault="0069744E" w:rsidP="009B26EE">
            <w:pPr>
              <w:tabs>
                <w:tab w:val="left" w:pos="1134"/>
                <w:tab w:val="num" w:pos="1440"/>
              </w:tabs>
              <w:autoSpaceDN w:val="0"/>
              <w:rPr>
                <w:sz w:val="24"/>
              </w:rPr>
            </w:pPr>
            <w:r w:rsidRPr="00524EE7">
              <w:rPr>
                <w:sz w:val="24"/>
              </w:rPr>
              <w:t>Выступления на родительских собраниях</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Соответственно плану проведения собраний в МДОАУ</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2</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 xml:space="preserve">Эффективные методики обучения </w:t>
            </w:r>
            <w:proofErr w:type="spellStart"/>
            <w:r>
              <w:rPr>
                <w:sz w:val="24"/>
              </w:rPr>
              <w:t>скоро</w:t>
            </w:r>
            <w:r w:rsidRPr="00524EE7">
              <w:rPr>
                <w:sz w:val="24"/>
              </w:rPr>
              <w:t>чтению</w:t>
            </w:r>
            <w:proofErr w:type="spellEnd"/>
          </w:p>
        </w:tc>
        <w:tc>
          <w:tcPr>
            <w:tcW w:w="3311" w:type="dxa"/>
            <w:shd w:val="clear" w:color="auto" w:fill="auto"/>
          </w:tcPr>
          <w:p w:rsidR="0069744E" w:rsidRDefault="0069744E" w:rsidP="009B26EE">
            <w:pPr>
              <w:tabs>
                <w:tab w:val="left" w:pos="1134"/>
                <w:tab w:val="num" w:pos="1440"/>
              </w:tabs>
              <w:autoSpaceDN w:val="0"/>
              <w:rPr>
                <w:sz w:val="24"/>
              </w:rPr>
            </w:pPr>
            <w:r w:rsidRPr="00524EE7">
              <w:rPr>
                <w:sz w:val="24"/>
              </w:rPr>
              <w:t>Статьи на сайте МДОАУ</w:t>
            </w:r>
          </w:p>
          <w:p w:rsidR="0069744E" w:rsidRPr="00524EE7" w:rsidRDefault="0069744E" w:rsidP="009B26EE">
            <w:pPr>
              <w:tabs>
                <w:tab w:val="left" w:pos="1134"/>
                <w:tab w:val="num" w:pos="1440"/>
              </w:tabs>
              <w:autoSpaceDN w:val="0"/>
              <w:rPr>
                <w:sz w:val="24"/>
              </w:rPr>
            </w:pPr>
            <w:r w:rsidRPr="003633A5">
              <w:rPr>
                <w:color w:val="000000"/>
                <w:sz w:val="24"/>
                <w:szCs w:val="24"/>
                <w:lang w:eastAsia="ru-RU"/>
              </w:rPr>
              <w:t>Выполнение небольших домашних заданий родителями с детьми</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В течение года</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3</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10 типичных ошибок, которые совершают родители, обучая ребенка чтению</w:t>
            </w:r>
          </w:p>
        </w:tc>
        <w:tc>
          <w:tcPr>
            <w:tcW w:w="3311" w:type="dxa"/>
            <w:shd w:val="clear" w:color="auto" w:fill="auto"/>
          </w:tcPr>
          <w:p w:rsidR="0069744E" w:rsidRPr="00524EE7" w:rsidRDefault="0069744E" w:rsidP="009B26EE">
            <w:pPr>
              <w:tabs>
                <w:tab w:val="left" w:pos="1134"/>
                <w:tab w:val="num" w:pos="1440"/>
              </w:tabs>
              <w:autoSpaceDN w:val="0"/>
              <w:rPr>
                <w:sz w:val="24"/>
              </w:rPr>
            </w:pPr>
            <w:r w:rsidRPr="00524EE7">
              <w:rPr>
                <w:sz w:val="24"/>
              </w:rPr>
              <w:t>Индивидуальные консультации</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В течение года</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rPr>
                <w:sz w:val="24"/>
              </w:rPr>
            </w:pPr>
            <w:r w:rsidRPr="00524EE7">
              <w:rPr>
                <w:sz w:val="24"/>
              </w:rPr>
              <w:t>4</w:t>
            </w:r>
          </w:p>
        </w:tc>
        <w:tc>
          <w:tcPr>
            <w:tcW w:w="3402" w:type="dxa"/>
            <w:shd w:val="clear" w:color="auto" w:fill="auto"/>
          </w:tcPr>
          <w:p w:rsidR="0069744E" w:rsidRPr="00524EE7" w:rsidRDefault="0069744E" w:rsidP="009B26EE">
            <w:pPr>
              <w:tabs>
                <w:tab w:val="left" w:pos="1134"/>
                <w:tab w:val="num" w:pos="1440"/>
              </w:tabs>
              <w:autoSpaceDN w:val="0"/>
              <w:rPr>
                <w:sz w:val="24"/>
              </w:rPr>
            </w:pPr>
            <w:r w:rsidRPr="00524EE7">
              <w:rPr>
                <w:sz w:val="24"/>
              </w:rPr>
              <w:t>Развлечение «Чтение – праздник души!»</w:t>
            </w:r>
          </w:p>
        </w:tc>
        <w:tc>
          <w:tcPr>
            <w:tcW w:w="3311" w:type="dxa"/>
            <w:shd w:val="clear" w:color="auto" w:fill="auto"/>
          </w:tcPr>
          <w:p w:rsidR="0069744E" w:rsidRPr="00524EE7" w:rsidRDefault="0069744E" w:rsidP="009B26EE">
            <w:pPr>
              <w:tabs>
                <w:tab w:val="left" w:pos="1134"/>
                <w:tab w:val="num" w:pos="1440"/>
              </w:tabs>
              <w:autoSpaceDN w:val="0"/>
              <w:rPr>
                <w:sz w:val="24"/>
              </w:rPr>
            </w:pPr>
            <w:r w:rsidRPr="00524EE7">
              <w:rPr>
                <w:sz w:val="24"/>
              </w:rPr>
              <w:t>Открытое занятие для родителей</w:t>
            </w:r>
          </w:p>
        </w:tc>
        <w:tc>
          <w:tcPr>
            <w:tcW w:w="2463" w:type="dxa"/>
            <w:shd w:val="clear" w:color="auto" w:fill="auto"/>
          </w:tcPr>
          <w:p w:rsidR="0069744E" w:rsidRPr="00524EE7" w:rsidRDefault="0069744E" w:rsidP="009B26EE">
            <w:pPr>
              <w:tabs>
                <w:tab w:val="left" w:pos="1134"/>
                <w:tab w:val="num" w:pos="1440"/>
              </w:tabs>
              <w:autoSpaceDN w:val="0"/>
              <w:rPr>
                <w:sz w:val="24"/>
              </w:rPr>
            </w:pPr>
            <w:r w:rsidRPr="00524EE7">
              <w:rPr>
                <w:sz w:val="24"/>
              </w:rPr>
              <w:t>Май</w:t>
            </w:r>
          </w:p>
        </w:tc>
      </w:tr>
    </w:tbl>
    <w:p w:rsidR="0069744E" w:rsidRPr="008A2B4E" w:rsidRDefault="0069744E" w:rsidP="0069744E">
      <w:pPr>
        <w:shd w:val="clear" w:color="auto" w:fill="FFFFFF"/>
        <w:jc w:val="center"/>
        <w:rPr>
          <w:b/>
          <w:bCs/>
          <w:i/>
          <w:color w:val="000000"/>
          <w:sz w:val="28"/>
          <w:szCs w:val="28"/>
        </w:rPr>
      </w:pPr>
    </w:p>
    <w:p w:rsidR="0069744E" w:rsidRDefault="0069744E" w:rsidP="0069744E">
      <w:pPr>
        <w:shd w:val="clear" w:color="auto" w:fill="FFFFFF"/>
        <w:jc w:val="center"/>
        <w:rPr>
          <w:b/>
          <w:bCs/>
          <w:color w:val="000000"/>
          <w:sz w:val="28"/>
          <w:szCs w:val="28"/>
        </w:rPr>
      </w:pPr>
    </w:p>
    <w:p w:rsidR="0069744E" w:rsidRDefault="00601972" w:rsidP="0069744E">
      <w:pPr>
        <w:shd w:val="clear" w:color="auto" w:fill="FFFFFF"/>
        <w:jc w:val="center"/>
        <w:rPr>
          <w:b/>
          <w:bCs/>
          <w:color w:val="000000"/>
          <w:sz w:val="28"/>
          <w:szCs w:val="28"/>
        </w:rPr>
      </w:pPr>
      <w:r>
        <w:rPr>
          <w:b/>
          <w:bCs/>
          <w:color w:val="000000"/>
          <w:sz w:val="28"/>
          <w:szCs w:val="28"/>
        </w:rPr>
        <w:br w:type="page"/>
      </w:r>
      <w:r w:rsidR="0069744E">
        <w:rPr>
          <w:b/>
          <w:bCs/>
          <w:color w:val="000000"/>
          <w:sz w:val="28"/>
          <w:szCs w:val="28"/>
        </w:rPr>
        <w:lastRenderedPageBreak/>
        <w:t>2.4. Воспитательная работа и массовые мероприятия</w:t>
      </w:r>
    </w:p>
    <w:p w:rsidR="0069744E" w:rsidRPr="00751520" w:rsidRDefault="0069744E" w:rsidP="0069744E">
      <w:pPr>
        <w:shd w:val="clear" w:color="auto" w:fill="FFFFFF"/>
        <w:tabs>
          <w:tab w:val="left" w:pos="1134"/>
          <w:tab w:val="num" w:pos="1440"/>
        </w:tabs>
        <w:autoSpaceDN w:val="0"/>
        <w:ind w:firstLine="709"/>
        <w:jc w:val="both"/>
        <w:rPr>
          <w:sz w:val="28"/>
        </w:rPr>
      </w:pPr>
    </w:p>
    <w:p w:rsidR="0069744E" w:rsidRDefault="0069744E" w:rsidP="0069744E">
      <w:pPr>
        <w:shd w:val="clear" w:color="auto" w:fill="FFFFFF"/>
        <w:tabs>
          <w:tab w:val="left" w:pos="1134"/>
          <w:tab w:val="num" w:pos="1440"/>
        </w:tabs>
        <w:autoSpaceDN w:val="0"/>
        <w:ind w:firstLine="709"/>
        <w:jc w:val="both"/>
        <w:rPr>
          <w:sz w:val="28"/>
        </w:rPr>
      </w:pPr>
      <w:r w:rsidRPr="00751520">
        <w:rPr>
          <w:sz w:val="28"/>
        </w:rPr>
        <w:t>Данные мероприятия проводятся в целях создания условий для поддержки и развития интереса к чтению как процессу в</w:t>
      </w:r>
      <w:r>
        <w:rPr>
          <w:sz w:val="28"/>
        </w:rPr>
        <w:t>ечного познания и открытия, любви</w:t>
      </w:r>
      <w:r w:rsidRPr="00751520">
        <w:rPr>
          <w:sz w:val="28"/>
        </w:rPr>
        <w:t xml:space="preserve"> к книге</w:t>
      </w:r>
      <w:r>
        <w:rPr>
          <w:sz w:val="28"/>
        </w:rPr>
        <w:t>.</w:t>
      </w:r>
    </w:p>
    <w:p w:rsidR="0069744E" w:rsidRDefault="0069744E" w:rsidP="0069744E">
      <w:pPr>
        <w:shd w:val="clear" w:color="auto" w:fill="FFFFFF"/>
        <w:tabs>
          <w:tab w:val="left" w:pos="1134"/>
          <w:tab w:val="num" w:pos="1440"/>
        </w:tabs>
        <w:autoSpaceDN w:val="0"/>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0"/>
        <w:gridCol w:w="2463"/>
        <w:gridCol w:w="2463"/>
      </w:tblGrid>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w:t>
            </w:r>
          </w:p>
        </w:tc>
        <w:tc>
          <w:tcPr>
            <w:tcW w:w="4250"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Название мероприятия</w:t>
            </w:r>
          </w:p>
        </w:tc>
        <w:tc>
          <w:tcPr>
            <w:tcW w:w="2463"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Сроки</w:t>
            </w:r>
          </w:p>
        </w:tc>
        <w:tc>
          <w:tcPr>
            <w:tcW w:w="2463" w:type="dxa"/>
            <w:shd w:val="clear" w:color="auto" w:fill="auto"/>
          </w:tcPr>
          <w:p w:rsidR="0069744E" w:rsidRPr="00524EE7" w:rsidRDefault="0069744E" w:rsidP="009B26EE">
            <w:pPr>
              <w:tabs>
                <w:tab w:val="left" w:pos="1134"/>
                <w:tab w:val="num" w:pos="1440"/>
              </w:tabs>
              <w:autoSpaceDN w:val="0"/>
              <w:jc w:val="center"/>
              <w:rPr>
                <w:b/>
                <w:sz w:val="24"/>
              </w:rPr>
            </w:pPr>
            <w:r w:rsidRPr="00524EE7">
              <w:rPr>
                <w:b/>
                <w:sz w:val="24"/>
              </w:rPr>
              <w:t>Ответственные</w:t>
            </w:r>
          </w:p>
        </w:tc>
      </w:tr>
      <w:tr w:rsidR="0069744E" w:rsidRPr="00524EE7" w:rsidTr="009B26EE">
        <w:tc>
          <w:tcPr>
            <w:tcW w:w="9851" w:type="dxa"/>
            <w:gridSpan w:val="4"/>
            <w:shd w:val="clear" w:color="auto" w:fill="auto"/>
            <w:vAlign w:val="center"/>
          </w:tcPr>
          <w:p w:rsidR="0069744E" w:rsidRPr="00524EE7" w:rsidRDefault="0069744E" w:rsidP="009B26EE">
            <w:pPr>
              <w:tabs>
                <w:tab w:val="left" w:pos="1134"/>
                <w:tab w:val="num" w:pos="1440"/>
              </w:tabs>
              <w:autoSpaceDN w:val="0"/>
              <w:jc w:val="center"/>
              <w:rPr>
                <w:sz w:val="24"/>
              </w:rPr>
            </w:pPr>
            <w:r w:rsidRPr="00524EE7">
              <w:rPr>
                <w:b/>
                <w:i/>
                <w:sz w:val="24"/>
              </w:rPr>
              <w:t>Старшая группа</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both"/>
              <w:rPr>
                <w:sz w:val="24"/>
              </w:rPr>
            </w:pPr>
            <w:r w:rsidRPr="00524EE7">
              <w:rPr>
                <w:sz w:val="24"/>
              </w:rPr>
              <w:t>1</w:t>
            </w:r>
          </w:p>
        </w:tc>
        <w:tc>
          <w:tcPr>
            <w:tcW w:w="4250" w:type="dxa"/>
            <w:shd w:val="clear" w:color="auto" w:fill="auto"/>
          </w:tcPr>
          <w:p w:rsidR="0069744E" w:rsidRPr="00524EE7" w:rsidRDefault="0069744E" w:rsidP="009B26EE">
            <w:pPr>
              <w:tabs>
                <w:tab w:val="left" w:pos="1134"/>
                <w:tab w:val="num" w:pos="1440"/>
              </w:tabs>
              <w:autoSpaceDN w:val="0"/>
              <w:rPr>
                <w:sz w:val="24"/>
              </w:rPr>
            </w:pPr>
            <w:r w:rsidRPr="00524EE7">
              <w:rPr>
                <w:sz w:val="24"/>
              </w:rPr>
              <w:t>Литературная викторина для детей и родителей «Путешествие по сказкам»</w:t>
            </w:r>
          </w:p>
        </w:tc>
        <w:tc>
          <w:tcPr>
            <w:tcW w:w="2463" w:type="dxa"/>
            <w:shd w:val="clear" w:color="auto" w:fill="auto"/>
          </w:tcPr>
          <w:p w:rsidR="0069744E" w:rsidRPr="00524EE7" w:rsidRDefault="0069744E" w:rsidP="009B26EE">
            <w:pPr>
              <w:tabs>
                <w:tab w:val="left" w:pos="1134"/>
                <w:tab w:val="num" w:pos="1440"/>
              </w:tabs>
              <w:autoSpaceDN w:val="0"/>
              <w:jc w:val="center"/>
              <w:rPr>
                <w:sz w:val="24"/>
              </w:rPr>
            </w:pPr>
            <w:r w:rsidRPr="00524EE7">
              <w:rPr>
                <w:sz w:val="24"/>
              </w:rPr>
              <w:t>ноябрь</w:t>
            </w:r>
          </w:p>
        </w:tc>
        <w:tc>
          <w:tcPr>
            <w:tcW w:w="2463" w:type="dxa"/>
            <w:shd w:val="clear" w:color="auto" w:fill="auto"/>
          </w:tcPr>
          <w:p w:rsidR="0069744E" w:rsidRPr="00524EE7" w:rsidRDefault="0069744E" w:rsidP="009B26EE">
            <w:pPr>
              <w:tabs>
                <w:tab w:val="left" w:pos="1134"/>
                <w:tab w:val="num" w:pos="1440"/>
              </w:tabs>
              <w:autoSpaceDN w:val="0"/>
              <w:jc w:val="both"/>
              <w:rPr>
                <w:sz w:val="24"/>
              </w:rPr>
            </w:pP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both"/>
              <w:rPr>
                <w:sz w:val="24"/>
              </w:rPr>
            </w:pPr>
            <w:r w:rsidRPr="00524EE7">
              <w:rPr>
                <w:sz w:val="24"/>
              </w:rPr>
              <w:t>2</w:t>
            </w:r>
          </w:p>
        </w:tc>
        <w:tc>
          <w:tcPr>
            <w:tcW w:w="4250" w:type="dxa"/>
            <w:shd w:val="clear" w:color="auto" w:fill="auto"/>
          </w:tcPr>
          <w:p w:rsidR="0069744E" w:rsidRPr="00524EE7" w:rsidRDefault="0069744E" w:rsidP="009B26EE">
            <w:pPr>
              <w:tabs>
                <w:tab w:val="left" w:pos="1134"/>
                <w:tab w:val="num" w:pos="1440"/>
              </w:tabs>
              <w:autoSpaceDN w:val="0"/>
              <w:rPr>
                <w:sz w:val="24"/>
              </w:rPr>
            </w:pPr>
            <w:r w:rsidRPr="00524EE7">
              <w:rPr>
                <w:sz w:val="24"/>
              </w:rPr>
              <w:t>Праздник, посвященный Международному дню детской книги</w:t>
            </w:r>
          </w:p>
        </w:tc>
        <w:tc>
          <w:tcPr>
            <w:tcW w:w="2463" w:type="dxa"/>
            <w:shd w:val="clear" w:color="auto" w:fill="auto"/>
          </w:tcPr>
          <w:p w:rsidR="0069744E" w:rsidRPr="00524EE7" w:rsidRDefault="0069744E" w:rsidP="009B26EE">
            <w:pPr>
              <w:tabs>
                <w:tab w:val="left" w:pos="1134"/>
                <w:tab w:val="num" w:pos="1440"/>
              </w:tabs>
              <w:autoSpaceDN w:val="0"/>
              <w:jc w:val="center"/>
              <w:rPr>
                <w:sz w:val="24"/>
              </w:rPr>
            </w:pPr>
            <w:r w:rsidRPr="00524EE7">
              <w:rPr>
                <w:sz w:val="24"/>
              </w:rPr>
              <w:t>апрель</w:t>
            </w:r>
          </w:p>
        </w:tc>
        <w:tc>
          <w:tcPr>
            <w:tcW w:w="2463" w:type="dxa"/>
            <w:shd w:val="clear" w:color="auto" w:fill="auto"/>
          </w:tcPr>
          <w:p w:rsidR="0069744E" w:rsidRPr="00524EE7" w:rsidRDefault="0069744E" w:rsidP="009B26EE">
            <w:pPr>
              <w:tabs>
                <w:tab w:val="left" w:pos="1134"/>
                <w:tab w:val="num" w:pos="1440"/>
              </w:tabs>
              <w:autoSpaceDN w:val="0"/>
              <w:jc w:val="both"/>
              <w:rPr>
                <w:sz w:val="24"/>
              </w:rPr>
            </w:pP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both"/>
              <w:rPr>
                <w:sz w:val="24"/>
              </w:rPr>
            </w:pPr>
            <w:r w:rsidRPr="00524EE7">
              <w:rPr>
                <w:sz w:val="24"/>
              </w:rPr>
              <w:t>3</w:t>
            </w:r>
          </w:p>
        </w:tc>
        <w:tc>
          <w:tcPr>
            <w:tcW w:w="4250" w:type="dxa"/>
            <w:shd w:val="clear" w:color="auto" w:fill="auto"/>
          </w:tcPr>
          <w:p w:rsidR="0069744E" w:rsidRPr="00524EE7" w:rsidRDefault="0069744E" w:rsidP="009B26EE">
            <w:pPr>
              <w:tabs>
                <w:tab w:val="left" w:pos="1134"/>
                <w:tab w:val="num" w:pos="1440"/>
              </w:tabs>
              <w:autoSpaceDN w:val="0"/>
              <w:rPr>
                <w:sz w:val="24"/>
              </w:rPr>
            </w:pPr>
            <w:r w:rsidRPr="00524EE7">
              <w:rPr>
                <w:sz w:val="24"/>
              </w:rPr>
              <w:t>Развлечение «Праздник букв»</w:t>
            </w:r>
          </w:p>
        </w:tc>
        <w:tc>
          <w:tcPr>
            <w:tcW w:w="2463" w:type="dxa"/>
            <w:shd w:val="clear" w:color="auto" w:fill="auto"/>
          </w:tcPr>
          <w:p w:rsidR="0069744E" w:rsidRPr="00524EE7" w:rsidRDefault="0069744E" w:rsidP="009B26EE">
            <w:pPr>
              <w:tabs>
                <w:tab w:val="left" w:pos="1134"/>
                <w:tab w:val="num" w:pos="1440"/>
              </w:tabs>
              <w:autoSpaceDN w:val="0"/>
              <w:jc w:val="center"/>
              <w:rPr>
                <w:sz w:val="24"/>
              </w:rPr>
            </w:pPr>
            <w:r w:rsidRPr="00524EE7">
              <w:rPr>
                <w:sz w:val="24"/>
              </w:rPr>
              <w:t>май</w:t>
            </w:r>
          </w:p>
        </w:tc>
        <w:tc>
          <w:tcPr>
            <w:tcW w:w="2463" w:type="dxa"/>
            <w:shd w:val="clear" w:color="auto" w:fill="auto"/>
          </w:tcPr>
          <w:p w:rsidR="0069744E" w:rsidRPr="00524EE7" w:rsidRDefault="0069744E" w:rsidP="009B26EE">
            <w:pPr>
              <w:tabs>
                <w:tab w:val="left" w:pos="1134"/>
                <w:tab w:val="num" w:pos="1440"/>
              </w:tabs>
              <w:autoSpaceDN w:val="0"/>
              <w:jc w:val="both"/>
              <w:rPr>
                <w:sz w:val="24"/>
              </w:rPr>
            </w:pPr>
          </w:p>
        </w:tc>
      </w:tr>
      <w:tr w:rsidR="0069744E" w:rsidRPr="00524EE7" w:rsidTr="009B26EE">
        <w:tc>
          <w:tcPr>
            <w:tcW w:w="9851" w:type="dxa"/>
            <w:gridSpan w:val="4"/>
            <w:shd w:val="clear" w:color="auto" w:fill="auto"/>
            <w:vAlign w:val="center"/>
          </w:tcPr>
          <w:p w:rsidR="0069744E" w:rsidRPr="00524EE7" w:rsidRDefault="0069744E" w:rsidP="009B26EE">
            <w:pPr>
              <w:tabs>
                <w:tab w:val="left" w:pos="1134"/>
                <w:tab w:val="num" w:pos="1440"/>
              </w:tabs>
              <w:autoSpaceDN w:val="0"/>
              <w:jc w:val="center"/>
              <w:rPr>
                <w:sz w:val="24"/>
              </w:rPr>
            </w:pPr>
            <w:r w:rsidRPr="00524EE7">
              <w:rPr>
                <w:b/>
                <w:i/>
                <w:sz w:val="24"/>
              </w:rPr>
              <w:t>Подготовительная группа</w:t>
            </w: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both"/>
              <w:rPr>
                <w:sz w:val="24"/>
              </w:rPr>
            </w:pPr>
            <w:r w:rsidRPr="00524EE7">
              <w:rPr>
                <w:sz w:val="24"/>
              </w:rPr>
              <w:t>1</w:t>
            </w:r>
          </w:p>
        </w:tc>
        <w:tc>
          <w:tcPr>
            <w:tcW w:w="4250" w:type="dxa"/>
            <w:shd w:val="clear" w:color="auto" w:fill="auto"/>
          </w:tcPr>
          <w:p w:rsidR="0069744E" w:rsidRPr="00524EE7" w:rsidRDefault="0069744E" w:rsidP="009B26EE">
            <w:pPr>
              <w:tabs>
                <w:tab w:val="left" w:pos="1134"/>
                <w:tab w:val="num" w:pos="1440"/>
              </w:tabs>
              <w:autoSpaceDN w:val="0"/>
              <w:rPr>
                <w:sz w:val="24"/>
              </w:rPr>
            </w:pPr>
            <w:r w:rsidRPr="00524EE7">
              <w:rPr>
                <w:sz w:val="24"/>
              </w:rPr>
              <w:t>Развлечение «По страницам книжной истории»</w:t>
            </w:r>
          </w:p>
        </w:tc>
        <w:tc>
          <w:tcPr>
            <w:tcW w:w="2463" w:type="dxa"/>
            <w:shd w:val="clear" w:color="auto" w:fill="auto"/>
          </w:tcPr>
          <w:p w:rsidR="0069744E" w:rsidRPr="00524EE7" w:rsidRDefault="0069744E" w:rsidP="009B26EE">
            <w:pPr>
              <w:tabs>
                <w:tab w:val="left" w:pos="1134"/>
                <w:tab w:val="num" w:pos="1440"/>
              </w:tabs>
              <w:autoSpaceDN w:val="0"/>
              <w:jc w:val="center"/>
              <w:rPr>
                <w:sz w:val="24"/>
              </w:rPr>
            </w:pPr>
            <w:r w:rsidRPr="00524EE7">
              <w:rPr>
                <w:sz w:val="24"/>
              </w:rPr>
              <w:t>октябрь</w:t>
            </w:r>
          </w:p>
        </w:tc>
        <w:tc>
          <w:tcPr>
            <w:tcW w:w="2463" w:type="dxa"/>
            <w:shd w:val="clear" w:color="auto" w:fill="auto"/>
          </w:tcPr>
          <w:p w:rsidR="0069744E" w:rsidRPr="00524EE7" w:rsidRDefault="0069744E" w:rsidP="009B26EE">
            <w:pPr>
              <w:tabs>
                <w:tab w:val="left" w:pos="1134"/>
                <w:tab w:val="num" w:pos="1440"/>
              </w:tabs>
              <w:autoSpaceDN w:val="0"/>
              <w:jc w:val="both"/>
              <w:rPr>
                <w:sz w:val="24"/>
              </w:rPr>
            </w:pP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both"/>
              <w:rPr>
                <w:sz w:val="24"/>
              </w:rPr>
            </w:pPr>
            <w:r w:rsidRPr="00524EE7">
              <w:rPr>
                <w:sz w:val="24"/>
              </w:rPr>
              <w:t>2</w:t>
            </w:r>
          </w:p>
        </w:tc>
        <w:tc>
          <w:tcPr>
            <w:tcW w:w="4250" w:type="dxa"/>
            <w:shd w:val="clear" w:color="auto" w:fill="auto"/>
          </w:tcPr>
          <w:p w:rsidR="0069744E" w:rsidRPr="00524EE7" w:rsidRDefault="0069744E" w:rsidP="009B26EE">
            <w:pPr>
              <w:tabs>
                <w:tab w:val="left" w:pos="1134"/>
                <w:tab w:val="num" w:pos="1440"/>
              </w:tabs>
              <w:autoSpaceDN w:val="0"/>
              <w:rPr>
                <w:sz w:val="24"/>
              </w:rPr>
            </w:pPr>
            <w:r w:rsidRPr="00524EE7">
              <w:rPr>
                <w:sz w:val="24"/>
              </w:rPr>
              <w:t>Праздник «Международный день детской книги»</w:t>
            </w:r>
          </w:p>
        </w:tc>
        <w:tc>
          <w:tcPr>
            <w:tcW w:w="2463" w:type="dxa"/>
            <w:shd w:val="clear" w:color="auto" w:fill="auto"/>
          </w:tcPr>
          <w:p w:rsidR="0069744E" w:rsidRPr="00524EE7" w:rsidRDefault="0069744E" w:rsidP="009B26EE">
            <w:pPr>
              <w:tabs>
                <w:tab w:val="left" w:pos="1134"/>
                <w:tab w:val="num" w:pos="1440"/>
              </w:tabs>
              <w:autoSpaceDN w:val="0"/>
              <w:jc w:val="center"/>
              <w:rPr>
                <w:sz w:val="24"/>
              </w:rPr>
            </w:pPr>
            <w:r w:rsidRPr="00524EE7">
              <w:rPr>
                <w:sz w:val="24"/>
              </w:rPr>
              <w:t>апрель</w:t>
            </w:r>
          </w:p>
        </w:tc>
        <w:tc>
          <w:tcPr>
            <w:tcW w:w="2463" w:type="dxa"/>
            <w:shd w:val="clear" w:color="auto" w:fill="auto"/>
          </w:tcPr>
          <w:p w:rsidR="0069744E" w:rsidRPr="00524EE7" w:rsidRDefault="0069744E" w:rsidP="009B26EE">
            <w:pPr>
              <w:tabs>
                <w:tab w:val="left" w:pos="1134"/>
                <w:tab w:val="num" w:pos="1440"/>
              </w:tabs>
              <w:autoSpaceDN w:val="0"/>
              <w:jc w:val="both"/>
              <w:rPr>
                <w:sz w:val="24"/>
              </w:rPr>
            </w:pPr>
          </w:p>
        </w:tc>
      </w:tr>
      <w:tr w:rsidR="0069744E" w:rsidRPr="00524EE7" w:rsidTr="009B26EE">
        <w:tc>
          <w:tcPr>
            <w:tcW w:w="675" w:type="dxa"/>
            <w:shd w:val="clear" w:color="auto" w:fill="auto"/>
          </w:tcPr>
          <w:p w:rsidR="0069744E" w:rsidRPr="00524EE7" w:rsidRDefault="0069744E" w:rsidP="009B26EE">
            <w:pPr>
              <w:tabs>
                <w:tab w:val="left" w:pos="1134"/>
                <w:tab w:val="num" w:pos="1440"/>
              </w:tabs>
              <w:autoSpaceDN w:val="0"/>
              <w:jc w:val="both"/>
              <w:rPr>
                <w:sz w:val="24"/>
              </w:rPr>
            </w:pPr>
            <w:r w:rsidRPr="00524EE7">
              <w:rPr>
                <w:sz w:val="24"/>
              </w:rPr>
              <w:t>3</w:t>
            </w:r>
          </w:p>
        </w:tc>
        <w:tc>
          <w:tcPr>
            <w:tcW w:w="4250" w:type="dxa"/>
            <w:shd w:val="clear" w:color="auto" w:fill="auto"/>
          </w:tcPr>
          <w:p w:rsidR="0069744E" w:rsidRPr="00524EE7" w:rsidRDefault="0069744E" w:rsidP="009B26EE">
            <w:pPr>
              <w:tabs>
                <w:tab w:val="left" w:pos="1134"/>
                <w:tab w:val="num" w:pos="1440"/>
              </w:tabs>
              <w:autoSpaceDN w:val="0"/>
              <w:rPr>
                <w:sz w:val="24"/>
              </w:rPr>
            </w:pPr>
            <w:r w:rsidRPr="00524EE7">
              <w:rPr>
                <w:sz w:val="24"/>
              </w:rPr>
              <w:t>Развлечение «Чтение – праздник души!»</w:t>
            </w:r>
          </w:p>
        </w:tc>
        <w:tc>
          <w:tcPr>
            <w:tcW w:w="2463" w:type="dxa"/>
            <w:shd w:val="clear" w:color="auto" w:fill="auto"/>
          </w:tcPr>
          <w:p w:rsidR="0069744E" w:rsidRPr="00524EE7" w:rsidRDefault="0069744E" w:rsidP="009B26EE">
            <w:pPr>
              <w:tabs>
                <w:tab w:val="left" w:pos="1134"/>
                <w:tab w:val="num" w:pos="1440"/>
              </w:tabs>
              <w:autoSpaceDN w:val="0"/>
              <w:jc w:val="center"/>
              <w:rPr>
                <w:sz w:val="24"/>
              </w:rPr>
            </w:pPr>
            <w:r w:rsidRPr="00524EE7">
              <w:rPr>
                <w:sz w:val="24"/>
              </w:rPr>
              <w:t>май</w:t>
            </w:r>
          </w:p>
        </w:tc>
        <w:tc>
          <w:tcPr>
            <w:tcW w:w="2463" w:type="dxa"/>
            <w:shd w:val="clear" w:color="auto" w:fill="auto"/>
          </w:tcPr>
          <w:p w:rsidR="0069744E" w:rsidRPr="00524EE7" w:rsidRDefault="0069744E" w:rsidP="009B26EE">
            <w:pPr>
              <w:tabs>
                <w:tab w:val="left" w:pos="1134"/>
                <w:tab w:val="num" w:pos="1440"/>
              </w:tabs>
              <w:autoSpaceDN w:val="0"/>
              <w:jc w:val="both"/>
              <w:rPr>
                <w:sz w:val="24"/>
              </w:rPr>
            </w:pPr>
          </w:p>
        </w:tc>
      </w:tr>
    </w:tbl>
    <w:p w:rsidR="0069744E" w:rsidRPr="00751520" w:rsidRDefault="0069744E" w:rsidP="0069744E">
      <w:pPr>
        <w:shd w:val="clear" w:color="auto" w:fill="FFFFFF"/>
        <w:tabs>
          <w:tab w:val="left" w:pos="1134"/>
          <w:tab w:val="num" w:pos="1440"/>
        </w:tabs>
        <w:autoSpaceDN w:val="0"/>
        <w:ind w:firstLine="709"/>
        <w:jc w:val="both"/>
        <w:rPr>
          <w:sz w:val="28"/>
        </w:rPr>
      </w:pPr>
    </w:p>
    <w:p w:rsidR="00E82C11" w:rsidRDefault="00E82C11">
      <w:pPr>
        <w:shd w:val="clear" w:color="auto" w:fill="FFFFFF"/>
        <w:jc w:val="center"/>
        <w:rPr>
          <w:b/>
          <w:bCs/>
          <w:color w:val="000000"/>
          <w:sz w:val="28"/>
          <w:szCs w:val="28"/>
        </w:rPr>
      </w:pPr>
    </w:p>
    <w:p w:rsidR="00B65372" w:rsidRDefault="00E82C11">
      <w:pPr>
        <w:shd w:val="clear" w:color="auto" w:fill="FFFFFF"/>
        <w:tabs>
          <w:tab w:val="left" w:leader="dot" w:pos="8602"/>
          <w:tab w:val="left" w:pos="9077"/>
        </w:tabs>
        <w:jc w:val="center"/>
        <w:rPr>
          <w:b/>
          <w:bCs/>
          <w:color w:val="000000"/>
          <w:sz w:val="32"/>
          <w:szCs w:val="32"/>
        </w:rPr>
      </w:pPr>
      <w:r w:rsidRPr="00E82C11">
        <w:rPr>
          <w:b/>
          <w:bCs/>
          <w:color w:val="000000"/>
          <w:sz w:val="32"/>
          <w:szCs w:val="32"/>
        </w:rPr>
        <w:br w:type="page"/>
      </w:r>
      <w:r w:rsidR="00CA1A09">
        <w:rPr>
          <w:b/>
          <w:bCs/>
          <w:color w:val="000000"/>
          <w:sz w:val="32"/>
          <w:szCs w:val="32"/>
          <w:lang w:val="en-US"/>
        </w:rPr>
        <w:lastRenderedPageBreak/>
        <w:t>III</w:t>
      </w:r>
      <w:r w:rsidR="00FF6EB6">
        <w:rPr>
          <w:b/>
          <w:bCs/>
          <w:color w:val="000000"/>
          <w:sz w:val="32"/>
          <w:szCs w:val="32"/>
        </w:rPr>
        <w:t>. ОРГАНИЗАЦИОННЫЙ РАЗДЕЛ</w:t>
      </w:r>
    </w:p>
    <w:p w:rsidR="00B65372" w:rsidRDefault="00B65372">
      <w:pPr>
        <w:shd w:val="clear" w:color="auto" w:fill="FFFFFF"/>
        <w:tabs>
          <w:tab w:val="left" w:leader="dot" w:pos="8602"/>
          <w:tab w:val="left" w:pos="9077"/>
        </w:tabs>
        <w:jc w:val="center"/>
        <w:rPr>
          <w:b/>
          <w:bCs/>
          <w:color w:val="000000"/>
          <w:sz w:val="28"/>
          <w:szCs w:val="28"/>
        </w:rPr>
      </w:pPr>
    </w:p>
    <w:p w:rsidR="0069744E" w:rsidRDefault="0069744E">
      <w:pPr>
        <w:shd w:val="clear" w:color="auto" w:fill="FFFFFF"/>
        <w:tabs>
          <w:tab w:val="left" w:leader="dot" w:pos="8602"/>
          <w:tab w:val="left" w:pos="9077"/>
        </w:tabs>
        <w:jc w:val="center"/>
        <w:rPr>
          <w:b/>
          <w:bCs/>
          <w:color w:val="000000"/>
          <w:sz w:val="28"/>
          <w:szCs w:val="28"/>
        </w:rPr>
      </w:pPr>
    </w:p>
    <w:p w:rsidR="00BA3F32" w:rsidRDefault="00BA3F32" w:rsidP="00BA3F32">
      <w:pPr>
        <w:shd w:val="clear" w:color="auto" w:fill="FFFFFF"/>
        <w:tabs>
          <w:tab w:val="left" w:leader="dot" w:pos="8602"/>
          <w:tab w:val="left" w:pos="9077"/>
        </w:tabs>
        <w:jc w:val="center"/>
        <w:rPr>
          <w:b/>
          <w:bCs/>
          <w:color w:val="000000"/>
          <w:sz w:val="28"/>
          <w:szCs w:val="28"/>
        </w:rPr>
      </w:pPr>
      <w:r>
        <w:rPr>
          <w:b/>
          <w:bCs/>
          <w:color w:val="000000"/>
          <w:sz w:val="28"/>
          <w:szCs w:val="28"/>
        </w:rPr>
        <w:t xml:space="preserve">3.1. </w:t>
      </w:r>
      <w:r w:rsidR="0068487F" w:rsidRPr="0068487F">
        <w:rPr>
          <w:b/>
          <w:sz w:val="28"/>
          <w:szCs w:val="28"/>
        </w:rPr>
        <w:t xml:space="preserve">Кадровое обеспечение </w:t>
      </w:r>
      <w:r w:rsidR="0069744E" w:rsidRPr="0068487F">
        <w:rPr>
          <w:b/>
          <w:sz w:val="28"/>
          <w:szCs w:val="28"/>
        </w:rPr>
        <w:t>Программы</w:t>
      </w:r>
    </w:p>
    <w:p w:rsidR="00BA3F32" w:rsidRDefault="00BA3F32">
      <w:pPr>
        <w:shd w:val="clear" w:color="auto" w:fill="FFFFFF"/>
        <w:tabs>
          <w:tab w:val="left" w:leader="dot" w:pos="8602"/>
          <w:tab w:val="left" w:pos="9077"/>
        </w:tabs>
        <w:jc w:val="center"/>
        <w:rPr>
          <w:b/>
          <w:bCs/>
          <w:color w:val="000000"/>
          <w:sz w:val="28"/>
          <w:szCs w:val="28"/>
        </w:rPr>
      </w:pPr>
    </w:p>
    <w:p w:rsidR="005A08FD" w:rsidRPr="005A08FD" w:rsidRDefault="005A08FD" w:rsidP="005A08FD">
      <w:pPr>
        <w:shd w:val="clear" w:color="auto" w:fill="FFFFFF"/>
        <w:tabs>
          <w:tab w:val="left" w:pos="1134"/>
          <w:tab w:val="num" w:pos="1440"/>
        </w:tabs>
        <w:autoSpaceDN w:val="0"/>
        <w:ind w:firstLine="709"/>
        <w:jc w:val="both"/>
        <w:rPr>
          <w:sz w:val="28"/>
        </w:rPr>
      </w:pPr>
      <w:r w:rsidRPr="005A08FD">
        <w:rPr>
          <w:sz w:val="28"/>
        </w:rPr>
        <w:t xml:space="preserve">Программу разрабатывает и реализует </w:t>
      </w:r>
      <w:r w:rsidRPr="005A08FD">
        <w:rPr>
          <w:b/>
          <w:sz w:val="28"/>
        </w:rPr>
        <w:t>педагог</w:t>
      </w:r>
      <w:r w:rsidRPr="005A08FD">
        <w:rPr>
          <w:sz w:val="28"/>
        </w:rPr>
        <w:t xml:space="preserve">. От него требуется убежденность в целесообразности образовательной работы </w:t>
      </w:r>
      <w:r>
        <w:rPr>
          <w:sz w:val="28"/>
        </w:rPr>
        <w:t xml:space="preserve">по обучению детей </w:t>
      </w:r>
      <w:proofErr w:type="spellStart"/>
      <w:r>
        <w:rPr>
          <w:sz w:val="28"/>
        </w:rPr>
        <w:t>скорочтению</w:t>
      </w:r>
      <w:proofErr w:type="spellEnd"/>
      <w:r w:rsidRPr="005A08FD">
        <w:rPr>
          <w:sz w:val="28"/>
        </w:rPr>
        <w:t xml:space="preserve"> в детском саду.</w:t>
      </w:r>
    </w:p>
    <w:p w:rsidR="005A08FD" w:rsidRPr="005A08FD" w:rsidRDefault="005A08FD" w:rsidP="005A08FD">
      <w:pPr>
        <w:shd w:val="clear" w:color="auto" w:fill="FFFFFF"/>
        <w:tabs>
          <w:tab w:val="left" w:pos="1134"/>
          <w:tab w:val="num" w:pos="1440"/>
        </w:tabs>
        <w:autoSpaceDN w:val="0"/>
        <w:ind w:firstLine="709"/>
        <w:jc w:val="both"/>
        <w:rPr>
          <w:sz w:val="28"/>
        </w:rPr>
      </w:pPr>
      <w:r w:rsidRPr="005A08FD">
        <w:rPr>
          <w:sz w:val="28"/>
        </w:rPr>
        <w:t xml:space="preserve">Педагог планирует деятельность детей, составляет перспективно-тематический план; разрабатывает систему занятий, игр, упражнений; </w:t>
      </w:r>
      <w:r>
        <w:rPr>
          <w:sz w:val="28"/>
        </w:rPr>
        <w:t xml:space="preserve">отбирает методы и приемы </w:t>
      </w:r>
      <w:r w:rsidRPr="005A08FD">
        <w:rPr>
          <w:sz w:val="28"/>
        </w:rPr>
        <w:t>работ</w:t>
      </w:r>
      <w:r>
        <w:rPr>
          <w:sz w:val="28"/>
        </w:rPr>
        <w:t>ы</w:t>
      </w:r>
      <w:r w:rsidRPr="005A08FD">
        <w:rPr>
          <w:sz w:val="28"/>
        </w:rPr>
        <w:t xml:space="preserve"> с детьми, отвечающие их возрастным особенностям; осуществляет работу с родителями.</w:t>
      </w:r>
    </w:p>
    <w:p w:rsidR="005A08FD" w:rsidRPr="005A08FD" w:rsidRDefault="005A08FD" w:rsidP="005A08FD">
      <w:pPr>
        <w:shd w:val="clear" w:color="auto" w:fill="FFFFFF"/>
        <w:tabs>
          <w:tab w:val="left" w:pos="1134"/>
          <w:tab w:val="num" w:pos="1440"/>
        </w:tabs>
        <w:autoSpaceDN w:val="0"/>
        <w:ind w:firstLine="709"/>
        <w:jc w:val="both"/>
        <w:rPr>
          <w:sz w:val="28"/>
        </w:rPr>
      </w:pPr>
      <w:r w:rsidRPr="005A08FD">
        <w:rPr>
          <w:i/>
          <w:sz w:val="28"/>
        </w:rPr>
        <w:t>Родители</w:t>
      </w:r>
      <w:r w:rsidRPr="005A08FD">
        <w:rPr>
          <w:sz w:val="28"/>
        </w:rPr>
        <w:t xml:space="preserve"> принимают активное участие в реализации программы: посещают </w:t>
      </w:r>
      <w:r>
        <w:rPr>
          <w:sz w:val="28"/>
        </w:rPr>
        <w:t>открытые занятия</w:t>
      </w:r>
      <w:r w:rsidRPr="005A08FD">
        <w:rPr>
          <w:sz w:val="28"/>
        </w:rPr>
        <w:t xml:space="preserve">; принимают участие в мастер-классах; помогают </w:t>
      </w:r>
      <w:r>
        <w:rPr>
          <w:sz w:val="28"/>
        </w:rPr>
        <w:t xml:space="preserve">детям в выполнении </w:t>
      </w:r>
      <w:r w:rsidR="00486A87">
        <w:rPr>
          <w:sz w:val="28"/>
        </w:rPr>
        <w:t xml:space="preserve">тренировочных </w:t>
      </w:r>
      <w:r>
        <w:rPr>
          <w:sz w:val="28"/>
        </w:rPr>
        <w:t>домашних заданий</w:t>
      </w:r>
      <w:r w:rsidRPr="005A08FD">
        <w:rPr>
          <w:sz w:val="28"/>
        </w:rPr>
        <w:t xml:space="preserve">; </w:t>
      </w:r>
      <w:r w:rsidR="00CC3B73">
        <w:rPr>
          <w:sz w:val="28"/>
        </w:rPr>
        <w:t>обеспечивают домашнее чтение ребенка</w:t>
      </w:r>
      <w:r w:rsidRPr="005A08FD">
        <w:rPr>
          <w:sz w:val="28"/>
        </w:rPr>
        <w:t>.</w:t>
      </w:r>
    </w:p>
    <w:p w:rsidR="005A08FD" w:rsidRPr="005A08FD" w:rsidRDefault="005A08FD" w:rsidP="005A08FD">
      <w:pPr>
        <w:shd w:val="clear" w:color="auto" w:fill="FFFFFF"/>
        <w:tabs>
          <w:tab w:val="left" w:pos="1134"/>
          <w:tab w:val="num" w:pos="1440"/>
        </w:tabs>
        <w:autoSpaceDN w:val="0"/>
        <w:ind w:firstLine="709"/>
        <w:jc w:val="both"/>
        <w:rPr>
          <w:sz w:val="28"/>
        </w:rPr>
      </w:pPr>
      <w:r w:rsidRPr="005A08FD">
        <w:rPr>
          <w:i/>
          <w:sz w:val="28"/>
        </w:rPr>
        <w:t>Заведующий</w:t>
      </w:r>
      <w:r w:rsidRPr="005A08FD">
        <w:rPr>
          <w:sz w:val="28"/>
        </w:rPr>
        <w:t xml:space="preserve"> </w:t>
      </w:r>
      <w:r w:rsidR="00CC3B73">
        <w:rPr>
          <w:sz w:val="28"/>
        </w:rPr>
        <w:t>формирует</w:t>
      </w:r>
      <w:r w:rsidRPr="005A08FD">
        <w:rPr>
          <w:sz w:val="28"/>
        </w:rPr>
        <w:t xml:space="preserve"> материально-техническую базу реализации программы, ее финансирование.</w:t>
      </w:r>
    </w:p>
    <w:p w:rsidR="005A08FD" w:rsidRPr="005A08FD" w:rsidRDefault="005A08FD" w:rsidP="005A08FD">
      <w:pPr>
        <w:shd w:val="clear" w:color="auto" w:fill="FFFFFF"/>
        <w:tabs>
          <w:tab w:val="left" w:pos="1134"/>
          <w:tab w:val="num" w:pos="1440"/>
        </w:tabs>
        <w:autoSpaceDN w:val="0"/>
        <w:ind w:firstLine="709"/>
        <w:jc w:val="both"/>
        <w:rPr>
          <w:sz w:val="28"/>
        </w:rPr>
      </w:pPr>
      <w:r w:rsidRPr="00CC3B73">
        <w:rPr>
          <w:i/>
          <w:sz w:val="28"/>
        </w:rPr>
        <w:t>Заместитель заведующего по УВР</w:t>
      </w:r>
      <w:r w:rsidRPr="005A08FD">
        <w:rPr>
          <w:sz w:val="28"/>
        </w:rPr>
        <w:t xml:space="preserve"> обеспечивает образовательный процесс методической литературой; оказывает консультационную поддержку педагогам</w:t>
      </w:r>
      <w:r w:rsidR="00CC3B73">
        <w:rPr>
          <w:sz w:val="28"/>
        </w:rPr>
        <w:t>.</w:t>
      </w:r>
    </w:p>
    <w:p w:rsidR="004307EA" w:rsidRDefault="004307EA">
      <w:pPr>
        <w:shd w:val="clear" w:color="auto" w:fill="FFFFFF"/>
        <w:tabs>
          <w:tab w:val="left" w:leader="dot" w:pos="8602"/>
          <w:tab w:val="left" w:pos="9077"/>
        </w:tabs>
        <w:jc w:val="center"/>
        <w:rPr>
          <w:b/>
          <w:bCs/>
          <w:color w:val="000000"/>
          <w:sz w:val="28"/>
          <w:szCs w:val="28"/>
        </w:rPr>
      </w:pPr>
    </w:p>
    <w:p w:rsidR="00751520" w:rsidRDefault="00751520">
      <w:pPr>
        <w:shd w:val="clear" w:color="auto" w:fill="FFFFFF"/>
        <w:tabs>
          <w:tab w:val="left" w:leader="dot" w:pos="8602"/>
          <w:tab w:val="left" w:pos="9077"/>
        </w:tabs>
        <w:jc w:val="center"/>
        <w:rPr>
          <w:b/>
          <w:bCs/>
          <w:color w:val="000000"/>
          <w:sz w:val="28"/>
          <w:szCs w:val="28"/>
        </w:rPr>
      </w:pPr>
    </w:p>
    <w:p w:rsidR="00B65372" w:rsidRPr="0068487F" w:rsidRDefault="00CA1A09">
      <w:pPr>
        <w:shd w:val="clear" w:color="auto" w:fill="FFFFFF"/>
        <w:tabs>
          <w:tab w:val="left" w:leader="dot" w:pos="8602"/>
          <w:tab w:val="left" w:pos="9077"/>
        </w:tabs>
        <w:jc w:val="center"/>
        <w:rPr>
          <w:b/>
          <w:bCs/>
          <w:color w:val="000000"/>
          <w:sz w:val="28"/>
          <w:szCs w:val="28"/>
        </w:rPr>
      </w:pPr>
      <w:r>
        <w:rPr>
          <w:b/>
          <w:bCs/>
          <w:color w:val="000000"/>
          <w:sz w:val="28"/>
          <w:szCs w:val="28"/>
        </w:rPr>
        <w:t>3.</w:t>
      </w:r>
      <w:r w:rsidR="00BA3F32">
        <w:rPr>
          <w:b/>
          <w:bCs/>
          <w:color w:val="000000"/>
          <w:sz w:val="28"/>
          <w:szCs w:val="28"/>
        </w:rPr>
        <w:t>2</w:t>
      </w:r>
      <w:r>
        <w:rPr>
          <w:b/>
          <w:bCs/>
          <w:color w:val="000000"/>
          <w:sz w:val="28"/>
          <w:szCs w:val="28"/>
        </w:rPr>
        <w:t xml:space="preserve">. </w:t>
      </w:r>
      <w:r w:rsidR="0069744E">
        <w:rPr>
          <w:b/>
          <w:sz w:val="28"/>
          <w:szCs w:val="28"/>
        </w:rPr>
        <w:t>Научно-методическое</w:t>
      </w:r>
      <w:r w:rsidR="0068487F" w:rsidRPr="0068487F">
        <w:rPr>
          <w:b/>
          <w:sz w:val="28"/>
          <w:szCs w:val="28"/>
        </w:rPr>
        <w:t xml:space="preserve"> обеспечение </w:t>
      </w:r>
      <w:r w:rsidR="0069744E" w:rsidRPr="0068487F">
        <w:rPr>
          <w:b/>
          <w:sz w:val="28"/>
          <w:szCs w:val="28"/>
        </w:rPr>
        <w:t>Программы</w:t>
      </w:r>
    </w:p>
    <w:p w:rsidR="0068487F" w:rsidRDefault="0068487F" w:rsidP="00751520">
      <w:pPr>
        <w:shd w:val="clear" w:color="auto" w:fill="FFFFFF"/>
        <w:tabs>
          <w:tab w:val="left" w:pos="1134"/>
          <w:tab w:val="num" w:pos="1440"/>
        </w:tabs>
        <w:autoSpaceDN w:val="0"/>
        <w:ind w:firstLine="709"/>
        <w:jc w:val="both"/>
        <w:rPr>
          <w:sz w:val="28"/>
        </w:rPr>
      </w:pPr>
    </w:p>
    <w:p w:rsidR="00CC3B73" w:rsidRPr="005A08FD" w:rsidRDefault="00CC3B73" w:rsidP="00CC3B73">
      <w:pPr>
        <w:shd w:val="clear" w:color="auto" w:fill="FFFFFF"/>
        <w:tabs>
          <w:tab w:val="left" w:pos="1134"/>
          <w:tab w:val="num" w:pos="1440"/>
        </w:tabs>
        <w:autoSpaceDN w:val="0"/>
        <w:ind w:firstLine="709"/>
        <w:jc w:val="both"/>
        <w:rPr>
          <w:sz w:val="28"/>
        </w:rPr>
      </w:pPr>
      <w:r w:rsidRPr="005A08FD">
        <w:rPr>
          <w:sz w:val="28"/>
        </w:rPr>
        <w:t>Программа представляет систему последовательных, взаимосвязанных между собой занятий, организованных в занимательной игровой форме, что не утомляет ребенка.</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t xml:space="preserve">Активно используются вариативные формы обучения: </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t xml:space="preserve">Фронтальная </w:t>
      </w:r>
      <w:r>
        <w:rPr>
          <w:sz w:val="28"/>
        </w:rPr>
        <w:t>–</w:t>
      </w:r>
      <w:r w:rsidRPr="00751520">
        <w:rPr>
          <w:sz w:val="28"/>
        </w:rPr>
        <w:t xml:space="preserve"> подача учебного материала всему коллективу детей, на этих занятиях важен «эффект эмоционального воздействия и сопереживания», что приводит к повышению умственной активности, побуждает ребенка к самовыражению (интегрированные и итоговые занятия, интеллектуальные игры). </w:t>
      </w:r>
    </w:p>
    <w:p w:rsidR="00751520" w:rsidRDefault="00751520" w:rsidP="00751520">
      <w:pPr>
        <w:shd w:val="clear" w:color="auto" w:fill="FFFFFF"/>
        <w:tabs>
          <w:tab w:val="left" w:pos="1134"/>
          <w:tab w:val="num" w:pos="1440"/>
        </w:tabs>
        <w:autoSpaceDN w:val="0"/>
        <w:ind w:firstLine="709"/>
        <w:jc w:val="both"/>
        <w:rPr>
          <w:sz w:val="28"/>
        </w:rPr>
      </w:pPr>
      <w:proofErr w:type="gramStart"/>
      <w:r w:rsidRPr="00751520">
        <w:rPr>
          <w:sz w:val="28"/>
        </w:rPr>
        <w:t>Индивидуальная</w:t>
      </w:r>
      <w:proofErr w:type="gramEnd"/>
      <w:r w:rsidRPr="00751520">
        <w:rPr>
          <w:sz w:val="28"/>
        </w:rPr>
        <w:t xml:space="preserve"> </w:t>
      </w:r>
      <w:r>
        <w:rPr>
          <w:sz w:val="28"/>
        </w:rPr>
        <w:t>–</w:t>
      </w:r>
      <w:r w:rsidRPr="00751520">
        <w:rPr>
          <w:sz w:val="28"/>
        </w:rPr>
        <w:t xml:space="preserve"> используется при возникновении затруднения, не уменьшая активности детей и содействуя выработке навыков самостоятельной работы. В индивидуальных занятиях нуждаются дети с явно выраженными способностями к той или иной деятельности, дети с доминирующим познавательным интересом. </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t xml:space="preserve">Подгрупповая </w:t>
      </w:r>
      <w:r>
        <w:rPr>
          <w:sz w:val="28"/>
        </w:rPr>
        <w:t>–</w:t>
      </w:r>
      <w:r w:rsidRPr="00751520">
        <w:rPr>
          <w:sz w:val="28"/>
        </w:rPr>
        <w:t xml:space="preserve"> предоставляется возможность самостоятельно построить свою деятельность на основе принципа индивидуализации и сознательности и активности, ощутить помощь со стороны друг друга, учесть возможности каждого на конкретном этапе деятельности. Вс</w:t>
      </w:r>
      <w:r w:rsidR="00CC3B73">
        <w:rPr>
          <w:sz w:val="28"/>
        </w:rPr>
        <w:t>е</w:t>
      </w:r>
      <w:r w:rsidRPr="00751520">
        <w:rPr>
          <w:sz w:val="28"/>
        </w:rPr>
        <w:t xml:space="preserve"> это способствует более быстрому выполнению задания. </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lastRenderedPageBreak/>
        <w:t xml:space="preserve">В процессе обучения детей согласно программе используются следующие основные методы: </w:t>
      </w:r>
    </w:p>
    <w:p w:rsidR="00751520" w:rsidRDefault="00751520" w:rsidP="00524EE7">
      <w:pPr>
        <w:numPr>
          <w:ilvl w:val="0"/>
          <w:numId w:val="7"/>
        </w:numPr>
        <w:shd w:val="clear" w:color="auto" w:fill="FFFFFF"/>
        <w:tabs>
          <w:tab w:val="left" w:pos="1134"/>
        </w:tabs>
        <w:autoSpaceDN w:val="0"/>
        <w:ind w:left="0" w:firstLine="709"/>
        <w:jc w:val="both"/>
        <w:rPr>
          <w:sz w:val="28"/>
        </w:rPr>
      </w:pPr>
      <w:r w:rsidRPr="00751520">
        <w:rPr>
          <w:sz w:val="28"/>
        </w:rPr>
        <w:t>коммуника</w:t>
      </w:r>
      <w:r>
        <w:rPr>
          <w:sz w:val="28"/>
        </w:rPr>
        <w:t>тивный,</w:t>
      </w:r>
    </w:p>
    <w:p w:rsidR="00751520" w:rsidRDefault="00751520" w:rsidP="00524EE7">
      <w:pPr>
        <w:numPr>
          <w:ilvl w:val="0"/>
          <w:numId w:val="7"/>
        </w:numPr>
        <w:shd w:val="clear" w:color="auto" w:fill="FFFFFF"/>
        <w:tabs>
          <w:tab w:val="left" w:pos="1134"/>
        </w:tabs>
        <w:autoSpaceDN w:val="0"/>
        <w:ind w:left="0" w:firstLine="709"/>
        <w:jc w:val="both"/>
        <w:rPr>
          <w:sz w:val="28"/>
        </w:rPr>
      </w:pPr>
      <w:r>
        <w:rPr>
          <w:sz w:val="28"/>
        </w:rPr>
        <w:t>наглядный,</w:t>
      </w:r>
    </w:p>
    <w:p w:rsidR="00751520" w:rsidRDefault="00751520" w:rsidP="00524EE7">
      <w:pPr>
        <w:numPr>
          <w:ilvl w:val="0"/>
          <w:numId w:val="7"/>
        </w:numPr>
        <w:shd w:val="clear" w:color="auto" w:fill="FFFFFF"/>
        <w:tabs>
          <w:tab w:val="left" w:pos="1134"/>
        </w:tabs>
        <w:autoSpaceDN w:val="0"/>
        <w:ind w:left="0" w:firstLine="709"/>
        <w:jc w:val="both"/>
        <w:rPr>
          <w:sz w:val="28"/>
        </w:rPr>
      </w:pPr>
      <w:r w:rsidRPr="00751520">
        <w:rPr>
          <w:sz w:val="28"/>
        </w:rPr>
        <w:t xml:space="preserve">проектный. </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t xml:space="preserve">Коммуникативный метод является верховным, доминирующим. </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t xml:space="preserve">Наглядный метод предусматривает непосредственный показ предметов и явлений окружающего мира, наглядных пособий с целью облегчения понимания, запоминания и использования учебного материала в практической деятельности учащихся. </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t xml:space="preserve">Проектный метод позволяет реализовать </w:t>
      </w:r>
      <w:proofErr w:type="spellStart"/>
      <w:r w:rsidRPr="00751520">
        <w:rPr>
          <w:sz w:val="28"/>
        </w:rPr>
        <w:t>межпредметные</w:t>
      </w:r>
      <w:proofErr w:type="spellEnd"/>
      <w:r w:rsidRPr="00751520">
        <w:rPr>
          <w:sz w:val="28"/>
        </w:rPr>
        <w:t xml:space="preserve"> связи в обучении, расширить «узкое пространство» общения в кабинете, осуществить широкую опору на практические виды деятельности, типичные для детей указанного возраста.</w:t>
      </w:r>
    </w:p>
    <w:p w:rsidR="0068487F" w:rsidRPr="0068487F" w:rsidRDefault="0068487F" w:rsidP="0068487F">
      <w:pPr>
        <w:shd w:val="clear" w:color="auto" w:fill="FFFFFF"/>
        <w:tabs>
          <w:tab w:val="left" w:pos="1134"/>
          <w:tab w:val="num" w:pos="1440"/>
        </w:tabs>
        <w:autoSpaceDN w:val="0"/>
        <w:ind w:firstLine="709"/>
        <w:jc w:val="both"/>
        <w:rPr>
          <w:sz w:val="28"/>
        </w:rPr>
      </w:pPr>
      <w:r>
        <w:rPr>
          <w:sz w:val="28"/>
        </w:rPr>
        <w:t>Дополнительные м</w:t>
      </w:r>
      <w:r w:rsidRPr="0068487F">
        <w:rPr>
          <w:sz w:val="28"/>
        </w:rPr>
        <w:t>етоды:</w:t>
      </w:r>
    </w:p>
    <w:p w:rsidR="0068487F" w:rsidRPr="0068487F" w:rsidRDefault="0068487F" w:rsidP="0068487F">
      <w:pPr>
        <w:numPr>
          <w:ilvl w:val="0"/>
          <w:numId w:val="7"/>
        </w:numPr>
        <w:shd w:val="clear" w:color="auto" w:fill="FFFFFF"/>
        <w:tabs>
          <w:tab w:val="left" w:pos="1134"/>
        </w:tabs>
        <w:autoSpaceDN w:val="0"/>
        <w:ind w:left="0" w:firstLine="709"/>
        <w:jc w:val="both"/>
        <w:rPr>
          <w:sz w:val="28"/>
        </w:rPr>
      </w:pPr>
      <w:r>
        <w:rPr>
          <w:sz w:val="28"/>
        </w:rPr>
        <w:t>с</w:t>
      </w:r>
      <w:r w:rsidRPr="0068487F">
        <w:rPr>
          <w:sz w:val="28"/>
        </w:rPr>
        <w:t>ловесные: рассказ, объяснение, тренировки, чтение, поощрение;</w:t>
      </w:r>
    </w:p>
    <w:p w:rsidR="0068487F" w:rsidRPr="0068487F" w:rsidRDefault="0068487F" w:rsidP="0068487F">
      <w:pPr>
        <w:numPr>
          <w:ilvl w:val="0"/>
          <w:numId w:val="7"/>
        </w:numPr>
        <w:shd w:val="clear" w:color="auto" w:fill="FFFFFF"/>
        <w:tabs>
          <w:tab w:val="left" w:pos="1134"/>
        </w:tabs>
        <w:autoSpaceDN w:val="0"/>
        <w:ind w:left="0" w:firstLine="709"/>
        <w:jc w:val="both"/>
        <w:rPr>
          <w:sz w:val="28"/>
        </w:rPr>
      </w:pPr>
      <w:r>
        <w:rPr>
          <w:sz w:val="28"/>
        </w:rPr>
        <w:t>н</w:t>
      </w:r>
      <w:r w:rsidRPr="0068487F">
        <w:rPr>
          <w:sz w:val="28"/>
        </w:rPr>
        <w:t>аглядные: демонстрация, презентации;</w:t>
      </w:r>
    </w:p>
    <w:p w:rsidR="0068487F" w:rsidRPr="0068487F" w:rsidRDefault="0068487F" w:rsidP="0068487F">
      <w:pPr>
        <w:numPr>
          <w:ilvl w:val="0"/>
          <w:numId w:val="7"/>
        </w:numPr>
        <w:shd w:val="clear" w:color="auto" w:fill="FFFFFF"/>
        <w:tabs>
          <w:tab w:val="left" w:pos="1134"/>
        </w:tabs>
        <w:autoSpaceDN w:val="0"/>
        <w:ind w:left="0" w:firstLine="709"/>
        <w:jc w:val="both"/>
        <w:rPr>
          <w:sz w:val="28"/>
        </w:rPr>
      </w:pPr>
      <w:r>
        <w:rPr>
          <w:sz w:val="28"/>
        </w:rPr>
        <w:t>п</w:t>
      </w:r>
      <w:r w:rsidRPr="0068487F">
        <w:rPr>
          <w:sz w:val="28"/>
        </w:rPr>
        <w:t>рактические: упражнения, выполнение словесных инструкций;</w:t>
      </w:r>
    </w:p>
    <w:p w:rsidR="0068487F" w:rsidRDefault="0068487F" w:rsidP="0068487F">
      <w:pPr>
        <w:numPr>
          <w:ilvl w:val="0"/>
          <w:numId w:val="7"/>
        </w:numPr>
        <w:shd w:val="clear" w:color="auto" w:fill="FFFFFF"/>
        <w:tabs>
          <w:tab w:val="left" w:pos="1134"/>
        </w:tabs>
        <w:autoSpaceDN w:val="0"/>
        <w:ind w:left="0" w:firstLine="709"/>
        <w:jc w:val="both"/>
        <w:rPr>
          <w:sz w:val="28"/>
        </w:rPr>
      </w:pPr>
      <w:proofErr w:type="gramStart"/>
      <w:r>
        <w:rPr>
          <w:sz w:val="28"/>
        </w:rPr>
        <w:t>а</w:t>
      </w:r>
      <w:r w:rsidRPr="0068487F">
        <w:rPr>
          <w:sz w:val="28"/>
        </w:rPr>
        <w:t>налитические</w:t>
      </w:r>
      <w:proofErr w:type="gramEnd"/>
      <w:r w:rsidRPr="0068487F">
        <w:rPr>
          <w:sz w:val="28"/>
        </w:rPr>
        <w:t>: наблюдение, сравнение, самоанализ, опрос</w:t>
      </w:r>
    </w:p>
    <w:p w:rsidR="004D6C33" w:rsidRDefault="004D6C33" w:rsidP="00751520">
      <w:pPr>
        <w:shd w:val="clear" w:color="auto" w:fill="FFFFFF"/>
        <w:tabs>
          <w:tab w:val="left" w:pos="1134"/>
          <w:tab w:val="num" w:pos="1440"/>
        </w:tabs>
        <w:autoSpaceDN w:val="0"/>
        <w:ind w:firstLine="709"/>
        <w:jc w:val="both"/>
        <w:rPr>
          <w:sz w:val="28"/>
        </w:rPr>
      </w:pPr>
      <w:r>
        <w:rPr>
          <w:sz w:val="28"/>
        </w:rPr>
        <w:t>Основные приемы: артикуляционная гимнастика; чтение слогов, текста; упражнения на слуховую память; упражнения на зрительную память; упражнения, развивающие боковое зрение и отрабатывающие прямой взгляд; упражнения на концентрацию внимания; упражнения на логическое мышление; упражнения на умение пересказывать текст.</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3" w:hAnsi="ff3"/>
          <w:color w:val="000000"/>
          <w:kern w:val="0"/>
          <w:sz w:val="84"/>
          <w:szCs w:val="84"/>
          <w:bdr w:val="none" w:sz="0" w:space="0" w:color="auto" w:frame="1"/>
          <w:lang w:eastAsia="ru-RU"/>
        </w:rPr>
        <w:t>Артикуляционная гимн</w:t>
      </w:r>
      <w:r w:rsidRPr="004D6C33">
        <w:rPr>
          <w:rFonts w:ascii="ff3" w:hAnsi="ff3"/>
          <w:color w:val="000000"/>
          <w:kern w:val="0"/>
          <w:sz w:val="84"/>
          <w:szCs w:val="84"/>
          <w:bdr w:val="none" w:sz="0" w:space="0" w:color="auto" w:frame="1"/>
          <w:lang w:eastAsia="ru-RU"/>
        </w:rPr>
        <w:t>а</w:t>
      </w:r>
      <w:r w:rsidRPr="004D6C33">
        <w:rPr>
          <w:rFonts w:ascii="ff3" w:hAnsi="ff3"/>
          <w:color w:val="000000"/>
          <w:kern w:val="0"/>
          <w:sz w:val="84"/>
          <w:szCs w:val="84"/>
          <w:bdr w:val="none" w:sz="0" w:space="0" w:color="auto" w:frame="1"/>
          <w:lang w:eastAsia="ru-RU"/>
        </w:rPr>
        <w:t>стика;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Чтение слогов, текста;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 xml:space="preserve">Упражнения </w:t>
      </w:r>
      <w:proofErr w:type="gramStart"/>
      <w:r w:rsidRPr="004D6C33">
        <w:rPr>
          <w:rFonts w:ascii="ff3" w:hAnsi="ff3"/>
          <w:color w:val="000000"/>
          <w:kern w:val="0"/>
          <w:sz w:val="84"/>
          <w:szCs w:val="84"/>
          <w:bdr w:val="none" w:sz="0" w:space="0" w:color="auto" w:frame="1"/>
          <w:lang w:eastAsia="ru-RU"/>
        </w:rPr>
        <w:t>на</w:t>
      </w:r>
      <w:proofErr w:type="gramEnd"/>
      <w:r w:rsidRPr="004D6C33">
        <w:rPr>
          <w:rFonts w:ascii="ff3" w:hAnsi="ff3"/>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слуховую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зрител</w:t>
      </w:r>
      <w:r w:rsidRPr="004D6C33">
        <w:rPr>
          <w:rFonts w:ascii="ff3" w:hAnsi="ff3"/>
          <w:color w:val="000000"/>
          <w:kern w:val="0"/>
          <w:sz w:val="84"/>
          <w:szCs w:val="84"/>
          <w:bdr w:val="none" w:sz="0" w:space="0" w:color="auto" w:frame="1"/>
          <w:lang w:eastAsia="ru-RU"/>
        </w:rPr>
        <w:t>ь</w:t>
      </w:r>
      <w:r w:rsidRPr="004D6C33">
        <w:rPr>
          <w:rFonts w:ascii="ff3" w:hAnsi="ff3"/>
          <w:color w:val="000000"/>
          <w:kern w:val="0"/>
          <w:sz w:val="84"/>
          <w:szCs w:val="84"/>
          <w:bdr w:val="none" w:sz="0" w:space="0" w:color="auto" w:frame="1"/>
          <w:lang w:eastAsia="ru-RU"/>
        </w:rPr>
        <w:t>ную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развива</w:t>
      </w:r>
      <w:r w:rsidRPr="004D6C33">
        <w:rPr>
          <w:rFonts w:ascii="ff3" w:hAnsi="ff3"/>
          <w:color w:val="000000"/>
          <w:kern w:val="0"/>
          <w:sz w:val="84"/>
          <w:szCs w:val="84"/>
          <w:bdr w:val="none" w:sz="0" w:space="0" w:color="auto" w:frame="1"/>
          <w:lang w:eastAsia="ru-RU"/>
        </w:rPr>
        <w:t>ю</w:t>
      </w:r>
      <w:r w:rsidRPr="004D6C33">
        <w:rPr>
          <w:rFonts w:ascii="ff3" w:hAnsi="ff3"/>
          <w:color w:val="000000"/>
          <w:kern w:val="0"/>
          <w:sz w:val="84"/>
          <w:szCs w:val="84"/>
          <w:bdr w:val="none" w:sz="0" w:space="0" w:color="auto" w:frame="1"/>
          <w:lang w:eastAsia="ru-RU"/>
        </w:rPr>
        <w:t>щие</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 xml:space="preserve">боковое зрение и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4D6C33">
        <w:rPr>
          <w:rFonts w:ascii="ff3" w:hAnsi="ff3"/>
          <w:color w:val="000000"/>
          <w:kern w:val="0"/>
          <w:sz w:val="84"/>
          <w:szCs w:val="84"/>
          <w:lang w:eastAsia="ru-RU"/>
        </w:rPr>
        <w:t>отрабатывающие</w:t>
      </w:r>
      <w:proofErr w:type="gramEnd"/>
      <w:r w:rsidRPr="004D6C33">
        <w:rPr>
          <w:rFonts w:ascii="ff3" w:hAnsi="ff3"/>
          <w:color w:val="000000"/>
          <w:kern w:val="0"/>
          <w:sz w:val="84"/>
          <w:szCs w:val="84"/>
          <w:lang w:eastAsia="ru-RU"/>
        </w:rPr>
        <w:t xml:space="preserve"> прямой</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взгляд;</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конце</w:t>
      </w:r>
      <w:r w:rsidRPr="004D6C33">
        <w:rPr>
          <w:rFonts w:ascii="ff3" w:hAnsi="ff3"/>
          <w:color w:val="000000"/>
          <w:kern w:val="0"/>
          <w:sz w:val="84"/>
          <w:szCs w:val="84"/>
          <w:bdr w:val="none" w:sz="0" w:space="0" w:color="auto" w:frame="1"/>
          <w:lang w:eastAsia="ru-RU"/>
        </w:rPr>
        <w:t>н</w:t>
      </w:r>
      <w:r w:rsidRPr="004D6C33">
        <w:rPr>
          <w:rFonts w:ascii="ff3" w:hAnsi="ff3"/>
          <w:color w:val="000000"/>
          <w:kern w:val="0"/>
          <w:sz w:val="84"/>
          <w:szCs w:val="84"/>
          <w:bdr w:val="none" w:sz="0" w:space="0" w:color="auto" w:frame="1"/>
          <w:lang w:eastAsia="ru-RU"/>
        </w:rPr>
        <w:t>трацию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внимания;</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логич</w:t>
      </w:r>
      <w:r w:rsidRPr="004D6C33">
        <w:rPr>
          <w:rFonts w:ascii="ff3" w:hAnsi="ff3"/>
          <w:color w:val="000000"/>
          <w:kern w:val="0"/>
          <w:sz w:val="84"/>
          <w:szCs w:val="84"/>
          <w:bdr w:val="none" w:sz="0" w:space="0" w:color="auto" w:frame="1"/>
          <w:lang w:eastAsia="ru-RU"/>
        </w:rPr>
        <w:t>е</w:t>
      </w:r>
      <w:r w:rsidRPr="004D6C33">
        <w:rPr>
          <w:rFonts w:ascii="ff3" w:hAnsi="ff3"/>
          <w:color w:val="000000"/>
          <w:kern w:val="0"/>
          <w:sz w:val="84"/>
          <w:szCs w:val="84"/>
          <w:bdr w:val="none" w:sz="0" w:space="0" w:color="auto" w:frame="1"/>
          <w:lang w:eastAsia="ru-RU"/>
        </w:rPr>
        <w:t>ское мышление; корре</w:t>
      </w:r>
      <w:r w:rsidRPr="004D6C33">
        <w:rPr>
          <w:rFonts w:ascii="ff3" w:hAnsi="ff3"/>
          <w:color w:val="000000"/>
          <w:kern w:val="0"/>
          <w:sz w:val="84"/>
          <w:szCs w:val="84"/>
          <w:bdr w:val="none" w:sz="0" w:space="0" w:color="auto" w:frame="1"/>
          <w:lang w:eastAsia="ru-RU"/>
        </w:rPr>
        <w:t>к</w:t>
      </w:r>
      <w:r w:rsidRPr="004D6C33">
        <w:rPr>
          <w:rFonts w:ascii="ff3" w:hAnsi="ff3"/>
          <w:color w:val="000000"/>
          <w:kern w:val="0"/>
          <w:sz w:val="84"/>
          <w:szCs w:val="84"/>
          <w:bdr w:val="none" w:sz="0" w:space="0" w:color="auto" w:frame="1"/>
          <w:lang w:eastAsia="ru-RU"/>
        </w:rPr>
        <w:t>турная</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проба.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умение пересказывать</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текст</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3" w:hAnsi="ff3"/>
          <w:color w:val="000000"/>
          <w:kern w:val="0"/>
          <w:sz w:val="84"/>
          <w:szCs w:val="84"/>
          <w:bdr w:val="none" w:sz="0" w:space="0" w:color="auto" w:frame="1"/>
          <w:lang w:eastAsia="ru-RU"/>
        </w:rPr>
        <w:t>Артикуляционная гимн</w:t>
      </w:r>
      <w:r w:rsidRPr="004D6C33">
        <w:rPr>
          <w:rFonts w:ascii="ff3" w:hAnsi="ff3"/>
          <w:color w:val="000000"/>
          <w:kern w:val="0"/>
          <w:sz w:val="84"/>
          <w:szCs w:val="84"/>
          <w:bdr w:val="none" w:sz="0" w:space="0" w:color="auto" w:frame="1"/>
          <w:lang w:eastAsia="ru-RU"/>
        </w:rPr>
        <w:t>а</w:t>
      </w:r>
      <w:r w:rsidRPr="004D6C33">
        <w:rPr>
          <w:rFonts w:ascii="ff3" w:hAnsi="ff3"/>
          <w:color w:val="000000"/>
          <w:kern w:val="0"/>
          <w:sz w:val="84"/>
          <w:szCs w:val="84"/>
          <w:bdr w:val="none" w:sz="0" w:space="0" w:color="auto" w:frame="1"/>
          <w:lang w:eastAsia="ru-RU"/>
        </w:rPr>
        <w:t>стика;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Чтение слогов, текста;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 xml:space="preserve">Упражнения </w:t>
      </w:r>
      <w:proofErr w:type="gramStart"/>
      <w:r w:rsidRPr="004D6C33">
        <w:rPr>
          <w:rFonts w:ascii="ff3" w:hAnsi="ff3"/>
          <w:color w:val="000000"/>
          <w:kern w:val="0"/>
          <w:sz w:val="84"/>
          <w:szCs w:val="84"/>
          <w:bdr w:val="none" w:sz="0" w:space="0" w:color="auto" w:frame="1"/>
          <w:lang w:eastAsia="ru-RU"/>
        </w:rPr>
        <w:t>на</w:t>
      </w:r>
      <w:proofErr w:type="gramEnd"/>
      <w:r w:rsidRPr="004D6C33">
        <w:rPr>
          <w:rFonts w:ascii="ff3" w:hAnsi="ff3"/>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слуховую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зрител</w:t>
      </w:r>
      <w:r w:rsidRPr="004D6C33">
        <w:rPr>
          <w:rFonts w:ascii="ff3" w:hAnsi="ff3"/>
          <w:color w:val="000000"/>
          <w:kern w:val="0"/>
          <w:sz w:val="84"/>
          <w:szCs w:val="84"/>
          <w:bdr w:val="none" w:sz="0" w:space="0" w:color="auto" w:frame="1"/>
          <w:lang w:eastAsia="ru-RU"/>
        </w:rPr>
        <w:t>ь</w:t>
      </w:r>
      <w:r w:rsidRPr="004D6C33">
        <w:rPr>
          <w:rFonts w:ascii="ff3" w:hAnsi="ff3"/>
          <w:color w:val="000000"/>
          <w:kern w:val="0"/>
          <w:sz w:val="84"/>
          <w:szCs w:val="84"/>
          <w:bdr w:val="none" w:sz="0" w:space="0" w:color="auto" w:frame="1"/>
          <w:lang w:eastAsia="ru-RU"/>
        </w:rPr>
        <w:t>ную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развива</w:t>
      </w:r>
      <w:r w:rsidRPr="004D6C33">
        <w:rPr>
          <w:rFonts w:ascii="ff3" w:hAnsi="ff3"/>
          <w:color w:val="000000"/>
          <w:kern w:val="0"/>
          <w:sz w:val="84"/>
          <w:szCs w:val="84"/>
          <w:bdr w:val="none" w:sz="0" w:space="0" w:color="auto" w:frame="1"/>
          <w:lang w:eastAsia="ru-RU"/>
        </w:rPr>
        <w:t>ю</w:t>
      </w:r>
      <w:r w:rsidRPr="004D6C33">
        <w:rPr>
          <w:rFonts w:ascii="ff3" w:hAnsi="ff3"/>
          <w:color w:val="000000"/>
          <w:kern w:val="0"/>
          <w:sz w:val="84"/>
          <w:szCs w:val="84"/>
          <w:bdr w:val="none" w:sz="0" w:space="0" w:color="auto" w:frame="1"/>
          <w:lang w:eastAsia="ru-RU"/>
        </w:rPr>
        <w:t>щие</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 xml:space="preserve">боковое зрение и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4D6C33">
        <w:rPr>
          <w:rFonts w:ascii="ff3" w:hAnsi="ff3"/>
          <w:color w:val="000000"/>
          <w:kern w:val="0"/>
          <w:sz w:val="84"/>
          <w:szCs w:val="84"/>
          <w:lang w:eastAsia="ru-RU"/>
        </w:rPr>
        <w:t>отрабатывающие</w:t>
      </w:r>
      <w:proofErr w:type="gramEnd"/>
      <w:r w:rsidRPr="004D6C33">
        <w:rPr>
          <w:rFonts w:ascii="ff3" w:hAnsi="ff3"/>
          <w:color w:val="000000"/>
          <w:kern w:val="0"/>
          <w:sz w:val="84"/>
          <w:szCs w:val="84"/>
          <w:lang w:eastAsia="ru-RU"/>
        </w:rPr>
        <w:t xml:space="preserve"> прямой</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взгляд;</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конце</w:t>
      </w:r>
      <w:r w:rsidRPr="004D6C33">
        <w:rPr>
          <w:rFonts w:ascii="ff3" w:hAnsi="ff3"/>
          <w:color w:val="000000"/>
          <w:kern w:val="0"/>
          <w:sz w:val="84"/>
          <w:szCs w:val="84"/>
          <w:bdr w:val="none" w:sz="0" w:space="0" w:color="auto" w:frame="1"/>
          <w:lang w:eastAsia="ru-RU"/>
        </w:rPr>
        <w:t>н</w:t>
      </w:r>
      <w:r w:rsidRPr="004D6C33">
        <w:rPr>
          <w:rFonts w:ascii="ff3" w:hAnsi="ff3"/>
          <w:color w:val="000000"/>
          <w:kern w:val="0"/>
          <w:sz w:val="84"/>
          <w:szCs w:val="84"/>
          <w:bdr w:val="none" w:sz="0" w:space="0" w:color="auto" w:frame="1"/>
          <w:lang w:eastAsia="ru-RU"/>
        </w:rPr>
        <w:t>трацию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внимания;</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логич</w:t>
      </w:r>
      <w:r w:rsidRPr="004D6C33">
        <w:rPr>
          <w:rFonts w:ascii="ff3" w:hAnsi="ff3"/>
          <w:color w:val="000000"/>
          <w:kern w:val="0"/>
          <w:sz w:val="84"/>
          <w:szCs w:val="84"/>
          <w:bdr w:val="none" w:sz="0" w:space="0" w:color="auto" w:frame="1"/>
          <w:lang w:eastAsia="ru-RU"/>
        </w:rPr>
        <w:t>е</w:t>
      </w:r>
      <w:r w:rsidRPr="004D6C33">
        <w:rPr>
          <w:rFonts w:ascii="ff3" w:hAnsi="ff3"/>
          <w:color w:val="000000"/>
          <w:kern w:val="0"/>
          <w:sz w:val="84"/>
          <w:szCs w:val="84"/>
          <w:bdr w:val="none" w:sz="0" w:space="0" w:color="auto" w:frame="1"/>
          <w:lang w:eastAsia="ru-RU"/>
        </w:rPr>
        <w:t>ское мышление; корре</w:t>
      </w:r>
      <w:r w:rsidRPr="004D6C33">
        <w:rPr>
          <w:rFonts w:ascii="ff3" w:hAnsi="ff3"/>
          <w:color w:val="000000"/>
          <w:kern w:val="0"/>
          <w:sz w:val="84"/>
          <w:szCs w:val="84"/>
          <w:bdr w:val="none" w:sz="0" w:space="0" w:color="auto" w:frame="1"/>
          <w:lang w:eastAsia="ru-RU"/>
        </w:rPr>
        <w:t>к</w:t>
      </w:r>
      <w:r w:rsidRPr="004D6C33">
        <w:rPr>
          <w:rFonts w:ascii="ff3" w:hAnsi="ff3"/>
          <w:color w:val="000000"/>
          <w:kern w:val="0"/>
          <w:sz w:val="84"/>
          <w:szCs w:val="84"/>
          <w:bdr w:val="none" w:sz="0" w:space="0" w:color="auto" w:frame="1"/>
          <w:lang w:eastAsia="ru-RU"/>
        </w:rPr>
        <w:t>турная</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проба.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умение пересказывать</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текст</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3" w:hAnsi="ff3"/>
          <w:color w:val="000000"/>
          <w:kern w:val="0"/>
          <w:sz w:val="84"/>
          <w:szCs w:val="84"/>
          <w:bdr w:val="none" w:sz="0" w:space="0" w:color="auto" w:frame="1"/>
          <w:lang w:eastAsia="ru-RU"/>
        </w:rPr>
        <w:t>Артикуляционная гимн</w:t>
      </w:r>
      <w:r w:rsidRPr="004D6C33">
        <w:rPr>
          <w:rFonts w:ascii="ff3" w:hAnsi="ff3"/>
          <w:color w:val="000000"/>
          <w:kern w:val="0"/>
          <w:sz w:val="84"/>
          <w:szCs w:val="84"/>
          <w:bdr w:val="none" w:sz="0" w:space="0" w:color="auto" w:frame="1"/>
          <w:lang w:eastAsia="ru-RU"/>
        </w:rPr>
        <w:t>а</w:t>
      </w:r>
      <w:r w:rsidRPr="004D6C33">
        <w:rPr>
          <w:rFonts w:ascii="ff3" w:hAnsi="ff3"/>
          <w:color w:val="000000"/>
          <w:kern w:val="0"/>
          <w:sz w:val="84"/>
          <w:szCs w:val="84"/>
          <w:bdr w:val="none" w:sz="0" w:space="0" w:color="auto" w:frame="1"/>
          <w:lang w:eastAsia="ru-RU"/>
        </w:rPr>
        <w:t>стика;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Чтение слогов, текста;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 xml:space="preserve">Упражнения </w:t>
      </w:r>
      <w:proofErr w:type="gramStart"/>
      <w:r w:rsidRPr="004D6C33">
        <w:rPr>
          <w:rFonts w:ascii="ff3" w:hAnsi="ff3"/>
          <w:color w:val="000000"/>
          <w:kern w:val="0"/>
          <w:sz w:val="84"/>
          <w:szCs w:val="84"/>
          <w:bdr w:val="none" w:sz="0" w:space="0" w:color="auto" w:frame="1"/>
          <w:lang w:eastAsia="ru-RU"/>
        </w:rPr>
        <w:t>на</w:t>
      </w:r>
      <w:proofErr w:type="gramEnd"/>
      <w:r w:rsidRPr="004D6C33">
        <w:rPr>
          <w:rFonts w:ascii="ff3" w:hAnsi="ff3"/>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слуховую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зрител</w:t>
      </w:r>
      <w:r w:rsidRPr="004D6C33">
        <w:rPr>
          <w:rFonts w:ascii="ff3" w:hAnsi="ff3"/>
          <w:color w:val="000000"/>
          <w:kern w:val="0"/>
          <w:sz w:val="84"/>
          <w:szCs w:val="84"/>
          <w:bdr w:val="none" w:sz="0" w:space="0" w:color="auto" w:frame="1"/>
          <w:lang w:eastAsia="ru-RU"/>
        </w:rPr>
        <w:t>ь</w:t>
      </w:r>
      <w:r w:rsidRPr="004D6C33">
        <w:rPr>
          <w:rFonts w:ascii="ff3" w:hAnsi="ff3"/>
          <w:color w:val="000000"/>
          <w:kern w:val="0"/>
          <w:sz w:val="84"/>
          <w:szCs w:val="84"/>
          <w:bdr w:val="none" w:sz="0" w:space="0" w:color="auto" w:frame="1"/>
          <w:lang w:eastAsia="ru-RU"/>
        </w:rPr>
        <w:t>ную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развива</w:t>
      </w:r>
      <w:r w:rsidRPr="004D6C33">
        <w:rPr>
          <w:rFonts w:ascii="ff3" w:hAnsi="ff3"/>
          <w:color w:val="000000"/>
          <w:kern w:val="0"/>
          <w:sz w:val="84"/>
          <w:szCs w:val="84"/>
          <w:bdr w:val="none" w:sz="0" w:space="0" w:color="auto" w:frame="1"/>
          <w:lang w:eastAsia="ru-RU"/>
        </w:rPr>
        <w:t>ю</w:t>
      </w:r>
      <w:r w:rsidRPr="004D6C33">
        <w:rPr>
          <w:rFonts w:ascii="ff3" w:hAnsi="ff3"/>
          <w:color w:val="000000"/>
          <w:kern w:val="0"/>
          <w:sz w:val="84"/>
          <w:szCs w:val="84"/>
          <w:bdr w:val="none" w:sz="0" w:space="0" w:color="auto" w:frame="1"/>
          <w:lang w:eastAsia="ru-RU"/>
        </w:rPr>
        <w:t>щие</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 xml:space="preserve">боковое зрение и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4D6C33">
        <w:rPr>
          <w:rFonts w:ascii="ff3" w:hAnsi="ff3"/>
          <w:color w:val="000000"/>
          <w:kern w:val="0"/>
          <w:sz w:val="84"/>
          <w:szCs w:val="84"/>
          <w:lang w:eastAsia="ru-RU"/>
        </w:rPr>
        <w:t>отрабатывающие</w:t>
      </w:r>
      <w:proofErr w:type="gramEnd"/>
      <w:r w:rsidRPr="004D6C33">
        <w:rPr>
          <w:rFonts w:ascii="ff3" w:hAnsi="ff3"/>
          <w:color w:val="000000"/>
          <w:kern w:val="0"/>
          <w:sz w:val="84"/>
          <w:szCs w:val="84"/>
          <w:lang w:eastAsia="ru-RU"/>
        </w:rPr>
        <w:t xml:space="preserve"> прямой</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взгляд;</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конце</w:t>
      </w:r>
      <w:r w:rsidRPr="004D6C33">
        <w:rPr>
          <w:rFonts w:ascii="ff3" w:hAnsi="ff3"/>
          <w:color w:val="000000"/>
          <w:kern w:val="0"/>
          <w:sz w:val="84"/>
          <w:szCs w:val="84"/>
          <w:bdr w:val="none" w:sz="0" w:space="0" w:color="auto" w:frame="1"/>
          <w:lang w:eastAsia="ru-RU"/>
        </w:rPr>
        <w:t>н</w:t>
      </w:r>
      <w:r w:rsidRPr="004D6C33">
        <w:rPr>
          <w:rFonts w:ascii="ff3" w:hAnsi="ff3"/>
          <w:color w:val="000000"/>
          <w:kern w:val="0"/>
          <w:sz w:val="84"/>
          <w:szCs w:val="84"/>
          <w:bdr w:val="none" w:sz="0" w:space="0" w:color="auto" w:frame="1"/>
          <w:lang w:eastAsia="ru-RU"/>
        </w:rPr>
        <w:t>трацию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внимания;</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логич</w:t>
      </w:r>
      <w:r w:rsidRPr="004D6C33">
        <w:rPr>
          <w:rFonts w:ascii="ff3" w:hAnsi="ff3"/>
          <w:color w:val="000000"/>
          <w:kern w:val="0"/>
          <w:sz w:val="84"/>
          <w:szCs w:val="84"/>
          <w:bdr w:val="none" w:sz="0" w:space="0" w:color="auto" w:frame="1"/>
          <w:lang w:eastAsia="ru-RU"/>
        </w:rPr>
        <w:t>е</w:t>
      </w:r>
      <w:r w:rsidRPr="004D6C33">
        <w:rPr>
          <w:rFonts w:ascii="ff3" w:hAnsi="ff3"/>
          <w:color w:val="000000"/>
          <w:kern w:val="0"/>
          <w:sz w:val="84"/>
          <w:szCs w:val="84"/>
          <w:bdr w:val="none" w:sz="0" w:space="0" w:color="auto" w:frame="1"/>
          <w:lang w:eastAsia="ru-RU"/>
        </w:rPr>
        <w:t>ское мышление; корре</w:t>
      </w:r>
      <w:r w:rsidRPr="004D6C33">
        <w:rPr>
          <w:rFonts w:ascii="ff3" w:hAnsi="ff3"/>
          <w:color w:val="000000"/>
          <w:kern w:val="0"/>
          <w:sz w:val="84"/>
          <w:szCs w:val="84"/>
          <w:bdr w:val="none" w:sz="0" w:space="0" w:color="auto" w:frame="1"/>
          <w:lang w:eastAsia="ru-RU"/>
        </w:rPr>
        <w:t>к</w:t>
      </w:r>
      <w:r w:rsidRPr="004D6C33">
        <w:rPr>
          <w:rFonts w:ascii="ff3" w:hAnsi="ff3"/>
          <w:color w:val="000000"/>
          <w:kern w:val="0"/>
          <w:sz w:val="84"/>
          <w:szCs w:val="84"/>
          <w:bdr w:val="none" w:sz="0" w:space="0" w:color="auto" w:frame="1"/>
          <w:lang w:eastAsia="ru-RU"/>
        </w:rPr>
        <w:t>турная</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проба.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умение пересказывать</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текст</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3" w:hAnsi="ff3"/>
          <w:color w:val="000000"/>
          <w:kern w:val="0"/>
          <w:sz w:val="84"/>
          <w:szCs w:val="84"/>
          <w:bdr w:val="none" w:sz="0" w:space="0" w:color="auto" w:frame="1"/>
          <w:lang w:eastAsia="ru-RU"/>
        </w:rPr>
        <w:t>Артикуляционная гимн</w:t>
      </w:r>
      <w:r w:rsidRPr="004D6C33">
        <w:rPr>
          <w:rFonts w:ascii="ff3" w:hAnsi="ff3"/>
          <w:color w:val="000000"/>
          <w:kern w:val="0"/>
          <w:sz w:val="84"/>
          <w:szCs w:val="84"/>
          <w:bdr w:val="none" w:sz="0" w:space="0" w:color="auto" w:frame="1"/>
          <w:lang w:eastAsia="ru-RU"/>
        </w:rPr>
        <w:t>а</w:t>
      </w:r>
      <w:r w:rsidRPr="004D6C33">
        <w:rPr>
          <w:rFonts w:ascii="ff3" w:hAnsi="ff3"/>
          <w:color w:val="000000"/>
          <w:kern w:val="0"/>
          <w:sz w:val="84"/>
          <w:szCs w:val="84"/>
          <w:bdr w:val="none" w:sz="0" w:space="0" w:color="auto" w:frame="1"/>
          <w:lang w:eastAsia="ru-RU"/>
        </w:rPr>
        <w:t>стика;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Чтение слогов, текста;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 xml:space="preserve">Упражнения </w:t>
      </w:r>
      <w:proofErr w:type="gramStart"/>
      <w:r w:rsidRPr="004D6C33">
        <w:rPr>
          <w:rFonts w:ascii="ff3" w:hAnsi="ff3"/>
          <w:color w:val="000000"/>
          <w:kern w:val="0"/>
          <w:sz w:val="84"/>
          <w:szCs w:val="84"/>
          <w:bdr w:val="none" w:sz="0" w:space="0" w:color="auto" w:frame="1"/>
          <w:lang w:eastAsia="ru-RU"/>
        </w:rPr>
        <w:t>на</w:t>
      </w:r>
      <w:proofErr w:type="gramEnd"/>
      <w:r w:rsidRPr="004D6C33">
        <w:rPr>
          <w:rFonts w:ascii="ff3" w:hAnsi="ff3"/>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слуховую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зрител</w:t>
      </w:r>
      <w:r w:rsidRPr="004D6C33">
        <w:rPr>
          <w:rFonts w:ascii="ff3" w:hAnsi="ff3"/>
          <w:color w:val="000000"/>
          <w:kern w:val="0"/>
          <w:sz w:val="84"/>
          <w:szCs w:val="84"/>
          <w:bdr w:val="none" w:sz="0" w:space="0" w:color="auto" w:frame="1"/>
          <w:lang w:eastAsia="ru-RU"/>
        </w:rPr>
        <w:t>ь</w:t>
      </w:r>
      <w:r w:rsidRPr="004D6C33">
        <w:rPr>
          <w:rFonts w:ascii="ff3" w:hAnsi="ff3"/>
          <w:color w:val="000000"/>
          <w:kern w:val="0"/>
          <w:sz w:val="84"/>
          <w:szCs w:val="84"/>
          <w:bdr w:val="none" w:sz="0" w:space="0" w:color="auto" w:frame="1"/>
          <w:lang w:eastAsia="ru-RU"/>
        </w:rPr>
        <w:t>ную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развива</w:t>
      </w:r>
      <w:r w:rsidRPr="004D6C33">
        <w:rPr>
          <w:rFonts w:ascii="ff3" w:hAnsi="ff3"/>
          <w:color w:val="000000"/>
          <w:kern w:val="0"/>
          <w:sz w:val="84"/>
          <w:szCs w:val="84"/>
          <w:bdr w:val="none" w:sz="0" w:space="0" w:color="auto" w:frame="1"/>
          <w:lang w:eastAsia="ru-RU"/>
        </w:rPr>
        <w:t>ю</w:t>
      </w:r>
      <w:r w:rsidRPr="004D6C33">
        <w:rPr>
          <w:rFonts w:ascii="ff3" w:hAnsi="ff3"/>
          <w:color w:val="000000"/>
          <w:kern w:val="0"/>
          <w:sz w:val="84"/>
          <w:szCs w:val="84"/>
          <w:bdr w:val="none" w:sz="0" w:space="0" w:color="auto" w:frame="1"/>
          <w:lang w:eastAsia="ru-RU"/>
        </w:rPr>
        <w:t>щие</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 xml:space="preserve">боковое зрение и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4D6C33">
        <w:rPr>
          <w:rFonts w:ascii="ff3" w:hAnsi="ff3"/>
          <w:color w:val="000000"/>
          <w:kern w:val="0"/>
          <w:sz w:val="84"/>
          <w:szCs w:val="84"/>
          <w:lang w:eastAsia="ru-RU"/>
        </w:rPr>
        <w:t>отрабатывающие</w:t>
      </w:r>
      <w:proofErr w:type="gramEnd"/>
      <w:r w:rsidRPr="004D6C33">
        <w:rPr>
          <w:rFonts w:ascii="ff3" w:hAnsi="ff3"/>
          <w:color w:val="000000"/>
          <w:kern w:val="0"/>
          <w:sz w:val="84"/>
          <w:szCs w:val="84"/>
          <w:lang w:eastAsia="ru-RU"/>
        </w:rPr>
        <w:t xml:space="preserve"> прямой</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взгляд;</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конце</w:t>
      </w:r>
      <w:r w:rsidRPr="004D6C33">
        <w:rPr>
          <w:rFonts w:ascii="ff3" w:hAnsi="ff3"/>
          <w:color w:val="000000"/>
          <w:kern w:val="0"/>
          <w:sz w:val="84"/>
          <w:szCs w:val="84"/>
          <w:bdr w:val="none" w:sz="0" w:space="0" w:color="auto" w:frame="1"/>
          <w:lang w:eastAsia="ru-RU"/>
        </w:rPr>
        <w:t>н</w:t>
      </w:r>
      <w:r w:rsidRPr="004D6C33">
        <w:rPr>
          <w:rFonts w:ascii="ff3" w:hAnsi="ff3"/>
          <w:color w:val="000000"/>
          <w:kern w:val="0"/>
          <w:sz w:val="84"/>
          <w:szCs w:val="84"/>
          <w:bdr w:val="none" w:sz="0" w:space="0" w:color="auto" w:frame="1"/>
          <w:lang w:eastAsia="ru-RU"/>
        </w:rPr>
        <w:t>трацию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внимания;</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логич</w:t>
      </w:r>
      <w:r w:rsidRPr="004D6C33">
        <w:rPr>
          <w:rFonts w:ascii="ff3" w:hAnsi="ff3"/>
          <w:color w:val="000000"/>
          <w:kern w:val="0"/>
          <w:sz w:val="84"/>
          <w:szCs w:val="84"/>
          <w:bdr w:val="none" w:sz="0" w:space="0" w:color="auto" w:frame="1"/>
          <w:lang w:eastAsia="ru-RU"/>
        </w:rPr>
        <w:t>е</w:t>
      </w:r>
      <w:r w:rsidRPr="004D6C33">
        <w:rPr>
          <w:rFonts w:ascii="ff3" w:hAnsi="ff3"/>
          <w:color w:val="000000"/>
          <w:kern w:val="0"/>
          <w:sz w:val="84"/>
          <w:szCs w:val="84"/>
          <w:bdr w:val="none" w:sz="0" w:space="0" w:color="auto" w:frame="1"/>
          <w:lang w:eastAsia="ru-RU"/>
        </w:rPr>
        <w:t>ское мышление; корре</w:t>
      </w:r>
      <w:r w:rsidRPr="004D6C33">
        <w:rPr>
          <w:rFonts w:ascii="ff3" w:hAnsi="ff3"/>
          <w:color w:val="000000"/>
          <w:kern w:val="0"/>
          <w:sz w:val="84"/>
          <w:szCs w:val="84"/>
          <w:bdr w:val="none" w:sz="0" w:space="0" w:color="auto" w:frame="1"/>
          <w:lang w:eastAsia="ru-RU"/>
        </w:rPr>
        <w:t>к</w:t>
      </w:r>
      <w:r w:rsidRPr="004D6C33">
        <w:rPr>
          <w:rFonts w:ascii="ff3" w:hAnsi="ff3"/>
          <w:color w:val="000000"/>
          <w:kern w:val="0"/>
          <w:sz w:val="84"/>
          <w:szCs w:val="84"/>
          <w:bdr w:val="none" w:sz="0" w:space="0" w:color="auto" w:frame="1"/>
          <w:lang w:eastAsia="ru-RU"/>
        </w:rPr>
        <w:t>турная</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проба.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умение пересказывать</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текст</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3" w:hAnsi="ff3"/>
          <w:color w:val="000000"/>
          <w:kern w:val="0"/>
          <w:sz w:val="84"/>
          <w:szCs w:val="84"/>
          <w:bdr w:val="none" w:sz="0" w:space="0" w:color="auto" w:frame="1"/>
          <w:lang w:eastAsia="ru-RU"/>
        </w:rPr>
        <w:t>Артикуляционная гимн</w:t>
      </w:r>
      <w:r w:rsidRPr="004D6C33">
        <w:rPr>
          <w:rFonts w:ascii="ff3" w:hAnsi="ff3"/>
          <w:color w:val="000000"/>
          <w:kern w:val="0"/>
          <w:sz w:val="84"/>
          <w:szCs w:val="84"/>
          <w:bdr w:val="none" w:sz="0" w:space="0" w:color="auto" w:frame="1"/>
          <w:lang w:eastAsia="ru-RU"/>
        </w:rPr>
        <w:t>а</w:t>
      </w:r>
      <w:r w:rsidRPr="004D6C33">
        <w:rPr>
          <w:rFonts w:ascii="ff3" w:hAnsi="ff3"/>
          <w:color w:val="000000"/>
          <w:kern w:val="0"/>
          <w:sz w:val="84"/>
          <w:szCs w:val="84"/>
          <w:bdr w:val="none" w:sz="0" w:space="0" w:color="auto" w:frame="1"/>
          <w:lang w:eastAsia="ru-RU"/>
        </w:rPr>
        <w:t>стика;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Чтение слогов, текста;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 xml:space="preserve">Упражнения </w:t>
      </w:r>
      <w:proofErr w:type="gramStart"/>
      <w:r w:rsidRPr="004D6C33">
        <w:rPr>
          <w:rFonts w:ascii="ff3" w:hAnsi="ff3"/>
          <w:color w:val="000000"/>
          <w:kern w:val="0"/>
          <w:sz w:val="84"/>
          <w:szCs w:val="84"/>
          <w:bdr w:val="none" w:sz="0" w:space="0" w:color="auto" w:frame="1"/>
          <w:lang w:eastAsia="ru-RU"/>
        </w:rPr>
        <w:t>на</w:t>
      </w:r>
      <w:proofErr w:type="gramEnd"/>
      <w:r w:rsidRPr="004D6C33">
        <w:rPr>
          <w:rFonts w:ascii="ff3" w:hAnsi="ff3"/>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слуховую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зрител</w:t>
      </w:r>
      <w:r w:rsidRPr="004D6C33">
        <w:rPr>
          <w:rFonts w:ascii="ff3" w:hAnsi="ff3"/>
          <w:color w:val="000000"/>
          <w:kern w:val="0"/>
          <w:sz w:val="84"/>
          <w:szCs w:val="84"/>
          <w:bdr w:val="none" w:sz="0" w:space="0" w:color="auto" w:frame="1"/>
          <w:lang w:eastAsia="ru-RU"/>
        </w:rPr>
        <w:t>ь</w:t>
      </w:r>
      <w:r w:rsidRPr="004D6C33">
        <w:rPr>
          <w:rFonts w:ascii="ff3" w:hAnsi="ff3"/>
          <w:color w:val="000000"/>
          <w:kern w:val="0"/>
          <w:sz w:val="84"/>
          <w:szCs w:val="84"/>
          <w:bdr w:val="none" w:sz="0" w:space="0" w:color="auto" w:frame="1"/>
          <w:lang w:eastAsia="ru-RU"/>
        </w:rPr>
        <w:t>ную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развива</w:t>
      </w:r>
      <w:r w:rsidRPr="004D6C33">
        <w:rPr>
          <w:rFonts w:ascii="ff3" w:hAnsi="ff3"/>
          <w:color w:val="000000"/>
          <w:kern w:val="0"/>
          <w:sz w:val="84"/>
          <w:szCs w:val="84"/>
          <w:bdr w:val="none" w:sz="0" w:space="0" w:color="auto" w:frame="1"/>
          <w:lang w:eastAsia="ru-RU"/>
        </w:rPr>
        <w:t>ю</w:t>
      </w:r>
      <w:r w:rsidRPr="004D6C33">
        <w:rPr>
          <w:rFonts w:ascii="ff3" w:hAnsi="ff3"/>
          <w:color w:val="000000"/>
          <w:kern w:val="0"/>
          <w:sz w:val="84"/>
          <w:szCs w:val="84"/>
          <w:bdr w:val="none" w:sz="0" w:space="0" w:color="auto" w:frame="1"/>
          <w:lang w:eastAsia="ru-RU"/>
        </w:rPr>
        <w:t>щие</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 xml:space="preserve">боковое зрение и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4D6C33">
        <w:rPr>
          <w:rFonts w:ascii="ff3" w:hAnsi="ff3"/>
          <w:color w:val="000000"/>
          <w:kern w:val="0"/>
          <w:sz w:val="84"/>
          <w:szCs w:val="84"/>
          <w:lang w:eastAsia="ru-RU"/>
        </w:rPr>
        <w:t>отрабатывающие</w:t>
      </w:r>
      <w:proofErr w:type="gramEnd"/>
      <w:r w:rsidRPr="004D6C33">
        <w:rPr>
          <w:rFonts w:ascii="ff3" w:hAnsi="ff3"/>
          <w:color w:val="000000"/>
          <w:kern w:val="0"/>
          <w:sz w:val="84"/>
          <w:szCs w:val="84"/>
          <w:lang w:eastAsia="ru-RU"/>
        </w:rPr>
        <w:t xml:space="preserve"> прямой</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взгляд;</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конце</w:t>
      </w:r>
      <w:r w:rsidRPr="004D6C33">
        <w:rPr>
          <w:rFonts w:ascii="ff3" w:hAnsi="ff3"/>
          <w:color w:val="000000"/>
          <w:kern w:val="0"/>
          <w:sz w:val="84"/>
          <w:szCs w:val="84"/>
          <w:bdr w:val="none" w:sz="0" w:space="0" w:color="auto" w:frame="1"/>
          <w:lang w:eastAsia="ru-RU"/>
        </w:rPr>
        <w:t>н</w:t>
      </w:r>
      <w:r w:rsidRPr="004D6C33">
        <w:rPr>
          <w:rFonts w:ascii="ff3" w:hAnsi="ff3"/>
          <w:color w:val="000000"/>
          <w:kern w:val="0"/>
          <w:sz w:val="84"/>
          <w:szCs w:val="84"/>
          <w:bdr w:val="none" w:sz="0" w:space="0" w:color="auto" w:frame="1"/>
          <w:lang w:eastAsia="ru-RU"/>
        </w:rPr>
        <w:t>трацию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внимания;</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логич</w:t>
      </w:r>
      <w:r w:rsidRPr="004D6C33">
        <w:rPr>
          <w:rFonts w:ascii="ff3" w:hAnsi="ff3"/>
          <w:color w:val="000000"/>
          <w:kern w:val="0"/>
          <w:sz w:val="84"/>
          <w:szCs w:val="84"/>
          <w:bdr w:val="none" w:sz="0" w:space="0" w:color="auto" w:frame="1"/>
          <w:lang w:eastAsia="ru-RU"/>
        </w:rPr>
        <w:t>е</w:t>
      </w:r>
      <w:r w:rsidRPr="004D6C33">
        <w:rPr>
          <w:rFonts w:ascii="ff3" w:hAnsi="ff3"/>
          <w:color w:val="000000"/>
          <w:kern w:val="0"/>
          <w:sz w:val="84"/>
          <w:szCs w:val="84"/>
          <w:bdr w:val="none" w:sz="0" w:space="0" w:color="auto" w:frame="1"/>
          <w:lang w:eastAsia="ru-RU"/>
        </w:rPr>
        <w:t>ское мышление; корре</w:t>
      </w:r>
      <w:r w:rsidRPr="004D6C33">
        <w:rPr>
          <w:rFonts w:ascii="ff3" w:hAnsi="ff3"/>
          <w:color w:val="000000"/>
          <w:kern w:val="0"/>
          <w:sz w:val="84"/>
          <w:szCs w:val="84"/>
          <w:bdr w:val="none" w:sz="0" w:space="0" w:color="auto" w:frame="1"/>
          <w:lang w:eastAsia="ru-RU"/>
        </w:rPr>
        <w:t>к</w:t>
      </w:r>
      <w:r w:rsidRPr="004D6C33">
        <w:rPr>
          <w:rFonts w:ascii="ff3" w:hAnsi="ff3"/>
          <w:color w:val="000000"/>
          <w:kern w:val="0"/>
          <w:sz w:val="84"/>
          <w:szCs w:val="84"/>
          <w:bdr w:val="none" w:sz="0" w:space="0" w:color="auto" w:frame="1"/>
          <w:lang w:eastAsia="ru-RU"/>
        </w:rPr>
        <w:t>турная</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проба.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умение пересказывать</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текст.</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3" w:hAnsi="ff3"/>
          <w:color w:val="000000"/>
          <w:kern w:val="0"/>
          <w:sz w:val="84"/>
          <w:szCs w:val="84"/>
          <w:bdr w:val="none" w:sz="0" w:space="0" w:color="auto" w:frame="1"/>
          <w:lang w:eastAsia="ru-RU"/>
        </w:rPr>
        <w:t>Артикуляционная гимн</w:t>
      </w:r>
      <w:r w:rsidRPr="004D6C33">
        <w:rPr>
          <w:rFonts w:ascii="ff3" w:hAnsi="ff3"/>
          <w:color w:val="000000"/>
          <w:kern w:val="0"/>
          <w:sz w:val="84"/>
          <w:szCs w:val="84"/>
          <w:bdr w:val="none" w:sz="0" w:space="0" w:color="auto" w:frame="1"/>
          <w:lang w:eastAsia="ru-RU"/>
        </w:rPr>
        <w:t>а</w:t>
      </w:r>
      <w:r w:rsidRPr="004D6C33">
        <w:rPr>
          <w:rFonts w:ascii="ff3" w:hAnsi="ff3"/>
          <w:color w:val="000000"/>
          <w:kern w:val="0"/>
          <w:sz w:val="84"/>
          <w:szCs w:val="84"/>
          <w:bdr w:val="none" w:sz="0" w:space="0" w:color="auto" w:frame="1"/>
          <w:lang w:eastAsia="ru-RU"/>
        </w:rPr>
        <w:t>стика;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Чтение слогов, текста;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 xml:space="preserve">Упражнения </w:t>
      </w:r>
      <w:proofErr w:type="gramStart"/>
      <w:r w:rsidRPr="004D6C33">
        <w:rPr>
          <w:rFonts w:ascii="ff3" w:hAnsi="ff3"/>
          <w:color w:val="000000"/>
          <w:kern w:val="0"/>
          <w:sz w:val="84"/>
          <w:szCs w:val="84"/>
          <w:bdr w:val="none" w:sz="0" w:space="0" w:color="auto" w:frame="1"/>
          <w:lang w:eastAsia="ru-RU"/>
        </w:rPr>
        <w:t>на</w:t>
      </w:r>
      <w:proofErr w:type="gramEnd"/>
      <w:r w:rsidRPr="004D6C33">
        <w:rPr>
          <w:rFonts w:ascii="ff3" w:hAnsi="ff3"/>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слуховую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зрител</w:t>
      </w:r>
      <w:r w:rsidRPr="004D6C33">
        <w:rPr>
          <w:rFonts w:ascii="ff3" w:hAnsi="ff3"/>
          <w:color w:val="000000"/>
          <w:kern w:val="0"/>
          <w:sz w:val="84"/>
          <w:szCs w:val="84"/>
          <w:bdr w:val="none" w:sz="0" w:space="0" w:color="auto" w:frame="1"/>
          <w:lang w:eastAsia="ru-RU"/>
        </w:rPr>
        <w:t>ь</w:t>
      </w:r>
      <w:r w:rsidRPr="004D6C33">
        <w:rPr>
          <w:rFonts w:ascii="ff3" w:hAnsi="ff3"/>
          <w:color w:val="000000"/>
          <w:kern w:val="0"/>
          <w:sz w:val="84"/>
          <w:szCs w:val="84"/>
          <w:bdr w:val="none" w:sz="0" w:space="0" w:color="auto" w:frame="1"/>
          <w:lang w:eastAsia="ru-RU"/>
        </w:rPr>
        <w:t>ную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память;</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развива</w:t>
      </w:r>
      <w:r w:rsidRPr="004D6C33">
        <w:rPr>
          <w:rFonts w:ascii="ff3" w:hAnsi="ff3"/>
          <w:color w:val="000000"/>
          <w:kern w:val="0"/>
          <w:sz w:val="84"/>
          <w:szCs w:val="84"/>
          <w:bdr w:val="none" w:sz="0" w:space="0" w:color="auto" w:frame="1"/>
          <w:lang w:eastAsia="ru-RU"/>
        </w:rPr>
        <w:t>ю</w:t>
      </w:r>
      <w:r w:rsidRPr="004D6C33">
        <w:rPr>
          <w:rFonts w:ascii="ff3" w:hAnsi="ff3"/>
          <w:color w:val="000000"/>
          <w:kern w:val="0"/>
          <w:sz w:val="84"/>
          <w:szCs w:val="84"/>
          <w:bdr w:val="none" w:sz="0" w:space="0" w:color="auto" w:frame="1"/>
          <w:lang w:eastAsia="ru-RU"/>
        </w:rPr>
        <w:t>щие</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r w:rsidRPr="004D6C33">
        <w:rPr>
          <w:rFonts w:ascii="ff3" w:hAnsi="ff3"/>
          <w:color w:val="000000"/>
          <w:kern w:val="0"/>
          <w:sz w:val="84"/>
          <w:szCs w:val="84"/>
          <w:lang w:eastAsia="ru-RU"/>
        </w:rPr>
        <w:t xml:space="preserve">боковое зрение и </w:t>
      </w:r>
    </w:p>
    <w:p w:rsidR="004D6C33" w:rsidRPr="004D6C33" w:rsidRDefault="004D6C33" w:rsidP="004D6C33">
      <w:pPr>
        <w:widowControl/>
        <w:shd w:val="clear" w:color="auto" w:fill="FFFFFF"/>
        <w:suppressAutoHyphens w:val="0"/>
        <w:spacing w:line="0" w:lineRule="auto"/>
        <w:textAlignment w:val="baseline"/>
        <w:rPr>
          <w:rFonts w:ascii="ff3" w:hAnsi="ff3"/>
          <w:color w:val="000000"/>
          <w:kern w:val="0"/>
          <w:sz w:val="84"/>
          <w:szCs w:val="84"/>
          <w:lang w:eastAsia="ru-RU"/>
        </w:rPr>
      </w:pPr>
      <w:proofErr w:type="gramStart"/>
      <w:r w:rsidRPr="004D6C33">
        <w:rPr>
          <w:rFonts w:ascii="ff3" w:hAnsi="ff3"/>
          <w:color w:val="000000"/>
          <w:kern w:val="0"/>
          <w:sz w:val="84"/>
          <w:szCs w:val="84"/>
          <w:lang w:eastAsia="ru-RU"/>
        </w:rPr>
        <w:t>отрабатывающие</w:t>
      </w:r>
      <w:proofErr w:type="gramEnd"/>
      <w:r w:rsidRPr="004D6C33">
        <w:rPr>
          <w:rFonts w:ascii="ff3" w:hAnsi="ff3"/>
          <w:color w:val="000000"/>
          <w:kern w:val="0"/>
          <w:sz w:val="84"/>
          <w:szCs w:val="84"/>
          <w:lang w:eastAsia="ru-RU"/>
        </w:rPr>
        <w:t xml:space="preserve"> прямой</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взгляд;</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конце</w:t>
      </w:r>
      <w:r w:rsidRPr="004D6C33">
        <w:rPr>
          <w:rFonts w:ascii="ff3" w:hAnsi="ff3"/>
          <w:color w:val="000000"/>
          <w:kern w:val="0"/>
          <w:sz w:val="84"/>
          <w:szCs w:val="84"/>
          <w:bdr w:val="none" w:sz="0" w:space="0" w:color="auto" w:frame="1"/>
          <w:lang w:eastAsia="ru-RU"/>
        </w:rPr>
        <w:t>н</w:t>
      </w:r>
      <w:r w:rsidRPr="004D6C33">
        <w:rPr>
          <w:rFonts w:ascii="ff3" w:hAnsi="ff3"/>
          <w:color w:val="000000"/>
          <w:kern w:val="0"/>
          <w:sz w:val="84"/>
          <w:szCs w:val="84"/>
          <w:bdr w:val="none" w:sz="0" w:space="0" w:color="auto" w:frame="1"/>
          <w:lang w:eastAsia="ru-RU"/>
        </w:rPr>
        <w:t>трацию</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внимания;</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логич</w:t>
      </w:r>
      <w:r w:rsidRPr="004D6C33">
        <w:rPr>
          <w:rFonts w:ascii="ff3" w:hAnsi="ff3"/>
          <w:color w:val="000000"/>
          <w:kern w:val="0"/>
          <w:sz w:val="84"/>
          <w:szCs w:val="84"/>
          <w:bdr w:val="none" w:sz="0" w:space="0" w:color="auto" w:frame="1"/>
          <w:lang w:eastAsia="ru-RU"/>
        </w:rPr>
        <w:t>е</w:t>
      </w:r>
      <w:r w:rsidRPr="004D6C33">
        <w:rPr>
          <w:rFonts w:ascii="ff3" w:hAnsi="ff3"/>
          <w:color w:val="000000"/>
          <w:kern w:val="0"/>
          <w:sz w:val="84"/>
          <w:szCs w:val="84"/>
          <w:bdr w:val="none" w:sz="0" w:space="0" w:color="auto" w:frame="1"/>
          <w:lang w:eastAsia="ru-RU"/>
        </w:rPr>
        <w:t>ское мышление; корре</w:t>
      </w:r>
      <w:r w:rsidRPr="004D6C33">
        <w:rPr>
          <w:rFonts w:ascii="ff3" w:hAnsi="ff3"/>
          <w:color w:val="000000"/>
          <w:kern w:val="0"/>
          <w:sz w:val="84"/>
          <w:szCs w:val="84"/>
          <w:bdr w:val="none" w:sz="0" w:space="0" w:color="auto" w:frame="1"/>
          <w:lang w:eastAsia="ru-RU"/>
        </w:rPr>
        <w:t>к</w:t>
      </w:r>
      <w:r w:rsidRPr="004D6C33">
        <w:rPr>
          <w:rFonts w:ascii="ff3" w:hAnsi="ff3"/>
          <w:color w:val="000000"/>
          <w:kern w:val="0"/>
          <w:sz w:val="84"/>
          <w:szCs w:val="84"/>
          <w:bdr w:val="none" w:sz="0" w:space="0" w:color="auto" w:frame="1"/>
          <w:lang w:eastAsia="ru-RU"/>
        </w:rPr>
        <w:t>турная</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проба.</w:t>
      </w:r>
      <w:r w:rsidRPr="004D6C33">
        <w:rPr>
          <w:rFonts w:ascii="ff4" w:hAnsi="ff4"/>
          <w:color w:val="000000"/>
          <w:kern w:val="0"/>
          <w:sz w:val="84"/>
          <w:szCs w:val="84"/>
          <w:bdr w:val="none" w:sz="0" w:space="0" w:color="auto" w:frame="1"/>
          <w:lang w:eastAsia="ru-RU"/>
        </w:rPr>
        <w:t xml:space="preserve"> </w:t>
      </w:r>
    </w:p>
    <w:p w:rsidR="004D6C33" w:rsidRPr="004D6C33" w:rsidRDefault="004D6C33" w:rsidP="004D6C33">
      <w:pPr>
        <w:widowControl/>
        <w:shd w:val="clear" w:color="auto" w:fill="FFFFFF"/>
        <w:suppressAutoHyphens w:val="0"/>
        <w:spacing w:line="0" w:lineRule="auto"/>
        <w:textAlignment w:val="baseline"/>
        <w:rPr>
          <w:rFonts w:ascii="ff5" w:hAnsi="ff5"/>
          <w:color w:val="000000"/>
          <w:kern w:val="0"/>
          <w:sz w:val="78"/>
          <w:szCs w:val="78"/>
          <w:lang w:eastAsia="ru-RU"/>
        </w:rPr>
      </w:pPr>
      <w:r w:rsidRPr="004D6C33">
        <w:rPr>
          <w:rFonts w:ascii="ff5" w:hAnsi="ff5"/>
          <w:color w:val="000000"/>
          <w:kern w:val="0"/>
          <w:sz w:val="78"/>
          <w:szCs w:val="78"/>
          <w:lang w:eastAsia="ru-RU"/>
        </w:rPr>
        <w:t>•</w:t>
      </w:r>
      <w:r w:rsidRPr="004D6C33">
        <w:rPr>
          <w:rFonts w:ascii="ff6" w:hAnsi="ff6"/>
          <w:color w:val="000000"/>
          <w:kern w:val="0"/>
          <w:sz w:val="78"/>
          <w:szCs w:val="78"/>
          <w:bdr w:val="none" w:sz="0" w:space="0" w:color="auto" w:frame="1"/>
          <w:lang w:eastAsia="ru-RU"/>
        </w:rPr>
        <w:t xml:space="preserve"> </w:t>
      </w:r>
      <w:r w:rsidRPr="004D6C33">
        <w:rPr>
          <w:rFonts w:ascii="ff3" w:hAnsi="ff3"/>
          <w:color w:val="000000"/>
          <w:kern w:val="0"/>
          <w:sz w:val="84"/>
          <w:szCs w:val="84"/>
          <w:bdr w:val="none" w:sz="0" w:space="0" w:color="auto" w:frame="1"/>
          <w:lang w:eastAsia="ru-RU"/>
        </w:rPr>
        <w:t>Упражнения на умение пересказывать</w:t>
      </w:r>
      <w:r w:rsidRPr="004D6C33">
        <w:rPr>
          <w:rFonts w:ascii="ff4" w:hAnsi="ff4"/>
          <w:color w:val="000000"/>
          <w:kern w:val="0"/>
          <w:sz w:val="84"/>
          <w:szCs w:val="84"/>
          <w:bdr w:val="none" w:sz="0" w:space="0" w:color="auto" w:frame="1"/>
          <w:lang w:eastAsia="ru-RU"/>
        </w:rPr>
        <w:t xml:space="preserve"> </w:t>
      </w:r>
      <w:r w:rsidRPr="004D6C33">
        <w:rPr>
          <w:rFonts w:ascii="ff3" w:hAnsi="ff3"/>
          <w:color w:val="000000"/>
          <w:kern w:val="0"/>
          <w:sz w:val="84"/>
          <w:szCs w:val="84"/>
          <w:bdr w:val="none" w:sz="0" w:space="0" w:color="auto" w:frame="1"/>
          <w:lang w:eastAsia="ru-RU"/>
        </w:rPr>
        <w:t>текст.</w:t>
      </w:r>
    </w:p>
    <w:p w:rsidR="00751520" w:rsidRDefault="00751520" w:rsidP="00751520">
      <w:pPr>
        <w:shd w:val="clear" w:color="auto" w:fill="FFFFFF"/>
        <w:tabs>
          <w:tab w:val="left" w:pos="1134"/>
          <w:tab w:val="num" w:pos="1440"/>
        </w:tabs>
        <w:autoSpaceDN w:val="0"/>
        <w:ind w:firstLine="709"/>
        <w:jc w:val="both"/>
        <w:rPr>
          <w:sz w:val="28"/>
        </w:rPr>
      </w:pPr>
      <w:r w:rsidRPr="00751520">
        <w:rPr>
          <w:sz w:val="28"/>
        </w:rPr>
        <w:t xml:space="preserve">В качестве форм организации образовательного процесса применяются: </w:t>
      </w:r>
    </w:p>
    <w:p w:rsidR="00751520" w:rsidRDefault="004D6C33" w:rsidP="00524EE7">
      <w:pPr>
        <w:numPr>
          <w:ilvl w:val="0"/>
          <w:numId w:val="7"/>
        </w:numPr>
        <w:shd w:val="clear" w:color="auto" w:fill="FFFFFF"/>
        <w:tabs>
          <w:tab w:val="left" w:pos="1134"/>
        </w:tabs>
        <w:autoSpaceDN w:val="0"/>
        <w:ind w:left="0" w:firstLine="709"/>
        <w:jc w:val="both"/>
        <w:rPr>
          <w:sz w:val="28"/>
        </w:rPr>
      </w:pPr>
      <w:r>
        <w:rPr>
          <w:sz w:val="28"/>
        </w:rPr>
        <w:t>дидактическая игра;</w:t>
      </w:r>
    </w:p>
    <w:p w:rsidR="00751520" w:rsidRDefault="004D6C33" w:rsidP="00524EE7">
      <w:pPr>
        <w:numPr>
          <w:ilvl w:val="0"/>
          <w:numId w:val="7"/>
        </w:numPr>
        <w:shd w:val="clear" w:color="auto" w:fill="FFFFFF"/>
        <w:tabs>
          <w:tab w:val="left" w:pos="1134"/>
        </w:tabs>
        <w:autoSpaceDN w:val="0"/>
        <w:ind w:left="0" w:firstLine="709"/>
        <w:jc w:val="both"/>
        <w:rPr>
          <w:sz w:val="28"/>
        </w:rPr>
      </w:pPr>
      <w:r>
        <w:rPr>
          <w:sz w:val="28"/>
        </w:rPr>
        <w:t>игры-задания;</w:t>
      </w:r>
    </w:p>
    <w:p w:rsidR="00751520" w:rsidRDefault="004D6C33" w:rsidP="00524EE7">
      <w:pPr>
        <w:numPr>
          <w:ilvl w:val="0"/>
          <w:numId w:val="7"/>
        </w:numPr>
        <w:shd w:val="clear" w:color="auto" w:fill="FFFFFF"/>
        <w:tabs>
          <w:tab w:val="left" w:pos="1134"/>
        </w:tabs>
        <w:autoSpaceDN w:val="0"/>
        <w:ind w:left="0" w:firstLine="709"/>
        <w:jc w:val="both"/>
        <w:rPr>
          <w:sz w:val="28"/>
        </w:rPr>
      </w:pPr>
      <w:r>
        <w:rPr>
          <w:sz w:val="28"/>
        </w:rPr>
        <w:t>создание игровых ситуаций;</w:t>
      </w:r>
    </w:p>
    <w:p w:rsidR="00751520" w:rsidRDefault="004D6C33" w:rsidP="00524EE7">
      <w:pPr>
        <w:numPr>
          <w:ilvl w:val="0"/>
          <w:numId w:val="7"/>
        </w:numPr>
        <w:shd w:val="clear" w:color="auto" w:fill="FFFFFF"/>
        <w:tabs>
          <w:tab w:val="left" w:pos="1134"/>
        </w:tabs>
        <w:autoSpaceDN w:val="0"/>
        <w:ind w:left="0" w:firstLine="709"/>
        <w:jc w:val="both"/>
        <w:rPr>
          <w:sz w:val="28"/>
        </w:rPr>
      </w:pPr>
      <w:r>
        <w:rPr>
          <w:sz w:val="28"/>
        </w:rPr>
        <w:t>сюрпризные моменты;</w:t>
      </w:r>
    </w:p>
    <w:p w:rsidR="00751520" w:rsidRDefault="004D6C33" w:rsidP="00524EE7">
      <w:pPr>
        <w:numPr>
          <w:ilvl w:val="0"/>
          <w:numId w:val="7"/>
        </w:numPr>
        <w:shd w:val="clear" w:color="auto" w:fill="FFFFFF"/>
        <w:tabs>
          <w:tab w:val="left" w:pos="1134"/>
        </w:tabs>
        <w:autoSpaceDN w:val="0"/>
        <w:ind w:left="0" w:firstLine="709"/>
        <w:jc w:val="both"/>
        <w:rPr>
          <w:sz w:val="28"/>
        </w:rPr>
      </w:pPr>
      <w:r>
        <w:rPr>
          <w:sz w:val="28"/>
        </w:rPr>
        <w:t>и</w:t>
      </w:r>
      <w:r w:rsidR="00751520" w:rsidRPr="00751520">
        <w:rPr>
          <w:sz w:val="28"/>
        </w:rPr>
        <w:t>спользование аудио техн</w:t>
      </w:r>
      <w:r>
        <w:rPr>
          <w:sz w:val="28"/>
        </w:rPr>
        <w:t>ики;</w:t>
      </w:r>
    </w:p>
    <w:p w:rsidR="00751520" w:rsidRDefault="004D6C33" w:rsidP="00524EE7">
      <w:pPr>
        <w:numPr>
          <w:ilvl w:val="0"/>
          <w:numId w:val="7"/>
        </w:numPr>
        <w:shd w:val="clear" w:color="auto" w:fill="FFFFFF"/>
        <w:tabs>
          <w:tab w:val="left" w:pos="1134"/>
        </w:tabs>
        <w:autoSpaceDN w:val="0"/>
        <w:ind w:left="0" w:firstLine="709"/>
        <w:jc w:val="both"/>
        <w:rPr>
          <w:sz w:val="28"/>
        </w:rPr>
      </w:pPr>
      <w:r>
        <w:rPr>
          <w:sz w:val="28"/>
        </w:rPr>
        <w:t>т</w:t>
      </w:r>
      <w:r w:rsidR="00751520" w:rsidRPr="00751520">
        <w:rPr>
          <w:sz w:val="28"/>
        </w:rPr>
        <w:t>ворч</w:t>
      </w:r>
      <w:r>
        <w:rPr>
          <w:sz w:val="28"/>
        </w:rPr>
        <w:t>еская работа (рисование, лепка);</w:t>
      </w:r>
    </w:p>
    <w:p w:rsidR="00751520" w:rsidRDefault="004D6C33" w:rsidP="00524EE7">
      <w:pPr>
        <w:numPr>
          <w:ilvl w:val="0"/>
          <w:numId w:val="7"/>
        </w:numPr>
        <w:shd w:val="clear" w:color="auto" w:fill="FFFFFF"/>
        <w:tabs>
          <w:tab w:val="left" w:pos="1134"/>
        </w:tabs>
        <w:autoSpaceDN w:val="0"/>
        <w:ind w:left="0" w:firstLine="709"/>
        <w:jc w:val="both"/>
        <w:rPr>
          <w:sz w:val="28"/>
        </w:rPr>
      </w:pPr>
      <w:r>
        <w:rPr>
          <w:sz w:val="28"/>
        </w:rPr>
        <w:t>р</w:t>
      </w:r>
      <w:r w:rsidR="00751520" w:rsidRPr="00751520">
        <w:rPr>
          <w:sz w:val="28"/>
        </w:rPr>
        <w:t>абота в тетрадях Р.</w:t>
      </w:r>
      <w:r w:rsidR="00751520">
        <w:rPr>
          <w:sz w:val="28"/>
        </w:rPr>
        <w:t xml:space="preserve"> </w:t>
      </w:r>
      <w:proofErr w:type="spellStart"/>
      <w:r w:rsidR="00751520" w:rsidRPr="00751520">
        <w:rPr>
          <w:sz w:val="28"/>
        </w:rPr>
        <w:t>Бунеев</w:t>
      </w:r>
      <w:proofErr w:type="spellEnd"/>
      <w:r w:rsidR="00751520" w:rsidRPr="00751520">
        <w:rPr>
          <w:sz w:val="28"/>
        </w:rPr>
        <w:t xml:space="preserve"> «По до</w:t>
      </w:r>
      <w:r>
        <w:rPr>
          <w:sz w:val="28"/>
        </w:rPr>
        <w:t>роге к Азбуке» 3 часть, 4 часть;</w:t>
      </w:r>
    </w:p>
    <w:p w:rsidR="00751520" w:rsidRPr="00751520" w:rsidRDefault="004D6C33" w:rsidP="00524EE7">
      <w:pPr>
        <w:numPr>
          <w:ilvl w:val="0"/>
          <w:numId w:val="7"/>
        </w:numPr>
        <w:shd w:val="clear" w:color="auto" w:fill="FFFFFF"/>
        <w:tabs>
          <w:tab w:val="left" w:pos="1134"/>
          <w:tab w:val="num" w:pos="1440"/>
        </w:tabs>
        <w:autoSpaceDN w:val="0"/>
        <w:ind w:left="0" w:firstLine="709"/>
        <w:jc w:val="both"/>
        <w:rPr>
          <w:sz w:val="28"/>
        </w:rPr>
      </w:pPr>
      <w:r>
        <w:rPr>
          <w:sz w:val="28"/>
        </w:rPr>
        <w:t>о</w:t>
      </w:r>
      <w:r w:rsidR="00751520" w:rsidRPr="00751520">
        <w:rPr>
          <w:sz w:val="28"/>
        </w:rPr>
        <w:t>ткрытые занятия для родителей</w:t>
      </w:r>
      <w:r>
        <w:rPr>
          <w:sz w:val="28"/>
        </w:rPr>
        <w:t>.</w:t>
      </w:r>
    </w:p>
    <w:p w:rsidR="0068487F" w:rsidRDefault="0068487F" w:rsidP="0068487F">
      <w:pPr>
        <w:shd w:val="clear" w:color="auto" w:fill="FFFFFF"/>
        <w:tabs>
          <w:tab w:val="left" w:pos="1134"/>
          <w:tab w:val="num" w:pos="1440"/>
        </w:tabs>
        <w:autoSpaceDN w:val="0"/>
        <w:ind w:firstLine="709"/>
        <w:jc w:val="both"/>
        <w:rPr>
          <w:sz w:val="28"/>
        </w:rPr>
      </w:pPr>
      <w:r w:rsidRPr="0068487F">
        <w:rPr>
          <w:sz w:val="28"/>
        </w:rPr>
        <w:t>Средства:</w:t>
      </w:r>
      <w:r>
        <w:rPr>
          <w:sz w:val="28"/>
        </w:rPr>
        <w:t xml:space="preserve"> н</w:t>
      </w:r>
      <w:r w:rsidRPr="0068487F">
        <w:rPr>
          <w:sz w:val="28"/>
        </w:rPr>
        <w:t>аглядный ма</w:t>
      </w:r>
      <w:r>
        <w:rPr>
          <w:sz w:val="28"/>
        </w:rPr>
        <w:t>териал: таблицы, схемы, образцы;</w:t>
      </w:r>
      <w:r w:rsidRPr="0068487F">
        <w:rPr>
          <w:sz w:val="28"/>
        </w:rPr>
        <w:t xml:space="preserve"> </w:t>
      </w:r>
      <w:r>
        <w:rPr>
          <w:sz w:val="28"/>
        </w:rPr>
        <w:t>т</w:t>
      </w:r>
      <w:r w:rsidRPr="0068487F">
        <w:rPr>
          <w:sz w:val="28"/>
        </w:rPr>
        <w:t xml:space="preserve">ексты для чтения с использованием </w:t>
      </w:r>
      <w:proofErr w:type="spellStart"/>
      <w:r w:rsidRPr="0068487F">
        <w:rPr>
          <w:sz w:val="28"/>
        </w:rPr>
        <w:t>мнемокартинок</w:t>
      </w:r>
      <w:proofErr w:type="spellEnd"/>
      <w:r w:rsidRPr="0068487F">
        <w:rPr>
          <w:sz w:val="28"/>
        </w:rPr>
        <w:t>, тексты для хорового чтения</w:t>
      </w:r>
      <w:r>
        <w:rPr>
          <w:sz w:val="28"/>
        </w:rPr>
        <w:t>;</w:t>
      </w:r>
      <w:r w:rsidRPr="0068487F">
        <w:rPr>
          <w:sz w:val="28"/>
        </w:rPr>
        <w:t xml:space="preserve"> </w:t>
      </w:r>
      <w:r>
        <w:rPr>
          <w:sz w:val="28"/>
        </w:rPr>
        <w:t>у</w:t>
      </w:r>
      <w:r w:rsidRPr="0068487F">
        <w:rPr>
          <w:sz w:val="28"/>
        </w:rPr>
        <w:t xml:space="preserve">пражнения для всех видов </w:t>
      </w:r>
      <w:r>
        <w:rPr>
          <w:sz w:val="28"/>
        </w:rPr>
        <w:t>памяти, мышления и воображения; р</w:t>
      </w:r>
      <w:r w:rsidRPr="0068487F">
        <w:rPr>
          <w:sz w:val="28"/>
        </w:rPr>
        <w:t>абота в тетрадях.</w:t>
      </w:r>
    </w:p>
    <w:p w:rsidR="00627DF3" w:rsidRPr="00627DF3" w:rsidRDefault="00627DF3" w:rsidP="00627DF3">
      <w:pPr>
        <w:shd w:val="clear" w:color="auto" w:fill="FFFFFF"/>
        <w:ind w:left="5" w:right="14" w:firstLine="564"/>
        <w:jc w:val="both"/>
        <w:rPr>
          <w:color w:val="000000"/>
          <w:sz w:val="28"/>
          <w:szCs w:val="28"/>
        </w:rPr>
      </w:pPr>
      <w:r w:rsidRPr="00627DF3">
        <w:rPr>
          <w:color w:val="000000"/>
          <w:sz w:val="28"/>
          <w:szCs w:val="28"/>
        </w:rPr>
        <w:t>Каждое занятие включает в себя упражнения разной направленности:</w:t>
      </w:r>
    </w:p>
    <w:p w:rsid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Упражнение на развитие подвижности речевого аппарата</w:t>
      </w:r>
      <w:r w:rsidR="009C3B47">
        <w:rPr>
          <w:color w:val="000000"/>
          <w:sz w:val="28"/>
          <w:szCs w:val="28"/>
        </w:rPr>
        <w:t>, развитие артикуляции и дикции</w:t>
      </w:r>
      <w:r w:rsidRPr="00627DF3">
        <w:rPr>
          <w:color w:val="000000"/>
          <w:sz w:val="28"/>
          <w:szCs w:val="28"/>
        </w:rPr>
        <w:t>.</w:t>
      </w:r>
    </w:p>
    <w:p w:rsidR="009C3B47" w:rsidRPr="00627DF3" w:rsidRDefault="009C3B47" w:rsidP="00627DF3">
      <w:pPr>
        <w:numPr>
          <w:ilvl w:val="0"/>
          <w:numId w:val="16"/>
        </w:numPr>
        <w:shd w:val="clear" w:color="auto" w:fill="FFFFFF"/>
        <w:tabs>
          <w:tab w:val="left" w:pos="1276"/>
        </w:tabs>
        <w:ind w:left="0" w:right="14" w:firstLine="709"/>
        <w:jc w:val="both"/>
        <w:rPr>
          <w:color w:val="000000"/>
          <w:sz w:val="28"/>
          <w:szCs w:val="28"/>
        </w:rPr>
      </w:pPr>
      <w:r>
        <w:rPr>
          <w:color w:val="000000"/>
          <w:sz w:val="28"/>
          <w:szCs w:val="28"/>
        </w:rPr>
        <w:t>Упражнения на развитие внимания</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Работа со скороговорками.</w:t>
      </w:r>
    </w:p>
    <w:p w:rsidR="00627DF3" w:rsidRPr="00627DF3" w:rsidRDefault="009C3B47" w:rsidP="00627DF3">
      <w:pPr>
        <w:numPr>
          <w:ilvl w:val="0"/>
          <w:numId w:val="16"/>
        </w:numPr>
        <w:shd w:val="clear" w:color="auto" w:fill="FFFFFF"/>
        <w:tabs>
          <w:tab w:val="left" w:pos="1276"/>
        </w:tabs>
        <w:ind w:left="0" w:right="14" w:firstLine="709"/>
        <w:jc w:val="both"/>
        <w:rPr>
          <w:color w:val="000000"/>
          <w:sz w:val="28"/>
          <w:szCs w:val="28"/>
        </w:rPr>
      </w:pPr>
      <w:r>
        <w:rPr>
          <w:color w:val="000000"/>
          <w:sz w:val="28"/>
          <w:szCs w:val="28"/>
        </w:rPr>
        <w:t>Упражнения на синхронизацию полушарий</w:t>
      </w:r>
      <w:r w:rsidR="00627DF3" w:rsidRPr="00627DF3">
        <w:rPr>
          <w:color w:val="000000"/>
          <w:sz w:val="28"/>
          <w:szCs w:val="28"/>
        </w:rPr>
        <w:t>.</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Чтение</w:t>
      </w:r>
      <w:r w:rsidR="009C3B47">
        <w:rPr>
          <w:color w:val="000000"/>
          <w:sz w:val="28"/>
          <w:szCs w:val="28"/>
        </w:rPr>
        <w:t xml:space="preserve"> «марсианских» стихов, чтение с указкой</w:t>
      </w:r>
      <w:r w:rsidRPr="00627DF3">
        <w:rPr>
          <w:color w:val="000000"/>
          <w:sz w:val="28"/>
          <w:szCs w:val="28"/>
        </w:rPr>
        <w:t>.</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lastRenderedPageBreak/>
        <w:t>Работа с</w:t>
      </w:r>
      <w:r w:rsidR="009C3B47">
        <w:rPr>
          <w:color w:val="000000"/>
          <w:sz w:val="28"/>
          <w:szCs w:val="28"/>
        </w:rPr>
        <w:t>о слоговыми таблицами, с</w:t>
      </w:r>
      <w:r w:rsidRPr="00627DF3">
        <w:rPr>
          <w:color w:val="000000"/>
          <w:sz w:val="28"/>
          <w:szCs w:val="28"/>
        </w:rPr>
        <w:t xml:space="preserve"> «Таблицами </w:t>
      </w:r>
      <w:proofErr w:type="spellStart"/>
      <w:r w:rsidRPr="00627DF3">
        <w:rPr>
          <w:color w:val="000000"/>
          <w:sz w:val="28"/>
          <w:szCs w:val="28"/>
        </w:rPr>
        <w:t>Шульте</w:t>
      </w:r>
      <w:proofErr w:type="spellEnd"/>
      <w:r w:rsidRPr="00627DF3">
        <w:rPr>
          <w:color w:val="000000"/>
          <w:sz w:val="28"/>
          <w:szCs w:val="28"/>
        </w:rPr>
        <w:t>».</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Работа с текстом на время.</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Упражнения на развитие угла зрения.</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Упражнение на развитие зрительной памяти.</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Упражнение «Корректурная проба».</w:t>
      </w:r>
    </w:p>
    <w:p w:rsid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 xml:space="preserve">Упражнение </w:t>
      </w:r>
      <w:r>
        <w:rPr>
          <w:color w:val="000000"/>
          <w:sz w:val="28"/>
          <w:szCs w:val="28"/>
        </w:rPr>
        <w:t>на развитие слуховой памяти.</w:t>
      </w:r>
    </w:p>
    <w:p w:rsidR="00627DF3" w:rsidRPr="00627DF3" w:rsidRDefault="00627DF3" w:rsidP="00627DF3">
      <w:pPr>
        <w:numPr>
          <w:ilvl w:val="0"/>
          <w:numId w:val="16"/>
        </w:numPr>
        <w:shd w:val="clear" w:color="auto" w:fill="FFFFFF"/>
        <w:tabs>
          <w:tab w:val="left" w:pos="1276"/>
        </w:tabs>
        <w:ind w:left="0" w:right="14" w:firstLine="709"/>
        <w:jc w:val="both"/>
        <w:rPr>
          <w:color w:val="000000"/>
          <w:sz w:val="28"/>
          <w:szCs w:val="28"/>
        </w:rPr>
      </w:pPr>
      <w:r w:rsidRPr="00627DF3">
        <w:rPr>
          <w:color w:val="000000"/>
          <w:sz w:val="28"/>
          <w:szCs w:val="28"/>
        </w:rPr>
        <w:t xml:space="preserve">Работа с «Тестом </w:t>
      </w:r>
      <w:proofErr w:type="spellStart"/>
      <w:r w:rsidRPr="00627DF3">
        <w:rPr>
          <w:color w:val="000000"/>
          <w:sz w:val="28"/>
          <w:szCs w:val="28"/>
        </w:rPr>
        <w:t>Пьерона-Рузера</w:t>
      </w:r>
      <w:proofErr w:type="spellEnd"/>
      <w:r w:rsidRPr="00627DF3">
        <w:rPr>
          <w:color w:val="000000"/>
          <w:sz w:val="28"/>
          <w:szCs w:val="28"/>
        </w:rPr>
        <w:t>»</w:t>
      </w:r>
    </w:p>
    <w:p w:rsidR="008E3164" w:rsidRPr="008E3164" w:rsidRDefault="008E3164" w:rsidP="00201020">
      <w:pPr>
        <w:shd w:val="clear" w:color="auto" w:fill="FFFFFF"/>
        <w:ind w:left="5" w:right="14" w:firstLine="704"/>
        <w:jc w:val="both"/>
        <w:rPr>
          <w:b/>
          <w:color w:val="000000"/>
          <w:sz w:val="28"/>
          <w:szCs w:val="28"/>
          <w:u w:val="single"/>
        </w:rPr>
      </w:pPr>
      <w:r w:rsidRPr="008E3164">
        <w:rPr>
          <w:b/>
          <w:color w:val="000000"/>
          <w:sz w:val="28"/>
          <w:szCs w:val="28"/>
          <w:u w:val="single"/>
        </w:rPr>
        <w:t>При необходимости все упражнения упрощаются, адаптируются под индивидуальные возможности дошкольников.</w:t>
      </w:r>
    </w:p>
    <w:p w:rsidR="00627DF3" w:rsidRPr="007246E7" w:rsidRDefault="007246E7" w:rsidP="00201020">
      <w:pPr>
        <w:shd w:val="clear" w:color="auto" w:fill="FFFFFF"/>
        <w:ind w:left="5" w:right="14" w:firstLine="704"/>
        <w:jc w:val="both"/>
        <w:rPr>
          <w:b/>
          <w:i/>
          <w:color w:val="000000"/>
          <w:sz w:val="28"/>
          <w:szCs w:val="28"/>
        </w:rPr>
      </w:pPr>
      <w:r>
        <w:rPr>
          <w:b/>
          <w:i/>
          <w:color w:val="000000"/>
          <w:sz w:val="28"/>
          <w:szCs w:val="28"/>
        </w:rPr>
        <w:t>Работа со скороговорками</w:t>
      </w:r>
    </w:p>
    <w:p w:rsidR="00627DF3" w:rsidRPr="00627DF3" w:rsidRDefault="007246E7" w:rsidP="00201020">
      <w:pPr>
        <w:shd w:val="clear" w:color="auto" w:fill="FFFFFF"/>
        <w:ind w:left="5" w:right="14" w:firstLine="704"/>
        <w:jc w:val="both"/>
        <w:rPr>
          <w:color w:val="000000"/>
          <w:sz w:val="28"/>
          <w:szCs w:val="28"/>
        </w:rPr>
      </w:pPr>
      <w:r>
        <w:rPr>
          <w:color w:val="000000"/>
          <w:sz w:val="28"/>
          <w:szCs w:val="28"/>
        </w:rPr>
        <w:t>В</w:t>
      </w:r>
      <w:r w:rsidR="00627DF3" w:rsidRPr="00627DF3">
        <w:rPr>
          <w:color w:val="000000"/>
          <w:sz w:val="28"/>
          <w:szCs w:val="28"/>
        </w:rPr>
        <w:t>о время проговаривания всех скороговорок звуки должны произноситься ч</w:t>
      </w:r>
      <w:r>
        <w:rPr>
          <w:color w:val="000000"/>
          <w:sz w:val="28"/>
          <w:szCs w:val="28"/>
        </w:rPr>
        <w:t>е</w:t>
      </w:r>
      <w:r w:rsidR="00627DF3" w:rsidRPr="00627DF3">
        <w:rPr>
          <w:color w:val="000000"/>
          <w:sz w:val="28"/>
          <w:szCs w:val="28"/>
        </w:rPr>
        <w:t xml:space="preserve">тко, ясно, не торопясь. Соединять скороговорку с различными движениями пальцев: играем пальцами «на пианино»; загибанием пальцев правой и левой руки; </w:t>
      </w:r>
      <w:proofErr w:type="gramStart"/>
      <w:r w:rsidR="00627DF3" w:rsidRPr="00627DF3">
        <w:rPr>
          <w:color w:val="000000"/>
          <w:sz w:val="28"/>
          <w:szCs w:val="28"/>
        </w:rPr>
        <w:t>с</w:t>
      </w:r>
      <w:proofErr w:type="gramEnd"/>
      <w:r w:rsidR="00627DF3" w:rsidRPr="00627DF3">
        <w:rPr>
          <w:color w:val="000000"/>
          <w:sz w:val="28"/>
          <w:szCs w:val="28"/>
        </w:rPr>
        <w:t xml:space="preserve"> щелчками пальцев левой и правой руки.</w:t>
      </w:r>
      <w:r>
        <w:rPr>
          <w:color w:val="000000"/>
          <w:sz w:val="28"/>
          <w:szCs w:val="28"/>
        </w:rPr>
        <w:t xml:space="preserve"> </w:t>
      </w:r>
      <w:r w:rsidR="00627DF3" w:rsidRPr="00627DF3">
        <w:rPr>
          <w:color w:val="000000"/>
          <w:sz w:val="28"/>
          <w:szCs w:val="28"/>
        </w:rPr>
        <w:t>Скороговорки необходимы для отработки чистоты произнесения звуков, для отработки дыхания, чувства ритма и для создания радостного настроения.</w:t>
      </w:r>
    </w:p>
    <w:p w:rsidR="00627DF3" w:rsidRPr="007246E7" w:rsidRDefault="007246E7" w:rsidP="00201020">
      <w:pPr>
        <w:shd w:val="clear" w:color="auto" w:fill="FFFFFF"/>
        <w:ind w:left="5" w:right="14" w:firstLine="704"/>
        <w:jc w:val="both"/>
        <w:rPr>
          <w:b/>
          <w:i/>
          <w:color w:val="000000"/>
          <w:sz w:val="28"/>
          <w:szCs w:val="28"/>
        </w:rPr>
      </w:pPr>
      <w:r w:rsidRPr="007246E7">
        <w:rPr>
          <w:b/>
          <w:i/>
          <w:color w:val="000000"/>
          <w:sz w:val="28"/>
          <w:szCs w:val="28"/>
        </w:rPr>
        <w:t>Работа</w:t>
      </w:r>
      <w:r w:rsidR="00627DF3" w:rsidRPr="007246E7">
        <w:rPr>
          <w:b/>
          <w:i/>
          <w:color w:val="000000"/>
          <w:sz w:val="28"/>
          <w:szCs w:val="28"/>
        </w:rPr>
        <w:t xml:space="preserve"> со слоговыми таблицами</w:t>
      </w:r>
    </w:p>
    <w:p w:rsidR="00627DF3" w:rsidRPr="00627DF3" w:rsidRDefault="00627DF3" w:rsidP="00201020">
      <w:pPr>
        <w:shd w:val="clear" w:color="auto" w:fill="FFFFFF"/>
        <w:ind w:left="5" w:right="14" w:firstLine="704"/>
        <w:jc w:val="both"/>
        <w:rPr>
          <w:color w:val="000000"/>
          <w:sz w:val="28"/>
          <w:szCs w:val="28"/>
        </w:rPr>
      </w:pPr>
      <w:r w:rsidRPr="00627DF3">
        <w:rPr>
          <w:color w:val="000000"/>
          <w:sz w:val="28"/>
          <w:szCs w:val="28"/>
        </w:rPr>
        <w:t>«Я читаю слоги»</w:t>
      </w:r>
      <w:r w:rsidR="007246E7">
        <w:rPr>
          <w:color w:val="000000"/>
          <w:sz w:val="28"/>
          <w:szCs w:val="28"/>
        </w:rPr>
        <w:t xml:space="preserve">: </w:t>
      </w:r>
      <w:r w:rsidRPr="00627DF3">
        <w:rPr>
          <w:color w:val="000000"/>
          <w:sz w:val="28"/>
          <w:szCs w:val="28"/>
        </w:rPr>
        <w:t>чтение слогов, слов</w:t>
      </w:r>
      <w:r w:rsidR="007246E7">
        <w:rPr>
          <w:color w:val="000000"/>
          <w:sz w:val="28"/>
          <w:szCs w:val="28"/>
        </w:rPr>
        <w:t xml:space="preserve"> </w:t>
      </w:r>
      <w:r w:rsidRPr="00627DF3">
        <w:rPr>
          <w:color w:val="000000"/>
          <w:sz w:val="28"/>
          <w:szCs w:val="28"/>
        </w:rPr>
        <w:t>строчками и столбцами.</w:t>
      </w:r>
    </w:p>
    <w:p w:rsidR="00627DF3" w:rsidRPr="00627DF3" w:rsidRDefault="00627DF3" w:rsidP="00201020">
      <w:pPr>
        <w:shd w:val="clear" w:color="auto" w:fill="FFFFFF"/>
        <w:ind w:left="5" w:right="14" w:firstLine="704"/>
        <w:jc w:val="both"/>
        <w:rPr>
          <w:color w:val="000000"/>
          <w:sz w:val="28"/>
          <w:szCs w:val="28"/>
        </w:rPr>
      </w:pPr>
      <w:r w:rsidRPr="00627DF3">
        <w:rPr>
          <w:color w:val="000000"/>
          <w:sz w:val="28"/>
          <w:szCs w:val="28"/>
        </w:rPr>
        <w:t>Упражнение выполняется на время: 1 раз реб</w:t>
      </w:r>
      <w:r w:rsidR="007246E7">
        <w:rPr>
          <w:color w:val="000000"/>
          <w:sz w:val="28"/>
          <w:szCs w:val="28"/>
        </w:rPr>
        <w:t>е</w:t>
      </w:r>
      <w:r w:rsidRPr="00627DF3">
        <w:rPr>
          <w:color w:val="000000"/>
          <w:sz w:val="28"/>
          <w:szCs w:val="28"/>
        </w:rPr>
        <w:t>нок читает 1 минуту</w:t>
      </w:r>
      <w:r w:rsidR="007246E7">
        <w:rPr>
          <w:color w:val="000000"/>
          <w:sz w:val="28"/>
          <w:szCs w:val="28"/>
        </w:rPr>
        <w:t xml:space="preserve">, </w:t>
      </w:r>
      <w:r w:rsidRPr="00627DF3">
        <w:rPr>
          <w:color w:val="000000"/>
          <w:sz w:val="28"/>
          <w:szCs w:val="28"/>
        </w:rPr>
        <w:t>делается отметка, затем читает этот же отрывок</w:t>
      </w:r>
      <w:r w:rsidR="007246E7">
        <w:rPr>
          <w:color w:val="000000"/>
          <w:sz w:val="28"/>
          <w:szCs w:val="28"/>
        </w:rPr>
        <w:t xml:space="preserve"> </w:t>
      </w:r>
      <w:r w:rsidRPr="00627DF3">
        <w:rPr>
          <w:color w:val="000000"/>
          <w:sz w:val="28"/>
          <w:szCs w:val="28"/>
        </w:rPr>
        <w:t>45 секунд со звуковыми сигналами через каждые 15 секунд (хлопки). Упражнение называется «Чтение на 3 хлопка».</w:t>
      </w:r>
      <w:r w:rsidR="007246E7">
        <w:rPr>
          <w:color w:val="000000"/>
          <w:sz w:val="28"/>
          <w:szCs w:val="28"/>
        </w:rPr>
        <w:t xml:space="preserve"> </w:t>
      </w:r>
      <w:r w:rsidRPr="00627DF3">
        <w:rPr>
          <w:color w:val="000000"/>
          <w:sz w:val="28"/>
          <w:szCs w:val="28"/>
        </w:rPr>
        <w:t>Читающий должен успеть прочитать этот же объ</w:t>
      </w:r>
      <w:r w:rsidR="007246E7">
        <w:rPr>
          <w:color w:val="000000"/>
          <w:sz w:val="28"/>
          <w:szCs w:val="28"/>
        </w:rPr>
        <w:t>е</w:t>
      </w:r>
      <w:r w:rsidRPr="00627DF3">
        <w:rPr>
          <w:color w:val="000000"/>
          <w:sz w:val="28"/>
          <w:szCs w:val="28"/>
        </w:rPr>
        <w:t>м.</w:t>
      </w:r>
    </w:p>
    <w:p w:rsidR="00627DF3" w:rsidRPr="00627DF3" w:rsidRDefault="00627DF3" w:rsidP="00201020">
      <w:pPr>
        <w:shd w:val="clear" w:color="auto" w:fill="FFFFFF"/>
        <w:ind w:left="5" w:right="14" w:firstLine="704"/>
        <w:jc w:val="both"/>
        <w:rPr>
          <w:color w:val="000000"/>
          <w:sz w:val="28"/>
          <w:szCs w:val="28"/>
        </w:rPr>
      </w:pPr>
      <w:r w:rsidRPr="00627DF3">
        <w:rPr>
          <w:color w:val="000000"/>
          <w:sz w:val="28"/>
          <w:szCs w:val="28"/>
        </w:rPr>
        <w:t xml:space="preserve">Быстрое нахождение ребенком слога, который прочитал </w:t>
      </w:r>
      <w:r w:rsidR="007246E7">
        <w:rPr>
          <w:color w:val="000000"/>
          <w:sz w:val="28"/>
          <w:szCs w:val="28"/>
        </w:rPr>
        <w:t>педагог</w:t>
      </w:r>
      <w:r w:rsidRPr="00627DF3">
        <w:rPr>
          <w:color w:val="000000"/>
          <w:sz w:val="28"/>
          <w:szCs w:val="28"/>
        </w:rPr>
        <w:t>.</w:t>
      </w:r>
    </w:p>
    <w:p w:rsidR="00627DF3" w:rsidRDefault="00627DF3" w:rsidP="00201020">
      <w:pPr>
        <w:shd w:val="clear" w:color="auto" w:fill="FFFFFF"/>
        <w:ind w:left="5" w:right="14" w:firstLine="704"/>
        <w:jc w:val="both"/>
        <w:rPr>
          <w:color w:val="000000"/>
          <w:sz w:val="28"/>
          <w:szCs w:val="28"/>
        </w:rPr>
      </w:pPr>
      <w:r w:rsidRPr="00627DF3">
        <w:rPr>
          <w:color w:val="000000"/>
          <w:sz w:val="28"/>
          <w:szCs w:val="28"/>
        </w:rPr>
        <w:t>«Подскажи конец словечка»</w:t>
      </w:r>
      <w:r w:rsidR="007246E7">
        <w:rPr>
          <w:color w:val="000000"/>
          <w:sz w:val="28"/>
          <w:szCs w:val="28"/>
        </w:rPr>
        <w:t>:</w:t>
      </w:r>
      <w:r w:rsidRPr="00627DF3">
        <w:rPr>
          <w:color w:val="000000"/>
          <w:sz w:val="28"/>
          <w:szCs w:val="28"/>
        </w:rPr>
        <w:t xml:space="preserve"> </w:t>
      </w:r>
      <w:r w:rsidR="007246E7">
        <w:rPr>
          <w:color w:val="000000"/>
          <w:sz w:val="28"/>
          <w:szCs w:val="28"/>
        </w:rPr>
        <w:t>п</w:t>
      </w:r>
      <w:r w:rsidR="00201020">
        <w:rPr>
          <w:color w:val="000000"/>
          <w:sz w:val="28"/>
          <w:szCs w:val="28"/>
        </w:rPr>
        <w:t>едагог</w:t>
      </w:r>
      <w:r w:rsidRPr="00627DF3">
        <w:rPr>
          <w:color w:val="000000"/>
          <w:sz w:val="28"/>
          <w:szCs w:val="28"/>
        </w:rPr>
        <w:t xml:space="preserve"> произносит слово, не договаривая последний слог.</w:t>
      </w:r>
    </w:p>
    <w:p w:rsidR="009C3B47" w:rsidRPr="009C3B47" w:rsidRDefault="009C3B47" w:rsidP="009C3B47">
      <w:pPr>
        <w:shd w:val="clear" w:color="auto" w:fill="FFFFFF"/>
        <w:ind w:left="5" w:right="14" w:firstLine="704"/>
        <w:jc w:val="both"/>
        <w:rPr>
          <w:b/>
          <w:i/>
          <w:color w:val="000000"/>
          <w:sz w:val="28"/>
          <w:szCs w:val="28"/>
        </w:rPr>
      </w:pPr>
      <w:r w:rsidRPr="009C3B47">
        <w:rPr>
          <w:b/>
          <w:i/>
          <w:color w:val="000000"/>
          <w:sz w:val="28"/>
          <w:szCs w:val="28"/>
        </w:rPr>
        <w:t>Упражнения на внимание</w:t>
      </w:r>
    </w:p>
    <w:p w:rsidR="009C3B47" w:rsidRPr="009C3B47" w:rsidRDefault="009C3B47" w:rsidP="009C3B47">
      <w:pPr>
        <w:shd w:val="clear" w:color="auto" w:fill="FFFFFF"/>
        <w:ind w:left="5" w:right="14" w:firstLine="704"/>
        <w:jc w:val="both"/>
        <w:rPr>
          <w:color w:val="000000"/>
          <w:sz w:val="28"/>
          <w:szCs w:val="28"/>
        </w:rPr>
      </w:pPr>
      <w:r w:rsidRPr="009C3B47">
        <w:rPr>
          <w:color w:val="000000"/>
          <w:sz w:val="28"/>
          <w:szCs w:val="28"/>
        </w:rPr>
        <w:t xml:space="preserve">Первое упражнение на внимание </w:t>
      </w:r>
      <w:r>
        <w:rPr>
          <w:color w:val="000000"/>
          <w:sz w:val="28"/>
          <w:szCs w:val="28"/>
        </w:rPr>
        <w:t xml:space="preserve">– </w:t>
      </w:r>
      <w:r w:rsidRPr="009C3B47">
        <w:rPr>
          <w:color w:val="000000"/>
          <w:sz w:val="28"/>
          <w:szCs w:val="28"/>
        </w:rPr>
        <w:t>это струп-тест.</w:t>
      </w:r>
    </w:p>
    <w:p w:rsidR="009C3B47" w:rsidRPr="009C3B47" w:rsidRDefault="009C3B47" w:rsidP="009C3B47">
      <w:pPr>
        <w:shd w:val="clear" w:color="auto" w:fill="FFFFFF"/>
        <w:ind w:left="5" w:right="14" w:firstLine="704"/>
        <w:jc w:val="both"/>
        <w:rPr>
          <w:color w:val="000000"/>
          <w:sz w:val="28"/>
          <w:szCs w:val="28"/>
        </w:rPr>
      </w:pPr>
      <w:r w:rsidRPr="009C3B47">
        <w:rPr>
          <w:color w:val="000000"/>
          <w:sz w:val="28"/>
          <w:szCs w:val="28"/>
        </w:rPr>
        <w:t xml:space="preserve">Струп-тест </w:t>
      </w:r>
      <w:r>
        <w:rPr>
          <w:color w:val="000000"/>
          <w:sz w:val="28"/>
          <w:szCs w:val="28"/>
        </w:rPr>
        <w:t xml:space="preserve">– </w:t>
      </w:r>
      <w:r w:rsidRPr="009C3B47">
        <w:rPr>
          <w:color w:val="000000"/>
          <w:sz w:val="28"/>
          <w:szCs w:val="28"/>
        </w:rPr>
        <w:t>это последовательность слов, описывающих цвета.</w:t>
      </w:r>
      <w:r>
        <w:rPr>
          <w:color w:val="000000"/>
          <w:sz w:val="28"/>
          <w:szCs w:val="28"/>
        </w:rPr>
        <w:t xml:space="preserve"> </w:t>
      </w:r>
      <w:r w:rsidRPr="009C3B47">
        <w:rPr>
          <w:color w:val="000000"/>
          <w:sz w:val="28"/>
          <w:szCs w:val="28"/>
        </w:rPr>
        <w:t>Например, слова зеленый, красный, синий, фиолетовый и т</w:t>
      </w:r>
      <w:r>
        <w:rPr>
          <w:color w:val="000000"/>
          <w:sz w:val="28"/>
          <w:szCs w:val="28"/>
        </w:rPr>
        <w:t>.</w:t>
      </w:r>
      <w:r w:rsidRPr="009C3B47">
        <w:rPr>
          <w:color w:val="000000"/>
          <w:sz w:val="28"/>
          <w:szCs w:val="28"/>
        </w:rPr>
        <w:t>д. записаны</w:t>
      </w:r>
      <w:r>
        <w:rPr>
          <w:color w:val="000000"/>
          <w:sz w:val="28"/>
          <w:szCs w:val="28"/>
        </w:rPr>
        <w:t xml:space="preserve"> </w:t>
      </w:r>
      <w:r w:rsidRPr="009C3B47">
        <w:rPr>
          <w:color w:val="000000"/>
          <w:sz w:val="28"/>
          <w:szCs w:val="28"/>
        </w:rPr>
        <w:t>разными цветами, при этом цвет слова не соответствует цвету, этим словом</w:t>
      </w:r>
      <w:r>
        <w:rPr>
          <w:color w:val="000000"/>
          <w:sz w:val="28"/>
          <w:szCs w:val="28"/>
        </w:rPr>
        <w:t xml:space="preserve"> </w:t>
      </w:r>
      <w:r w:rsidRPr="009C3B47">
        <w:rPr>
          <w:color w:val="000000"/>
          <w:sz w:val="28"/>
          <w:szCs w:val="28"/>
        </w:rPr>
        <w:t xml:space="preserve">обозначаемому. То есть слово зеленый желтого цвета, слово красный </w:t>
      </w:r>
      <w:r>
        <w:rPr>
          <w:color w:val="000000"/>
          <w:sz w:val="28"/>
          <w:szCs w:val="28"/>
        </w:rPr>
        <w:t xml:space="preserve">– </w:t>
      </w:r>
      <w:r w:rsidRPr="009C3B47">
        <w:rPr>
          <w:color w:val="000000"/>
          <w:sz w:val="28"/>
          <w:szCs w:val="28"/>
        </w:rPr>
        <w:t>зеленого. Ученику нужно внимательно читать про себя и называть не слово,</w:t>
      </w:r>
      <w:r>
        <w:rPr>
          <w:color w:val="000000"/>
          <w:sz w:val="28"/>
          <w:szCs w:val="28"/>
        </w:rPr>
        <w:t xml:space="preserve"> </w:t>
      </w:r>
      <w:r w:rsidRPr="009C3B47">
        <w:rPr>
          <w:color w:val="000000"/>
          <w:sz w:val="28"/>
          <w:szCs w:val="28"/>
        </w:rPr>
        <w:t>которое написано, а цвет, которым это слово написано.</w:t>
      </w:r>
    </w:p>
    <w:p w:rsidR="009C3B47" w:rsidRDefault="009C3B47" w:rsidP="009C3B47">
      <w:pPr>
        <w:shd w:val="clear" w:color="auto" w:fill="FFFFFF"/>
        <w:ind w:left="5" w:right="14" w:firstLine="704"/>
        <w:jc w:val="both"/>
        <w:rPr>
          <w:color w:val="000000"/>
          <w:sz w:val="28"/>
          <w:szCs w:val="28"/>
        </w:rPr>
      </w:pPr>
      <w:r w:rsidRPr="009C3B47">
        <w:rPr>
          <w:color w:val="000000"/>
          <w:sz w:val="28"/>
          <w:szCs w:val="28"/>
        </w:rPr>
        <w:t xml:space="preserve">Следующее упражнение для тренировки внимания </w:t>
      </w:r>
      <w:r>
        <w:rPr>
          <w:color w:val="000000"/>
          <w:sz w:val="28"/>
          <w:szCs w:val="28"/>
        </w:rPr>
        <w:t xml:space="preserve">– </w:t>
      </w:r>
      <w:r w:rsidRPr="009C3B47">
        <w:rPr>
          <w:color w:val="000000"/>
          <w:sz w:val="28"/>
          <w:szCs w:val="28"/>
        </w:rPr>
        <w:t>это лабиринты.</w:t>
      </w:r>
      <w:r>
        <w:rPr>
          <w:color w:val="000000"/>
          <w:sz w:val="28"/>
          <w:szCs w:val="28"/>
        </w:rPr>
        <w:t xml:space="preserve"> З</w:t>
      </w:r>
      <w:r w:rsidRPr="009C3B47">
        <w:rPr>
          <w:color w:val="000000"/>
          <w:sz w:val="28"/>
          <w:szCs w:val="28"/>
        </w:rPr>
        <w:t xml:space="preserve">десь никаких особенностей нет, однако очень важно, чтобы </w:t>
      </w:r>
      <w:r>
        <w:rPr>
          <w:color w:val="000000"/>
          <w:sz w:val="28"/>
          <w:szCs w:val="28"/>
        </w:rPr>
        <w:t>ребенок</w:t>
      </w:r>
      <w:r w:rsidRPr="009C3B47">
        <w:rPr>
          <w:color w:val="000000"/>
          <w:sz w:val="28"/>
          <w:szCs w:val="28"/>
        </w:rPr>
        <w:t xml:space="preserve"> не</w:t>
      </w:r>
      <w:r>
        <w:rPr>
          <w:color w:val="000000"/>
          <w:sz w:val="28"/>
          <w:szCs w:val="28"/>
        </w:rPr>
        <w:t xml:space="preserve"> </w:t>
      </w:r>
      <w:r w:rsidRPr="009C3B47">
        <w:rPr>
          <w:color w:val="000000"/>
          <w:sz w:val="28"/>
          <w:szCs w:val="28"/>
        </w:rPr>
        <w:t>помогал себе пальцем или указкой. Он должен лишь при помощи глаз искать</w:t>
      </w:r>
      <w:r>
        <w:rPr>
          <w:color w:val="000000"/>
          <w:sz w:val="28"/>
          <w:szCs w:val="28"/>
        </w:rPr>
        <w:t xml:space="preserve"> </w:t>
      </w:r>
      <w:r w:rsidRPr="009C3B47">
        <w:rPr>
          <w:color w:val="000000"/>
          <w:sz w:val="28"/>
          <w:szCs w:val="28"/>
        </w:rPr>
        <w:t>выход из лабиринта, либо соответствие какой-нибудь букве или цифре, в</w:t>
      </w:r>
      <w:r>
        <w:rPr>
          <w:color w:val="000000"/>
          <w:sz w:val="28"/>
          <w:szCs w:val="28"/>
        </w:rPr>
        <w:t xml:space="preserve"> </w:t>
      </w:r>
      <w:r w:rsidRPr="009C3B47">
        <w:rPr>
          <w:color w:val="000000"/>
          <w:sz w:val="28"/>
          <w:szCs w:val="28"/>
        </w:rPr>
        <w:t>зависимости от того, каково задание. Лабиринты также очень сильно</w:t>
      </w:r>
      <w:r>
        <w:rPr>
          <w:color w:val="000000"/>
          <w:sz w:val="28"/>
          <w:szCs w:val="28"/>
        </w:rPr>
        <w:t xml:space="preserve"> </w:t>
      </w:r>
      <w:r w:rsidRPr="009C3B47">
        <w:rPr>
          <w:color w:val="000000"/>
          <w:sz w:val="28"/>
          <w:szCs w:val="28"/>
        </w:rPr>
        <w:t xml:space="preserve">тренируют внимание, заставляют ребенка </w:t>
      </w:r>
      <w:proofErr w:type="gramStart"/>
      <w:r w:rsidRPr="009C3B47">
        <w:rPr>
          <w:color w:val="000000"/>
          <w:sz w:val="28"/>
          <w:szCs w:val="28"/>
        </w:rPr>
        <w:t>напрягать его</w:t>
      </w:r>
      <w:proofErr w:type="gramEnd"/>
      <w:r w:rsidRPr="009C3B47">
        <w:rPr>
          <w:color w:val="000000"/>
          <w:sz w:val="28"/>
          <w:szCs w:val="28"/>
        </w:rPr>
        <w:t xml:space="preserve"> по максимуму.</w:t>
      </w:r>
      <w:r>
        <w:rPr>
          <w:color w:val="000000"/>
          <w:sz w:val="28"/>
          <w:szCs w:val="28"/>
        </w:rPr>
        <w:t xml:space="preserve"> </w:t>
      </w:r>
      <w:r w:rsidRPr="009C3B47">
        <w:rPr>
          <w:color w:val="000000"/>
          <w:sz w:val="28"/>
          <w:szCs w:val="28"/>
        </w:rPr>
        <w:t xml:space="preserve">Делаем </w:t>
      </w:r>
      <w:proofErr w:type="gramStart"/>
      <w:r w:rsidRPr="009C3B47">
        <w:rPr>
          <w:color w:val="000000"/>
          <w:sz w:val="28"/>
          <w:szCs w:val="28"/>
        </w:rPr>
        <w:t>лабиринты</w:t>
      </w:r>
      <w:proofErr w:type="gramEnd"/>
      <w:r w:rsidRPr="009C3B47">
        <w:rPr>
          <w:color w:val="000000"/>
          <w:sz w:val="28"/>
          <w:szCs w:val="28"/>
        </w:rPr>
        <w:t xml:space="preserve"> как в прямом, так и в обратном порядке. Лабиринты будут</w:t>
      </w:r>
      <w:r>
        <w:rPr>
          <w:color w:val="000000"/>
          <w:sz w:val="28"/>
          <w:szCs w:val="28"/>
        </w:rPr>
        <w:t xml:space="preserve"> </w:t>
      </w:r>
      <w:r w:rsidRPr="009C3B47">
        <w:rPr>
          <w:color w:val="000000"/>
          <w:sz w:val="28"/>
          <w:szCs w:val="28"/>
        </w:rPr>
        <w:t>повторяться, и это позволит развить и зрительную память.</w:t>
      </w:r>
    </w:p>
    <w:p w:rsidR="009C3B47" w:rsidRPr="009C3B47" w:rsidRDefault="009C3B47" w:rsidP="009C3B47">
      <w:pPr>
        <w:shd w:val="clear" w:color="auto" w:fill="FFFFFF"/>
        <w:ind w:left="5" w:right="14" w:firstLine="704"/>
        <w:jc w:val="both"/>
        <w:rPr>
          <w:color w:val="000000"/>
          <w:sz w:val="28"/>
          <w:szCs w:val="28"/>
        </w:rPr>
      </w:pPr>
      <w:r w:rsidRPr="009C3B47">
        <w:rPr>
          <w:color w:val="000000"/>
          <w:sz w:val="28"/>
          <w:szCs w:val="28"/>
        </w:rPr>
        <w:t>Также к упражнениям, тренирующим внимание, относится упражнение</w:t>
      </w:r>
      <w:r>
        <w:rPr>
          <w:color w:val="000000"/>
          <w:sz w:val="28"/>
          <w:szCs w:val="28"/>
        </w:rPr>
        <w:t xml:space="preserve"> </w:t>
      </w:r>
      <w:r w:rsidRPr="009C3B47">
        <w:rPr>
          <w:color w:val="000000"/>
          <w:sz w:val="28"/>
          <w:szCs w:val="28"/>
        </w:rPr>
        <w:t>«Большие и малые числа». Оно никогда не надоедает, можно одной и той же</w:t>
      </w:r>
      <w:r>
        <w:rPr>
          <w:color w:val="000000"/>
          <w:sz w:val="28"/>
          <w:szCs w:val="28"/>
        </w:rPr>
        <w:t xml:space="preserve"> </w:t>
      </w:r>
      <w:r w:rsidRPr="009C3B47">
        <w:rPr>
          <w:color w:val="000000"/>
          <w:sz w:val="28"/>
          <w:szCs w:val="28"/>
        </w:rPr>
        <w:t>картинкой пользоваться бесконечное количество раз, работая то в прямом, то</w:t>
      </w:r>
      <w:r>
        <w:rPr>
          <w:color w:val="000000"/>
          <w:sz w:val="28"/>
          <w:szCs w:val="28"/>
        </w:rPr>
        <w:t xml:space="preserve"> </w:t>
      </w:r>
      <w:r w:rsidRPr="009C3B47">
        <w:rPr>
          <w:color w:val="000000"/>
          <w:sz w:val="28"/>
          <w:szCs w:val="28"/>
        </w:rPr>
        <w:t>в обратном порядке. Необходимо найти цифры от 1 до 99</w:t>
      </w:r>
      <w:r>
        <w:rPr>
          <w:color w:val="000000"/>
          <w:sz w:val="28"/>
          <w:szCs w:val="28"/>
        </w:rPr>
        <w:t xml:space="preserve">. </w:t>
      </w:r>
      <w:r w:rsidRPr="009C3B47">
        <w:rPr>
          <w:color w:val="000000"/>
          <w:sz w:val="28"/>
          <w:szCs w:val="28"/>
        </w:rPr>
        <w:t xml:space="preserve">В чем особенность </w:t>
      </w:r>
      <w:r w:rsidRPr="009C3B47">
        <w:rPr>
          <w:color w:val="000000"/>
          <w:sz w:val="28"/>
          <w:szCs w:val="28"/>
        </w:rPr>
        <w:lastRenderedPageBreak/>
        <w:t>этого упражнения? Все числа написаны разным</w:t>
      </w:r>
      <w:r>
        <w:rPr>
          <w:color w:val="000000"/>
          <w:sz w:val="28"/>
          <w:szCs w:val="28"/>
        </w:rPr>
        <w:t xml:space="preserve"> </w:t>
      </w:r>
      <w:r w:rsidRPr="009C3B47">
        <w:rPr>
          <w:color w:val="000000"/>
          <w:sz w:val="28"/>
          <w:szCs w:val="28"/>
        </w:rPr>
        <w:t xml:space="preserve">шрифтом, они разного размера, и мозгу </w:t>
      </w:r>
      <w:r w:rsidR="00DE0407">
        <w:rPr>
          <w:color w:val="000000"/>
          <w:sz w:val="28"/>
          <w:szCs w:val="28"/>
        </w:rPr>
        <w:t>ребенка</w:t>
      </w:r>
      <w:r w:rsidRPr="009C3B47">
        <w:rPr>
          <w:color w:val="000000"/>
          <w:sz w:val="28"/>
          <w:szCs w:val="28"/>
        </w:rPr>
        <w:t xml:space="preserve"> приходится очень быстро</w:t>
      </w:r>
      <w:r>
        <w:rPr>
          <w:color w:val="000000"/>
          <w:sz w:val="28"/>
          <w:szCs w:val="28"/>
        </w:rPr>
        <w:t xml:space="preserve"> </w:t>
      </w:r>
      <w:r w:rsidRPr="009C3B47">
        <w:rPr>
          <w:color w:val="000000"/>
          <w:sz w:val="28"/>
          <w:szCs w:val="28"/>
        </w:rPr>
        <w:t>перестраиваться, чтобы выполнить данное упражнение. Вообще, мозг</w:t>
      </w:r>
      <w:r>
        <w:rPr>
          <w:color w:val="000000"/>
          <w:sz w:val="28"/>
          <w:szCs w:val="28"/>
        </w:rPr>
        <w:t xml:space="preserve"> </w:t>
      </w:r>
      <w:r w:rsidRPr="009C3B47">
        <w:rPr>
          <w:color w:val="000000"/>
          <w:sz w:val="28"/>
          <w:szCs w:val="28"/>
        </w:rPr>
        <w:t>довольно быстро адаптируется. Тренируется он для быстрого переключения.</w:t>
      </w:r>
      <w:r>
        <w:rPr>
          <w:color w:val="000000"/>
          <w:sz w:val="28"/>
          <w:szCs w:val="28"/>
        </w:rPr>
        <w:t xml:space="preserve"> </w:t>
      </w:r>
      <w:r w:rsidR="00DE0407">
        <w:rPr>
          <w:color w:val="000000"/>
          <w:sz w:val="28"/>
          <w:szCs w:val="28"/>
        </w:rPr>
        <w:t>Ребенок</w:t>
      </w:r>
      <w:r w:rsidRPr="009C3B47">
        <w:rPr>
          <w:color w:val="000000"/>
          <w:sz w:val="28"/>
          <w:szCs w:val="28"/>
        </w:rPr>
        <w:t xml:space="preserve"> понимает, что характеристики шрифта </w:t>
      </w:r>
      <w:r>
        <w:rPr>
          <w:color w:val="000000"/>
          <w:sz w:val="28"/>
          <w:szCs w:val="28"/>
        </w:rPr>
        <w:t xml:space="preserve">– </w:t>
      </w:r>
      <w:r w:rsidRPr="009C3B47">
        <w:rPr>
          <w:color w:val="000000"/>
          <w:sz w:val="28"/>
          <w:szCs w:val="28"/>
        </w:rPr>
        <w:t>ширина, высота,</w:t>
      </w:r>
      <w:r>
        <w:rPr>
          <w:color w:val="000000"/>
          <w:sz w:val="28"/>
          <w:szCs w:val="28"/>
        </w:rPr>
        <w:t xml:space="preserve"> </w:t>
      </w:r>
      <w:r w:rsidRPr="009C3B47">
        <w:rPr>
          <w:color w:val="000000"/>
          <w:sz w:val="28"/>
          <w:szCs w:val="28"/>
        </w:rPr>
        <w:t xml:space="preserve">начертание, угол наклона </w:t>
      </w:r>
      <w:r>
        <w:rPr>
          <w:color w:val="000000"/>
          <w:sz w:val="28"/>
          <w:szCs w:val="28"/>
        </w:rPr>
        <w:t xml:space="preserve">– </w:t>
      </w:r>
      <w:r w:rsidRPr="009C3B47">
        <w:rPr>
          <w:color w:val="000000"/>
          <w:sz w:val="28"/>
          <w:szCs w:val="28"/>
        </w:rPr>
        <w:t>меняются и единственным критерием для</w:t>
      </w:r>
      <w:r>
        <w:rPr>
          <w:color w:val="000000"/>
          <w:sz w:val="28"/>
          <w:szCs w:val="28"/>
        </w:rPr>
        <w:t xml:space="preserve"> </w:t>
      </w:r>
      <w:r w:rsidRPr="009C3B47">
        <w:rPr>
          <w:color w:val="000000"/>
          <w:sz w:val="28"/>
          <w:szCs w:val="28"/>
        </w:rPr>
        <w:t xml:space="preserve">правильного ответа является форма написания (один пишется так-то, два </w:t>
      </w:r>
      <w:r>
        <w:rPr>
          <w:color w:val="000000"/>
          <w:sz w:val="28"/>
          <w:szCs w:val="28"/>
        </w:rPr>
        <w:t xml:space="preserve">– </w:t>
      </w:r>
      <w:r w:rsidRPr="009C3B47">
        <w:rPr>
          <w:color w:val="000000"/>
          <w:sz w:val="28"/>
          <w:szCs w:val="28"/>
        </w:rPr>
        <w:t>так-то).</w:t>
      </w:r>
    </w:p>
    <w:p w:rsidR="009C3B47" w:rsidRPr="00627DF3" w:rsidRDefault="009C3B47" w:rsidP="009C3B47">
      <w:pPr>
        <w:shd w:val="clear" w:color="auto" w:fill="FFFFFF"/>
        <w:ind w:left="5" w:right="14" w:firstLine="704"/>
        <w:jc w:val="both"/>
        <w:rPr>
          <w:color w:val="000000"/>
          <w:sz w:val="28"/>
          <w:szCs w:val="28"/>
        </w:rPr>
      </w:pPr>
      <w:r w:rsidRPr="009C3B47">
        <w:rPr>
          <w:color w:val="000000"/>
          <w:sz w:val="28"/>
          <w:szCs w:val="28"/>
        </w:rPr>
        <w:t>Упражнение «Разноцветные числа». Одна из вариаций «Больших и</w:t>
      </w:r>
      <w:r>
        <w:rPr>
          <w:color w:val="000000"/>
          <w:sz w:val="28"/>
          <w:szCs w:val="28"/>
        </w:rPr>
        <w:t xml:space="preserve"> </w:t>
      </w:r>
      <w:r w:rsidRPr="009C3B47">
        <w:rPr>
          <w:color w:val="000000"/>
          <w:sz w:val="28"/>
          <w:szCs w:val="28"/>
        </w:rPr>
        <w:t>малых чисел», но проще. Здесь необходимо искать числа по порядку, чередуя</w:t>
      </w:r>
      <w:r>
        <w:rPr>
          <w:color w:val="000000"/>
          <w:sz w:val="28"/>
          <w:szCs w:val="28"/>
        </w:rPr>
        <w:t xml:space="preserve"> </w:t>
      </w:r>
      <w:r w:rsidRPr="009C3B47">
        <w:rPr>
          <w:color w:val="000000"/>
          <w:sz w:val="28"/>
          <w:szCs w:val="28"/>
        </w:rPr>
        <w:t>цвет: 1 белое (серое), 1 черное, 2 белое (серое), 2 черное и т</w:t>
      </w:r>
      <w:r>
        <w:rPr>
          <w:color w:val="000000"/>
          <w:sz w:val="28"/>
          <w:szCs w:val="28"/>
        </w:rPr>
        <w:t>.</w:t>
      </w:r>
      <w:r w:rsidRPr="009C3B47">
        <w:rPr>
          <w:color w:val="000000"/>
          <w:sz w:val="28"/>
          <w:szCs w:val="28"/>
        </w:rPr>
        <w:t>д.</w:t>
      </w:r>
    </w:p>
    <w:p w:rsidR="00627DF3" w:rsidRPr="00201020" w:rsidRDefault="00201020" w:rsidP="00201020">
      <w:pPr>
        <w:shd w:val="clear" w:color="auto" w:fill="FFFFFF"/>
        <w:ind w:left="5" w:right="14" w:firstLine="704"/>
        <w:jc w:val="both"/>
        <w:rPr>
          <w:b/>
          <w:i/>
          <w:color w:val="000000"/>
          <w:sz w:val="28"/>
          <w:szCs w:val="28"/>
        </w:rPr>
      </w:pPr>
      <w:r w:rsidRPr="00201020">
        <w:rPr>
          <w:b/>
          <w:i/>
          <w:color w:val="000000"/>
          <w:sz w:val="28"/>
          <w:szCs w:val="28"/>
        </w:rPr>
        <w:t>«Марсианские» стихотворения</w:t>
      </w:r>
    </w:p>
    <w:p w:rsidR="00201020" w:rsidRDefault="00627DF3" w:rsidP="00201020">
      <w:pPr>
        <w:shd w:val="clear" w:color="auto" w:fill="FFFFFF"/>
        <w:ind w:left="5" w:right="14" w:firstLine="704"/>
        <w:jc w:val="both"/>
        <w:rPr>
          <w:color w:val="000000"/>
          <w:sz w:val="28"/>
          <w:szCs w:val="28"/>
        </w:rPr>
      </w:pPr>
      <w:r w:rsidRPr="00627DF3">
        <w:rPr>
          <w:color w:val="000000"/>
          <w:sz w:val="28"/>
          <w:szCs w:val="28"/>
        </w:rPr>
        <w:t>Эффективный вид работы при обучении чтению. Внимание детей сосредоточено лишь на технической стороне процесса чтения, они не смогут запомнить набор слогов, поэтому их прочитывание может стать многократным. Отрабатывается и подвижность артикуляционного аппарата. Можно предложить дополнительный вид работы, придумать, о ч</w:t>
      </w:r>
      <w:r w:rsidR="00201020">
        <w:rPr>
          <w:color w:val="000000"/>
          <w:sz w:val="28"/>
          <w:szCs w:val="28"/>
        </w:rPr>
        <w:t>е</w:t>
      </w:r>
      <w:r w:rsidRPr="00627DF3">
        <w:rPr>
          <w:color w:val="000000"/>
          <w:sz w:val="28"/>
          <w:szCs w:val="28"/>
        </w:rPr>
        <w:t xml:space="preserve">м же говорят нам «марсиане» в этом стихотворении. Если о </w:t>
      </w:r>
      <w:proofErr w:type="gramStart"/>
      <w:r w:rsidRPr="00627DF3">
        <w:rPr>
          <w:color w:val="000000"/>
          <w:sz w:val="28"/>
          <w:szCs w:val="28"/>
        </w:rPr>
        <w:t>радостном</w:t>
      </w:r>
      <w:proofErr w:type="gramEnd"/>
      <w:r w:rsidRPr="00627DF3">
        <w:rPr>
          <w:color w:val="000000"/>
          <w:sz w:val="28"/>
          <w:szCs w:val="28"/>
        </w:rPr>
        <w:t xml:space="preserve">, то и прочитать следует радостно. Если о </w:t>
      </w:r>
      <w:proofErr w:type="gramStart"/>
      <w:r w:rsidRPr="00627DF3">
        <w:rPr>
          <w:color w:val="000000"/>
          <w:sz w:val="28"/>
          <w:szCs w:val="28"/>
        </w:rPr>
        <w:t>грустном</w:t>
      </w:r>
      <w:proofErr w:type="gramEnd"/>
      <w:r w:rsidRPr="00627DF3">
        <w:rPr>
          <w:color w:val="000000"/>
          <w:sz w:val="28"/>
          <w:szCs w:val="28"/>
        </w:rPr>
        <w:t>, то прочитать следует грус</w:t>
      </w:r>
      <w:r w:rsidR="00201020">
        <w:rPr>
          <w:color w:val="000000"/>
          <w:sz w:val="28"/>
          <w:szCs w:val="28"/>
        </w:rPr>
        <w:t>тно. Работа с текстом на время.</w:t>
      </w:r>
    </w:p>
    <w:p w:rsidR="00627DF3" w:rsidRPr="00201020" w:rsidRDefault="00627DF3" w:rsidP="00201020">
      <w:pPr>
        <w:shd w:val="clear" w:color="auto" w:fill="FFFFFF"/>
        <w:ind w:left="5" w:right="14" w:firstLine="704"/>
        <w:jc w:val="both"/>
        <w:rPr>
          <w:b/>
          <w:i/>
          <w:color w:val="000000"/>
          <w:sz w:val="28"/>
          <w:szCs w:val="28"/>
        </w:rPr>
      </w:pPr>
      <w:r w:rsidRPr="00201020">
        <w:rPr>
          <w:b/>
          <w:i/>
          <w:color w:val="000000"/>
          <w:sz w:val="28"/>
          <w:szCs w:val="28"/>
        </w:rPr>
        <w:t>Упражнения на развитие угла зрения</w:t>
      </w:r>
    </w:p>
    <w:p w:rsidR="00627DF3" w:rsidRPr="00627DF3" w:rsidRDefault="00627DF3" w:rsidP="00201020">
      <w:pPr>
        <w:shd w:val="clear" w:color="auto" w:fill="FFFFFF"/>
        <w:ind w:left="5" w:right="14" w:firstLine="704"/>
        <w:jc w:val="both"/>
        <w:rPr>
          <w:color w:val="000000"/>
          <w:sz w:val="28"/>
          <w:szCs w:val="28"/>
        </w:rPr>
      </w:pPr>
      <w:r w:rsidRPr="00627DF3">
        <w:rPr>
          <w:color w:val="000000"/>
          <w:sz w:val="28"/>
          <w:szCs w:val="28"/>
        </w:rPr>
        <w:t>Малый угол зрения –</w:t>
      </w:r>
      <w:r w:rsidR="00201020">
        <w:rPr>
          <w:color w:val="000000"/>
          <w:sz w:val="28"/>
          <w:szCs w:val="28"/>
        </w:rPr>
        <w:t xml:space="preserve"> </w:t>
      </w:r>
      <w:r w:rsidRPr="00627DF3">
        <w:rPr>
          <w:color w:val="000000"/>
          <w:sz w:val="28"/>
          <w:szCs w:val="28"/>
        </w:rPr>
        <w:t>одна из причин медленного чтения. Расширяя угол зрения, увеличивается скорость чтения. Для этой ц</w:t>
      </w:r>
      <w:r w:rsidR="00201020">
        <w:rPr>
          <w:color w:val="000000"/>
          <w:sz w:val="28"/>
          <w:szCs w:val="28"/>
        </w:rPr>
        <w:t xml:space="preserve">ели рекомендуется использовать </w:t>
      </w:r>
      <w:r w:rsidRPr="00627DF3">
        <w:rPr>
          <w:color w:val="000000"/>
          <w:sz w:val="28"/>
          <w:szCs w:val="28"/>
        </w:rPr>
        <w:t xml:space="preserve">«Таблицы </w:t>
      </w:r>
      <w:proofErr w:type="spellStart"/>
      <w:r w:rsidRPr="00627DF3">
        <w:rPr>
          <w:color w:val="000000"/>
          <w:sz w:val="28"/>
          <w:szCs w:val="28"/>
        </w:rPr>
        <w:t>Шульте</w:t>
      </w:r>
      <w:proofErr w:type="spellEnd"/>
      <w:r w:rsidRPr="00627DF3">
        <w:rPr>
          <w:color w:val="000000"/>
          <w:sz w:val="28"/>
          <w:szCs w:val="28"/>
        </w:rPr>
        <w:t>». Предста</w:t>
      </w:r>
      <w:r w:rsidR="00201020">
        <w:rPr>
          <w:color w:val="000000"/>
          <w:sz w:val="28"/>
          <w:szCs w:val="28"/>
        </w:rPr>
        <w:t xml:space="preserve">вляют собой таблицу чисел от 1 до25, где числа расположены </w:t>
      </w:r>
      <w:r w:rsidRPr="00627DF3">
        <w:rPr>
          <w:color w:val="000000"/>
          <w:sz w:val="28"/>
          <w:szCs w:val="28"/>
        </w:rPr>
        <w:t>в произвольном порядке, нужно найти числа от 1до 25 по порядку за 1 минуту.</w:t>
      </w:r>
    </w:p>
    <w:p w:rsidR="00627DF3" w:rsidRPr="00627DF3" w:rsidRDefault="00627DF3" w:rsidP="00201020">
      <w:pPr>
        <w:shd w:val="clear" w:color="auto" w:fill="FFFFFF"/>
        <w:ind w:left="5" w:right="14" w:firstLine="704"/>
        <w:jc w:val="both"/>
        <w:rPr>
          <w:color w:val="000000"/>
          <w:sz w:val="28"/>
          <w:szCs w:val="28"/>
        </w:rPr>
      </w:pPr>
      <w:r w:rsidRPr="00627DF3">
        <w:rPr>
          <w:color w:val="000000"/>
          <w:sz w:val="28"/>
          <w:szCs w:val="28"/>
        </w:rPr>
        <w:t>Варианты заданий:</w:t>
      </w:r>
    </w:p>
    <w:p w:rsidR="00627DF3" w:rsidRPr="00627DF3" w:rsidRDefault="00201020" w:rsidP="00201020">
      <w:pPr>
        <w:numPr>
          <w:ilvl w:val="0"/>
          <w:numId w:val="18"/>
        </w:numPr>
        <w:shd w:val="clear" w:color="auto" w:fill="FFFFFF"/>
        <w:tabs>
          <w:tab w:val="left" w:pos="1134"/>
        </w:tabs>
        <w:ind w:left="0" w:right="14" w:firstLine="709"/>
        <w:jc w:val="both"/>
        <w:rPr>
          <w:color w:val="000000"/>
          <w:sz w:val="28"/>
          <w:szCs w:val="28"/>
        </w:rPr>
      </w:pPr>
      <w:r>
        <w:rPr>
          <w:color w:val="000000"/>
          <w:sz w:val="28"/>
          <w:szCs w:val="28"/>
        </w:rPr>
        <w:t>н</w:t>
      </w:r>
      <w:r w:rsidR="00627DF3" w:rsidRPr="00627DF3">
        <w:rPr>
          <w:color w:val="000000"/>
          <w:sz w:val="28"/>
          <w:szCs w:val="28"/>
        </w:rPr>
        <w:t xml:space="preserve">азови и покажи </w:t>
      </w:r>
      <w:r>
        <w:rPr>
          <w:color w:val="000000"/>
          <w:sz w:val="28"/>
          <w:szCs w:val="28"/>
        </w:rPr>
        <w:t>все числа в порядке возрастания;</w:t>
      </w:r>
    </w:p>
    <w:p w:rsidR="00627DF3" w:rsidRPr="00627DF3" w:rsidRDefault="00201020" w:rsidP="00201020">
      <w:pPr>
        <w:numPr>
          <w:ilvl w:val="0"/>
          <w:numId w:val="18"/>
        </w:numPr>
        <w:shd w:val="clear" w:color="auto" w:fill="FFFFFF"/>
        <w:tabs>
          <w:tab w:val="left" w:pos="1134"/>
        </w:tabs>
        <w:ind w:left="0" w:right="14" w:firstLine="709"/>
        <w:jc w:val="both"/>
        <w:rPr>
          <w:color w:val="000000"/>
          <w:sz w:val="28"/>
          <w:szCs w:val="28"/>
        </w:rPr>
      </w:pPr>
      <w:r>
        <w:rPr>
          <w:color w:val="000000"/>
          <w:sz w:val="28"/>
          <w:szCs w:val="28"/>
        </w:rPr>
        <w:t>н</w:t>
      </w:r>
      <w:r w:rsidR="00627DF3" w:rsidRPr="00627DF3">
        <w:rPr>
          <w:color w:val="000000"/>
          <w:sz w:val="28"/>
          <w:szCs w:val="28"/>
        </w:rPr>
        <w:t>азови и пока</w:t>
      </w:r>
      <w:r>
        <w:rPr>
          <w:color w:val="000000"/>
          <w:sz w:val="28"/>
          <w:szCs w:val="28"/>
        </w:rPr>
        <w:t>жи все числа в порядке убывания;</w:t>
      </w:r>
    </w:p>
    <w:p w:rsidR="00627DF3" w:rsidRPr="00627DF3" w:rsidRDefault="00201020" w:rsidP="00201020">
      <w:pPr>
        <w:numPr>
          <w:ilvl w:val="0"/>
          <w:numId w:val="18"/>
        </w:numPr>
        <w:shd w:val="clear" w:color="auto" w:fill="FFFFFF"/>
        <w:tabs>
          <w:tab w:val="left" w:pos="1134"/>
        </w:tabs>
        <w:ind w:left="0" w:right="14" w:firstLine="709"/>
        <w:jc w:val="both"/>
        <w:rPr>
          <w:color w:val="000000"/>
          <w:sz w:val="28"/>
          <w:szCs w:val="28"/>
        </w:rPr>
      </w:pPr>
      <w:r>
        <w:rPr>
          <w:color w:val="000000"/>
          <w:sz w:val="28"/>
          <w:szCs w:val="28"/>
        </w:rPr>
        <w:t>п</w:t>
      </w:r>
      <w:r w:rsidR="00627DF3" w:rsidRPr="00627DF3">
        <w:rPr>
          <w:color w:val="000000"/>
          <w:sz w:val="28"/>
          <w:szCs w:val="28"/>
        </w:rPr>
        <w:t>окажи все четные числа.</w:t>
      </w:r>
    </w:p>
    <w:p w:rsidR="00201020" w:rsidRDefault="00627DF3" w:rsidP="00201020">
      <w:pPr>
        <w:shd w:val="clear" w:color="auto" w:fill="FFFFFF"/>
        <w:ind w:left="5" w:right="14" w:firstLine="704"/>
        <w:jc w:val="both"/>
        <w:rPr>
          <w:b/>
          <w:i/>
          <w:color w:val="000000"/>
          <w:sz w:val="28"/>
          <w:szCs w:val="28"/>
        </w:rPr>
      </w:pPr>
      <w:r w:rsidRPr="00201020">
        <w:rPr>
          <w:b/>
          <w:i/>
          <w:color w:val="000000"/>
          <w:sz w:val="28"/>
          <w:szCs w:val="28"/>
        </w:rPr>
        <w:t>Упражнени</w:t>
      </w:r>
      <w:r w:rsidR="00201020" w:rsidRPr="00201020">
        <w:rPr>
          <w:b/>
          <w:i/>
          <w:color w:val="000000"/>
          <w:sz w:val="28"/>
          <w:szCs w:val="28"/>
        </w:rPr>
        <w:t>я на развитие зрительной памяти</w:t>
      </w:r>
    </w:p>
    <w:p w:rsidR="00627DF3" w:rsidRPr="00627DF3" w:rsidRDefault="00627DF3" w:rsidP="00201020">
      <w:pPr>
        <w:shd w:val="clear" w:color="auto" w:fill="FFFFFF"/>
        <w:ind w:left="5" w:right="14" w:firstLine="704"/>
        <w:jc w:val="both"/>
        <w:rPr>
          <w:color w:val="000000"/>
          <w:sz w:val="28"/>
          <w:szCs w:val="28"/>
        </w:rPr>
      </w:pPr>
      <w:r w:rsidRPr="00627DF3">
        <w:rPr>
          <w:color w:val="000000"/>
          <w:sz w:val="28"/>
          <w:szCs w:val="28"/>
        </w:rPr>
        <w:t>Важнейшей целью упражнений является формирование умения создавать мысленную картинку, зрительный образ. Это умение является одним из эффективных способов запоминания, который применяется для сохранения в памяти не только конкретного материала, но и абстрактного. Тренировать его легче на наглядном материале.</w:t>
      </w:r>
    </w:p>
    <w:p w:rsidR="00627DF3" w:rsidRPr="00201020" w:rsidRDefault="00201020" w:rsidP="00201020">
      <w:pPr>
        <w:shd w:val="clear" w:color="auto" w:fill="FFFFFF"/>
        <w:ind w:left="5" w:right="14" w:firstLine="704"/>
        <w:jc w:val="both"/>
        <w:rPr>
          <w:b/>
          <w:i/>
          <w:color w:val="000000"/>
          <w:sz w:val="28"/>
          <w:szCs w:val="28"/>
        </w:rPr>
      </w:pPr>
      <w:r>
        <w:rPr>
          <w:b/>
          <w:i/>
          <w:color w:val="000000"/>
          <w:sz w:val="28"/>
          <w:szCs w:val="28"/>
        </w:rPr>
        <w:t>Упражнение «Корректурная проба»</w:t>
      </w:r>
    </w:p>
    <w:p w:rsidR="00627DF3" w:rsidRPr="00627DF3" w:rsidRDefault="00627DF3" w:rsidP="00201020">
      <w:pPr>
        <w:shd w:val="clear" w:color="auto" w:fill="FFFFFF"/>
        <w:ind w:left="5" w:right="14" w:firstLine="704"/>
        <w:jc w:val="both"/>
        <w:rPr>
          <w:color w:val="000000"/>
          <w:sz w:val="28"/>
          <w:szCs w:val="28"/>
        </w:rPr>
      </w:pPr>
      <w:r w:rsidRPr="00627DF3">
        <w:rPr>
          <w:color w:val="000000"/>
          <w:sz w:val="28"/>
          <w:szCs w:val="28"/>
        </w:rPr>
        <w:t>На бланке с буквами отчеркните первый ряд букв. Ваша задача заключается в том, чтобы, просматривая ряды букв слева</w:t>
      </w:r>
      <w:r w:rsidR="00201020">
        <w:rPr>
          <w:color w:val="000000"/>
          <w:sz w:val="28"/>
          <w:szCs w:val="28"/>
        </w:rPr>
        <w:t xml:space="preserve"> </w:t>
      </w:r>
      <w:r w:rsidRPr="00627DF3">
        <w:rPr>
          <w:color w:val="000000"/>
          <w:sz w:val="28"/>
          <w:szCs w:val="28"/>
        </w:rPr>
        <w:t>направо, вычеркивать такие же буквы, как и первые. Работать над</w:t>
      </w:r>
      <w:r w:rsidR="00201020">
        <w:rPr>
          <w:color w:val="000000"/>
          <w:sz w:val="28"/>
          <w:szCs w:val="28"/>
        </w:rPr>
        <w:t xml:space="preserve">о быстро и точно. Время работы – </w:t>
      </w:r>
      <w:r w:rsidRPr="00627DF3">
        <w:rPr>
          <w:color w:val="000000"/>
          <w:sz w:val="28"/>
          <w:szCs w:val="28"/>
        </w:rPr>
        <w:t>5 минут</w:t>
      </w:r>
      <w:r w:rsidR="00201020">
        <w:rPr>
          <w:color w:val="000000"/>
          <w:sz w:val="28"/>
          <w:szCs w:val="28"/>
        </w:rPr>
        <w:t xml:space="preserve">. </w:t>
      </w:r>
      <w:r w:rsidRPr="00627DF3">
        <w:rPr>
          <w:color w:val="000000"/>
          <w:sz w:val="28"/>
          <w:szCs w:val="28"/>
        </w:rPr>
        <w:t>Используются для развития зрительных представлений, памяти, способности к воспроизведению определенной программы действий, мелкой моторики и внимания.</w:t>
      </w:r>
    </w:p>
    <w:p w:rsidR="00627DF3" w:rsidRPr="00627DF3" w:rsidRDefault="00627DF3" w:rsidP="00201020">
      <w:pPr>
        <w:shd w:val="clear" w:color="auto" w:fill="FFFFFF"/>
        <w:ind w:left="5" w:right="14" w:firstLine="704"/>
        <w:jc w:val="both"/>
        <w:rPr>
          <w:color w:val="000000"/>
          <w:sz w:val="28"/>
          <w:szCs w:val="28"/>
        </w:rPr>
      </w:pPr>
      <w:r w:rsidRPr="00201020">
        <w:rPr>
          <w:b/>
          <w:i/>
          <w:color w:val="000000"/>
          <w:sz w:val="28"/>
          <w:szCs w:val="28"/>
        </w:rPr>
        <w:t>Упражнение на развитие слуховой памяти:</w:t>
      </w:r>
      <w:r w:rsidR="00201020">
        <w:rPr>
          <w:color w:val="000000"/>
          <w:sz w:val="28"/>
          <w:szCs w:val="28"/>
        </w:rPr>
        <w:t xml:space="preserve"> ч</w:t>
      </w:r>
      <w:r w:rsidRPr="00627DF3">
        <w:rPr>
          <w:color w:val="000000"/>
          <w:sz w:val="28"/>
          <w:szCs w:val="28"/>
        </w:rPr>
        <w:t>итается 10 слов, которые дети должны постараться их запомнить. Для запоминания составляется рассказ.</w:t>
      </w:r>
    </w:p>
    <w:p w:rsidR="00627DF3" w:rsidRPr="00627DF3" w:rsidRDefault="00627DF3" w:rsidP="00201020">
      <w:pPr>
        <w:shd w:val="clear" w:color="auto" w:fill="FFFFFF"/>
        <w:ind w:left="5" w:right="14" w:firstLine="704"/>
        <w:jc w:val="both"/>
        <w:rPr>
          <w:color w:val="000000"/>
          <w:sz w:val="28"/>
          <w:szCs w:val="28"/>
        </w:rPr>
      </w:pPr>
      <w:r w:rsidRPr="00201020">
        <w:rPr>
          <w:b/>
          <w:i/>
          <w:color w:val="000000"/>
          <w:sz w:val="28"/>
          <w:szCs w:val="28"/>
        </w:rPr>
        <w:lastRenderedPageBreak/>
        <w:t xml:space="preserve">Тест </w:t>
      </w:r>
      <w:proofErr w:type="spellStart"/>
      <w:r w:rsidRPr="00201020">
        <w:rPr>
          <w:b/>
          <w:i/>
          <w:color w:val="000000"/>
          <w:sz w:val="28"/>
          <w:szCs w:val="28"/>
        </w:rPr>
        <w:t>Пьерона-Рузера</w:t>
      </w:r>
      <w:proofErr w:type="spellEnd"/>
      <w:r w:rsidRPr="00627DF3">
        <w:rPr>
          <w:color w:val="000000"/>
          <w:sz w:val="28"/>
          <w:szCs w:val="28"/>
        </w:rPr>
        <w:t xml:space="preserve"> не требует специального оборудования. Для проведения его потребуются лишь заранее подготовленный бланк, простой карандаш и секундомер. На бланке должны быть изображены четыре вида геометрических фигур. Они располагаются на одинаковом расстоянии друг от друга в таблице 10 х 10. Перед началом теста ребенку даются указания: предлагается построчно заполнить фигуры соответствующими значками (плюс, минус, точка). Четвертая фигура остается пустой. На выполнение задания отводится 60 секунд.</w:t>
      </w:r>
    </w:p>
    <w:p w:rsidR="008E3164" w:rsidRPr="008E3164" w:rsidRDefault="008E3164" w:rsidP="008E3164">
      <w:pPr>
        <w:shd w:val="clear" w:color="auto" w:fill="FFFFFF"/>
        <w:ind w:left="5" w:right="14" w:firstLine="704"/>
        <w:jc w:val="both"/>
        <w:rPr>
          <w:b/>
          <w:i/>
          <w:color w:val="000000"/>
          <w:sz w:val="28"/>
          <w:szCs w:val="28"/>
        </w:rPr>
      </w:pPr>
      <w:r w:rsidRPr="008E3164">
        <w:rPr>
          <w:b/>
          <w:i/>
          <w:color w:val="000000"/>
          <w:sz w:val="28"/>
          <w:szCs w:val="28"/>
        </w:rPr>
        <w:t>Упражнения на синхронизацию полушарий</w:t>
      </w:r>
    </w:p>
    <w:p w:rsidR="008E3164" w:rsidRPr="008E3164" w:rsidRDefault="008E3164" w:rsidP="008E3164">
      <w:pPr>
        <w:shd w:val="clear" w:color="auto" w:fill="FFFFFF"/>
        <w:ind w:left="5" w:right="14" w:firstLine="704"/>
        <w:jc w:val="both"/>
        <w:rPr>
          <w:color w:val="000000"/>
          <w:sz w:val="28"/>
          <w:szCs w:val="28"/>
        </w:rPr>
      </w:pPr>
      <w:r>
        <w:rPr>
          <w:color w:val="000000"/>
          <w:sz w:val="28"/>
          <w:szCs w:val="28"/>
        </w:rPr>
        <w:t>Данный</w:t>
      </w:r>
      <w:r w:rsidRPr="008E3164">
        <w:rPr>
          <w:color w:val="000000"/>
          <w:sz w:val="28"/>
          <w:szCs w:val="28"/>
        </w:rPr>
        <w:t xml:space="preserve"> блок упражнений </w:t>
      </w:r>
      <w:r>
        <w:rPr>
          <w:color w:val="000000"/>
          <w:sz w:val="28"/>
          <w:szCs w:val="28"/>
        </w:rPr>
        <w:t xml:space="preserve">– </w:t>
      </w:r>
      <w:r w:rsidRPr="008E3164">
        <w:rPr>
          <w:color w:val="000000"/>
          <w:sz w:val="28"/>
          <w:szCs w:val="28"/>
        </w:rPr>
        <w:t>это упражнения на одновременную работу</w:t>
      </w:r>
      <w:r>
        <w:rPr>
          <w:color w:val="000000"/>
          <w:sz w:val="28"/>
          <w:szCs w:val="28"/>
        </w:rPr>
        <w:t xml:space="preserve"> обоих полушарий мозга.</w:t>
      </w:r>
    </w:p>
    <w:p w:rsidR="008E3164" w:rsidRPr="008E3164" w:rsidRDefault="008E3164" w:rsidP="008E3164">
      <w:pPr>
        <w:shd w:val="clear" w:color="auto" w:fill="FFFFFF"/>
        <w:ind w:left="5" w:right="14" w:firstLine="704"/>
        <w:jc w:val="both"/>
        <w:rPr>
          <w:color w:val="000000"/>
          <w:sz w:val="28"/>
          <w:szCs w:val="28"/>
        </w:rPr>
      </w:pPr>
      <w:r w:rsidRPr="008E3164">
        <w:rPr>
          <w:color w:val="000000"/>
          <w:sz w:val="28"/>
          <w:szCs w:val="28"/>
        </w:rPr>
        <w:t>Рисование обеими руками</w:t>
      </w:r>
      <w:r>
        <w:rPr>
          <w:color w:val="000000"/>
          <w:sz w:val="28"/>
          <w:szCs w:val="28"/>
        </w:rPr>
        <w:t>: ребенку</w:t>
      </w:r>
      <w:r w:rsidRPr="008E3164">
        <w:rPr>
          <w:color w:val="000000"/>
          <w:sz w:val="28"/>
          <w:szCs w:val="28"/>
        </w:rPr>
        <w:t xml:space="preserve"> необходимо нарисовать рисунок двумя руками. Очень важно</w:t>
      </w:r>
      <w:r>
        <w:rPr>
          <w:color w:val="000000"/>
          <w:sz w:val="28"/>
          <w:szCs w:val="28"/>
        </w:rPr>
        <w:t xml:space="preserve"> </w:t>
      </w:r>
      <w:r w:rsidRPr="008E3164">
        <w:rPr>
          <w:color w:val="000000"/>
          <w:sz w:val="28"/>
          <w:szCs w:val="28"/>
        </w:rPr>
        <w:t xml:space="preserve">не давить на него. </w:t>
      </w:r>
      <w:r>
        <w:rPr>
          <w:color w:val="000000"/>
          <w:sz w:val="28"/>
          <w:szCs w:val="28"/>
        </w:rPr>
        <w:t>Старший дошкольник</w:t>
      </w:r>
      <w:r w:rsidRPr="008E3164">
        <w:rPr>
          <w:color w:val="000000"/>
          <w:sz w:val="28"/>
          <w:szCs w:val="28"/>
        </w:rPr>
        <w:t xml:space="preserve"> показывает хороший результат, если у него</w:t>
      </w:r>
      <w:r>
        <w:rPr>
          <w:color w:val="000000"/>
          <w:sz w:val="28"/>
          <w:szCs w:val="28"/>
        </w:rPr>
        <w:t xml:space="preserve"> </w:t>
      </w:r>
      <w:r w:rsidRPr="008E3164">
        <w:rPr>
          <w:color w:val="000000"/>
          <w:sz w:val="28"/>
          <w:szCs w:val="28"/>
        </w:rPr>
        <w:t xml:space="preserve">получается на </w:t>
      </w:r>
      <w:r>
        <w:rPr>
          <w:color w:val="000000"/>
          <w:sz w:val="28"/>
          <w:szCs w:val="28"/>
        </w:rPr>
        <w:t>2</w:t>
      </w:r>
      <w:r w:rsidRPr="008E3164">
        <w:rPr>
          <w:color w:val="000000"/>
          <w:sz w:val="28"/>
          <w:szCs w:val="28"/>
        </w:rPr>
        <w:t>0-</w:t>
      </w:r>
      <w:r>
        <w:rPr>
          <w:color w:val="000000"/>
          <w:sz w:val="28"/>
          <w:szCs w:val="28"/>
        </w:rPr>
        <w:t>3</w:t>
      </w:r>
      <w:r w:rsidRPr="008E3164">
        <w:rPr>
          <w:color w:val="000000"/>
          <w:sz w:val="28"/>
          <w:szCs w:val="28"/>
        </w:rPr>
        <w:t>0-</w:t>
      </w:r>
      <w:r>
        <w:rPr>
          <w:color w:val="000000"/>
          <w:sz w:val="28"/>
          <w:szCs w:val="28"/>
        </w:rPr>
        <w:t>4</w:t>
      </w:r>
      <w:r w:rsidRPr="008E3164">
        <w:rPr>
          <w:color w:val="000000"/>
          <w:sz w:val="28"/>
          <w:szCs w:val="28"/>
        </w:rPr>
        <w:t>0 %. Это тот уровень, на котором нужно поддерживать</w:t>
      </w:r>
      <w:r>
        <w:rPr>
          <w:color w:val="000000"/>
          <w:sz w:val="28"/>
          <w:szCs w:val="28"/>
        </w:rPr>
        <w:t xml:space="preserve"> </w:t>
      </w:r>
      <w:r w:rsidRPr="008E3164">
        <w:rPr>
          <w:color w:val="000000"/>
          <w:sz w:val="28"/>
          <w:szCs w:val="28"/>
        </w:rPr>
        <w:t>достигнутый результат.</w:t>
      </w:r>
    </w:p>
    <w:p w:rsidR="008E3164" w:rsidRPr="008E3164" w:rsidRDefault="008E3164" w:rsidP="008E3164">
      <w:pPr>
        <w:shd w:val="clear" w:color="auto" w:fill="FFFFFF"/>
        <w:ind w:left="5" w:right="14" w:firstLine="704"/>
        <w:jc w:val="both"/>
        <w:rPr>
          <w:color w:val="000000"/>
          <w:sz w:val="28"/>
          <w:szCs w:val="28"/>
        </w:rPr>
      </w:pPr>
      <w:r w:rsidRPr="008E3164">
        <w:rPr>
          <w:color w:val="000000"/>
          <w:sz w:val="28"/>
          <w:szCs w:val="28"/>
        </w:rPr>
        <w:t>Упражнение «Алфавит» также синхронизирует оба полушария мозга.</w:t>
      </w:r>
      <w:r>
        <w:rPr>
          <w:color w:val="000000"/>
          <w:sz w:val="28"/>
          <w:szCs w:val="28"/>
        </w:rPr>
        <w:t xml:space="preserve"> </w:t>
      </w:r>
      <w:r w:rsidRPr="008E3164">
        <w:rPr>
          <w:color w:val="000000"/>
          <w:sz w:val="28"/>
          <w:szCs w:val="28"/>
        </w:rPr>
        <w:t xml:space="preserve">Выполнять его необходимо следующим образом: </w:t>
      </w:r>
      <w:r>
        <w:rPr>
          <w:color w:val="000000"/>
          <w:sz w:val="28"/>
          <w:szCs w:val="28"/>
        </w:rPr>
        <w:t>ребенок</w:t>
      </w:r>
      <w:r w:rsidRPr="008E3164">
        <w:rPr>
          <w:color w:val="000000"/>
          <w:sz w:val="28"/>
          <w:szCs w:val="28"/>
        </w:rPr>
        <w:t xml:space="preserve"> произносит громко</w:t>
      </w:r>
      <w:r>
        <w:rPr>
          <w:color w:val="000000"/>
          <w:sz w:val="28"/>
          <w:szCs w:val="28"/>
        </w:rPr>
        <w:t xml:space="preserve"> </w:t>
      </w:r>
      <w:r w:rsidRPr="008E3164">
        <w:rPr>
          <w:color w:val="000000"/>
          <w:sz w:val="28"/>
          <w:szCs w:val="28"/>
        </w:rPr>
        <w:t>верхнюю букву в паре и поднимает, соответственно, правую руку, если снизу</w:t>
      </w:r>
      <w:r>
        <w:rPr>
          <w:color w:val="000000"/>
          <w:sz w:val="28"/>
          <w:szCs w:val="28"/>
        </w:rPr>
        <w:t xml:space="preserve"> </w:t>
      </w:r>
      <w:r w:rsidRPr="008E3164">
        <w:rPr>
          <w:color w:val="000000"/>
          <w:sz w:val="28"/>
          <w:szCs w:val="28"/>
        </w:rPr>
        <w:t xml:space="preserve">буква </w:t>
      </w:r>
      <w:proofErr w:type="gramStart"/>
      <w:r w:rsidRPr="008E3164">
        <w:rPr>
          <w:color w:val="000000"/>
          <w:sz w:val="28"/>
          <w:szCs w:val="28"/>
        </w:rPr>
        <w:t>П</w:t>
      </w:r>
      <w:proofErr w:type="gramEnd"/>
      <w:r w:rsidRPr="008E3164">
        <w:rPr>
          <w:color w:val="000000"/>
          <w:sz w:val="28"/>
          <w:szCs w:val="28"/>
        </w:rPr>
        <w:t>, и левую руку, если снизу буква</w:t>
      </w:r>
      <w:r>
        <w:rPr>
          <w:color w:val="000000"/>
          <w:sz w:val="28"/>
          <w:szCs w:val="28"/>
        </w:rPr>
        <w:t xml:space="preserve"> Л</w:t>
      </w:r>
      <w:r w:rsidRPr="008E3164">
        <w:rPr>
          <w:color w:val="000000"/>
          <w:sz w:val="28"/>
          <w:szCs w:val="28"/>
        </w:rPr>
        <w:t>. Если же это буква О, то</w:t>
      </w:r>
      <w:r>
        <w:rPr>
          <w:color w:val="000000"/>
          <w:sz w:val="28"/>
          <w:szCs w:val="28"/>
        </w:rPr>
        <w:t xml:space="preserve"> </w:t>
      </w:r>
      <w:r w:rsidRPr="008E3164">
        <w:rPr>
          <w:color w:val="000000"/>
          <w:sz w:val="28"/>
          <w:szCs w:val="28"/>
        </w:rPr>
        <w:t>одновременно обе руки.</w:t>
      </w:r>
      <w:r>
        <w:rPr>
          <w:color w:val="000000"/>
          <w:sz w:val="28"/>
          <w:szCs w:val="28"/>
        </w:rPr>
        <w:t xml:space="preserve"> </w:t>
      </w:r>
      <w:r w:rsidRPr="008E3164">
        <w:rPr>
          <w:color w:val="000000"/>
          <w:sz w:val="28"/>
          <w:szCs w:val="28"/>
        </w:rPr>
        <w:t>В более сложной интерпретации необходимо поднимать еще и</w:t>
      </w:r>
      <w:r>
        <w:rPr>
          <w:color w:val="000000"/>
          <w:sz w:val="28"/>
          <w:szCs w:val="28"/>
        </w:rPr>
        <w:t xml:space="preserve"> </w:t>
      </w:r>
      <w:r w:rsidRPr="008E3164">
        <w:rPr>
          <w:color w:val="000000"/>
          <w:sz w:val="28"/>
          <w:szCs w:val="28"/>
        </w:rPr>
        <w:t>соответствующую ногу.</w:t>
      </w:r>
    </w:p>
    <w:p w:rsidR="00627DF3" w:rsidRDefault="008E3164" w:rsidP="008E3164">
      <w:pPr>
        <w:shd w:val="clear" w:color="auto" w:fill="FFFFFF"/>
        <w:ind w:left="5" w:right="14" w:firstLine="704"/>
        <w:jc w:val="both"/>
        <w:rPr>
          <w:color w:val="000000"/>
          <w:sz w:val="28"/>
          <w:szCs w:val="28"/>
        </w:rPr>
      </w:pPr>
      <w:r w:rsidRPr="008E3164">
        <w:rPr>
          <w:color w:val="000000"/>
          <w:sz w:val="28"/>
          <w:szCs w:val="28"/>
        </w:rPr>
        <w:t>Упражнение «Устный счет». Необходимо быстро считать в уме и</w:t>
      </w:r>
      <w:r>
        <w:rPr>
          <w:color w:val="000000"/>
          <w:sz w:val="28"/>
          <w:szCs w:val="28"/>
        </w:rPr>
        <w:t xml:space="preserve"> </w:t>
      </w:r>
      <w:r w:rsidRPr="008E3164">
        <w:rPr>
          <w:color w:val="000000"/>
          <w:sz w:val="28"/>
          <w:szCs w:val="28"/>
        </w:rPr>
        <w:t>громко произносить ответы. Начинаете решать примеры с любого места.</w:t>
      </w:r>
      <w:r>
        <w:rPr>
          <w:color w:val="000000"/>
          <w:sz w:val="28"/>
          <w:szCs w:val="28"/>
        </w:rPr>
        <w:t xml:space="preserve"> </w:t>
      </w:r>
      <w:r w:rsidRPr="008E3164">
        <w:rPr>
          <w:color w:val="000000"/>
          <w:sz w:val="28"/>
          <w:szCs w:val="28"/>
        </w:rPr>
        <w:t xml:space="preserve">Время решения </w:t>
      </w:r>
      <w:r>
        <w:rPr>
          <w:color w:val="000000"/>
          <w:sz w:val="28"/>
          <w:szCs w:val="28"/>
        </w:rPr>
        <w:t xml:space="preserve">– </w:t>
      </w:r>
      <w:r w:rsidRPr="008E3164">
        <w:rPr>
          <w:color w:val="000000"/>
          <w:sz w:val="28"/>
          <w:szCs w:val="28"/>
        </w:rPr>
        <w:t>1 минута.</w:t>
      </w:r>
    </w:p>
    <w:p w:rsidR="008E3164" w:rsidRPr="008E3164" w:rsidRDefault="008E3164" w:rsidP="008E3164">
      <w:pPr>
        <w:shd w:val="clear" w:color="auto" w:fill="FFFFFF"/>
        <w:ind w:left="5" w:right="14" w:firstLine="704"/>
        <w:jc w:val="both"/>
        <w:rPr>
          <w:b/>
          <w:i/>
          <w:color w:val="000000"/>
          <w:sz w:val="28"/>
          <w:szCs w:val="28"/>
        </w:rPr>
      </w:pPr>
      <w:r w:rsidRPr="008E3164">
        <w:rPr>
          <w:b/>
          <w:i/>
          <w:color w:val="000000"/>
          <w:sz w:val="28"/>
          <w:szCs w:val="28"/>
        </w:rPr>
        <w:t>Чтение с указкой</w:t>
      </w:r>
    </w:p>
    <w:p w:rsidR="008E3164" w:rsidRPr="008E3164" w:rsidRDefault="008E3164" w:rsidP="008E3164">
      <w:pPr>
        <w:shd w:val="clear" w:color="auto" w:fill="FFFFFF"/>
        <w:ind w:left="5" w:right="14" w:firstLine="704"/>
        <w:jc w:val="both"/>
        <w:rPr>
          <w:color w:val="000000"/>
          <w:sz w:val="28"/>
          <w:szCs w:val="28"/>
        </w:rPr>
      </w:pPr>
      <w:r w:rsidRPr="008E3164">
        <w:rPr>
          <w:color w:val="000000"/>
          <w:sz w:val="28"/>
          <w:szCs w:val="28"/>
        </w:rPr>
        <w:t>При выполнении чтения в тренинге необходимо читать с помощью</w:t>
      </w:r>
      <w:r>
        <w:rPr>
          <w:color w:val="000000"/>
          <w:sz w:val="28"/>
          <w:szCs w:val="28"/>
        </w:rPr>
        <w:t xml:space="preserve"> </w:t>
      </w:r>
      <w:r w:rsidRPr="008E3164">
        <w:rPr>
          <w:color w:val="000000"/>
          <w:sz w:val="28"/>
          <w:szCs w:val="28"/>
        </w:rPr>
        <w:t>указки, ведя ручкой или карандашом под читаемым текстом и избегая</w:t>
      </w:r>
      <w:r w:rsidR="00781D85">
        <w:rPr>
          <w:color w:val="000000"/>
          <w:sz w:val="28"/>
          <w:szCs w:val="28"/>
        </w:rPr>
        <w:t xml:space="preserve"> </w:t>
      </w:r>
      <w:r w:rsidRPr="008E3164">
        <w:rPr>
          <w:color w:val="000000"/>
          <w:sz w:val="28"/>
          <w:szCs w:val="28"/>
        </w:rPr>
        <w:t xml:space="preserve">возвратных движений. При этом неважно, читает ли </w:t>
      </w:r>
      <w:r w:rsidR="00781D85">
        <w:rPr>
          <w:color w:val="000000"/>
          <w:sz w:val="28"/>
          <w:szCs w:val="28"/>
        </w:rPr>
        <w:t>ребенок</w:t>
      </w:r>
      <w:r w:rsidRPr="008E3164">
        <w:rPr>
          <w:color w:val="000000"/>
          <w:sz w:val="28"/>
          <w:szCs w:val="28"/>
        </w:rPr>
        <w:t xml:space="preserve"> вслух или про</w:t>
      </w:r>
      <w:r w:rsidR="00781D85">
        <w:rPr>
          <w:color w:val="000000"/>
          <w:sz w:val="28"/>
          <w:szCs w:val="28"/>
        </w:rPr>
        <w:t xml:space="preserve"> </w:t>
      </w:r>
      <w:r w:rsidRPr="008E3164">
        <w:rPr>
          <w:color w:val="000000"/>
          <w:sz w:val="28"/>
          <w:szCs w:val="28"/>
        </w:rPr>
        <w:t>себя. Указку он ведет непрерывно, не останавливаясь, и постоянно ускоряет</w:t>
      </w:r>
      <w:r w:rsidR="00781D85">
        <w:rPr>
          <w:color w:val="000000"/>
          <w:sz w:val="28"/>
          <w:szCs w:val="28"/>
        </w:rPr>
        <w:t xml:space="preserve"> </w:t>
      </w:r>
      <w:r w:rsidRPr="008E3164">
        <w:rPr>
          <w:color w:val="000000"/>
          <w:sz w:val="28"/>
          <w:szCs w:val="28"/>
        </w:rPr>
        <w:t>свои движения.</w:t>
      </w:r>
    </w:p>
    <w:p w:rsidR="008E3164" w:rsidRDefault="008E3164" w:rsidP="008E3164">
      <w:pPr>
        <w:shd w:val="clear" w:color="auto" w:fill="FFFFFF"/>
        <w:ind w:left="5" w:right="14" w:firstLine="704"/>
        <w:jc w:val="both"/>
        <w:rPr>
          <w:color w:val="000000"/>
          <w:sz w:val="28"/>
          <w:szCs w:val="28"/>
        </w:rPr>
      </w:pPr>
      <w:r w:rsidRPr="008E3164">
        <w:rPr>
          <w:color w:val="000000"/>
          <w:sz w:val="28"/>
          <w:szCs w:val="28"/>
        </w:rPr>
        <w:t>В процессе обучения очень важно, чтобы у ребенка накапливались</w:t>
      </w:r>
      <w:r w:rsidR="00781D85">
        <w:rPr>
          <w:color w:val="000000"/>
          <w:sz w:val="28"/>
          <w:szCs w:val="28"/>
        </w:rPr>
        <w:t xml:space="preserve"> </w:t>
      </w:r>
      <w:r w:rsidRPr="008E3164">
        <w:rPr>
          <w:color w:val="000000"/>
          <w:sz w:val="28"/>
          <w:szCs w:val="28"/>
        </w:rPr>
        <w:t>победы: чем больше побед, тем более уверенным человеком он будет и</w:t>
      </w:r>
      <w:r w:rsidR="00781D85">
        <w:rPr>
          <w:color w:val="000000"/>
          <w:sz w:val="28"/>
          <w:szCs w:val="28"/>
        </w:rPr>
        <w:t xml:space="preserve"> </w:t>
      </w:r>
      <w:r w:rsidRPr="008E3164">
        <w:rPr>
          <w:color w:val="000000"/>
          <w:sz w:val="28"/>
          <w:szCs w:val="28"/>
        </w:rPr>
        <w:t>лучшие результаты получит.</w:t>
      </w:r>
    </w:p>
    <w:p w:rsidR="00781D85" w:rsidRPr="00781D85" w:rsidRDefault="00781D85" w:rsidP="00781D85">
      <w:pPr>
        <w:shd w:val="clear" w:color="auto" w:fill="FFFFFF"/>
        <w:ind w:left="5" w:right="14" w:firstLine="704"/>
        <w:jc w:val="both"/>
        <w:rPr>
          <w:b/>
          <w:i/>
          <w:color w:val="000000"/>
          <w:sz w:val="28"/>
          <w:szCs w:val="28"/>
        </w:rPr>
      </w:pPr>
      <w:r w:rsidRPr="00781D85">
        <w:rPr>
          <w:b/>
          <w:i/>
          <w:color w:val="000000"/>
          <w:sz w:val="28"/>
          <w:szCs w:val="28"/>
        </w:rPr>
        <w:t>Работа с текстом на время</w:t>
      </w:r>
    </w:p>
    <w:p w:rsidR="00781D85" w:rsidRPr="008E3164" w:rsidRDefault="00781D85" w:rsidP="00781D85">
      <w:pPr>
        <w:shd w:val="clear" w:color="auto" w:fill="FFFFFF"/>
        <w:ind w:left="5" w:right="14" w:firstLine="704"/>
        <w:jc w:val="both"/>
        <w:rPr>
          <w:color w:val="000000"/>
          <w:sz w:val="28"/>
          <w:szCs w:val="28"/>
        </w:rPr>
      </w:pPr>
      <w:r w:rsidRPr="00781D85">
        <w:rPr>
          <w:color w:val="000000"/>
          <w:sz w:val="28"/>
          <w:szCs w:val="28"/>
        </w:rPr>
        <w:t>При работе с текстами используется прием «Многократное чтение». За</w:t>
      </w:r>
      <w:r>
        <w:rPr>
          <w:color w:val="000000"/>
          <w:sz w:val="28"/>
          <w:szCs w:val="28"/>
        </w:rPr>
        <w:t xml:space="preserve"> </w:t>
      </w:r>
      <w:r w:rsidRPr="00781D85">
        <w:rPr>
          <w:color w:val="000000"/>
          <w:sz w:val="28"/>
          <w:szCs w:val="28"/>
        </w:rPr>
        <w:t>одинаковый промежуток времени (1, 2 минуты, полминуты в зависимости от</w:t>
      </w:r>
      <w:r>
        <w:rPr>
          <w:color w:val="000000"/>
          <w:sz w:val="28"/>
          <w:szCs w:val="28"/>
        </w:rPr>
        <w:t xml:space="preserve"> </w:t>
      </w:r>
      <w:r w:rsidRPr="00781D85">
        <w:rPr>
          <w:color w:val="000000"/>
          <w:sz w:val="28"/>
          <w:szCs w:val="28"/>
        </w:rPr>
        <w:t>объема текста) читать несколько раз, начиная каждый раз сначала.</w:t>
      </w:r>
      <w:r>
        <w:rPr>
          <w:color w:val="000000"/>
          <w:sz w:val="28"/>
          <w:szCs w:val="28"/>
        </w:rPr>
        <w:t xml:space="preserve"> </w:t>
      </w:r>
      <w:r w:rsidRPr="00781D85">
        <w:rPr>
          <w:color w:val="000000"/>
          <w:sz w:val="28"/>
          <w:szCs w:val="28"/>
        </w:rPr>
        <w:t>Количество прочитанных слов с каждым разом увеличивается. Это видит сам</w:t>
      </w:r>
      <w:r>
        <w:rPr>
          <w:color w:val="000000"/>
          <w:sz w:val="28"/>
          <w:szCs w:val="28"/>
        </w:rPr>
        <w:t xml:space="preserve"> ребенок</w:t>
      </w:r>
      <w:r w:rsidRPr="00781D85">
        <w:rPr>
          <w:color w:val="000000"/>
          <w:sz w:val="28"/>
          <w:szCs w:val="28"/>
        </w:rPr>
        <w:t>, у которого поддерживается желание дальнейшего чтения.</w:t>
      </w:r>
    </w:p>
    <w:p w:rsidR="00751520" w:rsidRDefault="00751520">
      <w:pPr>
        <w:shd w:val="clear" w:color="auto" w:fill="FFFFFF"/>
        <w:tabs>
          <w:tab w:val="left" w:leader="dot" w:pos="8602"/>
          <w:tab w:val="left" w:pos="9077"/>
        </w:tabs>
        <w:jc w:val="center"/>
        <w:rPr>
          <w:b/>
          <w:bCs/>
          <w:color w:val="000000"/>
          <w:sz w:val="28"/>
          <w:szCs w:val="28"/>
        </w:rPr>
      </w:pPr>
    </w:p>
    <w:p w:rsidR="00781D85" w:rsidRPr="00781D85" w:rsidRDefault="00781D85">
      <w:pPr>
        <w:shd w:val="clear" w:color="auto" w:fill="FFFFFF"/>
        <w:tabs>
          <w:tab w:val="left" w:leader="dot" w:pos="8602"/>
          <w:tab w:val="left" w:pos="9077"/>
        </w:tabs>
        <w:jc w:val="center"/>
        <w:rPr>
          <w:b/>
          <w:bCs/>
          <w:i/>
          <w:color w:val="000000"/>
          <w:sz w:val="28"/>
          <w:szCs w:val="28"/>
        </w:rPr>
      </w:pPr>
      <w:r>
        <w:rPr>
          <w:b/>
          <w:bCs/>
          <w:i/>
          <w:color w:val="000000"/>
          <w:sz w:val="28"/>
          <w:szCs w:val="28"/>
        </w:rPr>
        <w:t>Учебно-методические материалы</w:t>
      </w:r>
    </w:p>
    <w:p w:rsidR="00781D85" w:rsidRDefault="00781D85">
      <w:pPr>
        <w:shd w:val="clear" w:color="auto" w:fill="FFFFFF"/>
        <w:tabs>
          <w:tab w:val="left" w:leader="dot" w:pos="8602"/>
          <w:tab w:val="left" w:pos="9077"/>
        </w:tabs>
        <w:jc w:val="center"/>
        <w:rPr>
          <w:b/>
          <w:bCs/>
          <w:color w:val="000000"/>
          <w:sz w:val="28"/>
          <w:szCs w:val="28"/>
        </w:rPr>
      </w:pPr>
    </w:p>
    <w:p w:rsidR="00D57AF6"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Pr>
          <w:color w:val="000000"/>
          <w:sz w:val="28"/>
          <w:szCs w:val="28"/>
        </w:rPr>
        <w:t>Абдулова</w:t>
      </w:r>
      <w:proofErr w:type="spellEnd"/>
      <w:r>
        <w:rPr>
          <w:color w:val="000000"/>
          <w:sz w:val="28"/>
          <w:szCs w:val="28"/>
        </w:rPr>
        <w:t xml:space="preserve">, Г.Ф </w:t>
      </w:r>
      <w:proofErr w:type="spellStart"/>
      <w:r>
        <w:rPr>
          <w:color w:val="000000"/>
          <w:sz w:val="28"/>
          <w:szCs w:val="28"/>
        </w:rPr>
        <w:t>Скорочтение</w:t>
      </w:r>
      <w:proofErr w:type="spellEnd"/>
      <w:r>
        <w:rPr>
          <w:color w:val="000000"/>
          <w:sz w:val="28"/>
          <w:szCs w:val="28"/>
        </w:rPr>
        <w:t xml:space="preserve"> для детей / Г.Ф. </w:t>
      </w:r>
      <w:proofErr w:type="spellStart"/>
      <w:r>
        <w:rPr>
          <w:color w:val="000000"/>
          <w:sz w:val="28"/>
          <w:szCs w:val="28"/>
        </w:rPr>
        <w:t>Абдулова</w:t>
      </w:r>
      <w:proofErr w:type="spellEnd"/>
      <w:r>
        <w:rPr>
          <w:color w:val="000000"/>
          <w:sz w:val="28"/>
          <w:szCs w:val="28"/>
        </w:rPr>
        <w:t xml:space="preserve">, М.С. </w:t>
      </w:r>
      <w:proofErr w:type="spellStart"/>
      <w:r>
        <w:rPr>
          <w:color w:val="000000"/>
          <w:sz w:val="28"/>
          <w:szCs w:val="28"/>
        </w:rPr>
        <w:t>Пляцковский</w:t>
      </w:r>
      <w:proofErr w:type="spellEnd"/>
      <w:r>
        <w:rPr>
          <w:color w:val="000000"/>
          <w:sz w:val="28"/>
          <w:szCs w:val="28"/>
        </w:rPr>
        <w:t>. – М.: Малыш, 2018. – 256 с.</w:t>
      </w:r>
    </w:p>
    <w:p w:rsidR="00D57AF6"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Pr>
          <w:color w:val="000000"/>
          <w:sz w:val="28"/>
          <w:szCs w:val="28"/>
        </w:rPr>
        <w:t>Абдулова</w:t>
      </w:r>
      <w:proofErr w:type="spellEnd"/>
      <w:r>
        <w:rPr>
          <w:color w:val="000000"/>
          <w:sz w:val="28"/>
          <w:szCs w:val="28"/>
        </w:rPr>
        <w:t xml:space="preserve">, Г.Ф. 200 текстов для обучения </w:t>
      </w:r>
      <w:proofErr w:type="spellStart"/>
      <w:r>
        <w:rPr>
          <w:color w:val="000000"/>
          <w:sz w:val="28"/>
          <w:szCs w:val="28"/>
        </w:rPr>
        <w:t>скорочтению</w:t>
      </w:r>
      <w:proofErr w:type="spellEnd"/>
      <w:r>
        <w:rPr>
          <w:color w:val="000000"/>
          <w:sz w:val="28"/>
          <w:szCs w:val="28"/>
        </w:rPr>
        <w:t xml:space="preserve"> / Г.Ф. </w:t>
      </w:r>
      <w:proofErr w:type="spellStart"/>
      <w:r>
        <w:rPr>
          <w:color w:val="000000"/>
          <w:sz w:val="28"/>
          <w:szCs w:val="28"/>
        </w:rPr>
        <w:lastRenderedPageBreak/>
        <w:t>Абдулова</w:t>
      </w:r>
      <w:proofErr w:type="spellEnd"/>
      <w:r>
        <w:rPr>
          <w:color w:val="000000"/>
          <w:sz w:val="28"/>
          <w:szCs w:val="28"/>
        </w:rPr>
        <w:t>. – М.: Малыш, 2018. – 240 с.</w:t>
      </w:r>
    </w:p>
    <w:p w:rsidR="00D57AF6" w:rsidRPr="00781D85" w:rsidRDefault="00D57AF6" w:rsidP="00D57AF6">
      <w:pPr>
        <w:numPr>
          <w:ilvl w:val="0"/>
          <w:numId w:val="19"/>
        </w:numPr>
        <w:shd w:val="clear" w:color="auto" w:fill="FFFFFF"/>
        <w:tabs>
          <w:tab w:val="left" w:pos="1276"/>
        </w:tabs>
        <w:ind w:left="0" w:right="14" w:firstLine="709"/>
        <w:jc w:val="both"/>
        <w:rPr>
          <w:color w:val="000000"/>
          <w:sz w:val="28"/>
          <w:szCs w:val="28"/>
        </w:rPr>
      </w:pPr>
      <w:r w:rsidRPr="00781D85">
        <w:rPr>
          <w:color w:val="000000"/>
          <w:sz w:val="28"/>
          <w:szCs w:val="28"/>
        </w:rPr>
        <w:t>Ахмадуллин</w:t>
      </w:r>
      <w:r>
        <w:rPr>
          <w:color w:val="000000"/>
          <w:sz w:val="28"/>
          <w:szCs w:val="28"/>
        </w:rPr>
        <w:t>,</w:t>
      </w:r>
      <w:r w:rsidRPr="00781D85">
        <w:rPr>
          <w:color w:val="000000"/>
          <w:sz w:val="28"/>
          <w:szCs w:val="28"/>
        </w:rPr>
        <w:t xml:space="preserve"> Ш.</w:t>
      </w:r>
      <w:r>
        <w:rPr>
          <w:color w:val="000000"/>
          <w:sz w:val="28"/>
          <w:szCs w:val="28"/>
        </w:rPr>
        <w:t>Т.</w:t>
      </w:r>
      <w:r w:rsidRPr="00781D85">
        <w:rPr>
          <w:color w:val="000000"/>
          <w:sz w:val="28"/>
          <w:szCs w:val="28"/>
        </w:rPr>
        <w:t xml:space="preserve"> </w:t>
      </w:r>
      <w:proofErr w:type="spellStart"/>
      <w:r w:rsidRPr="00781D85">
        <w:rPr>
          <w:color w:val="000000"/>
          <w:sz w:val="28"/>
          <w:szCs w:val="28"/>
        </w:rPr>
        <w:t>Скорочтение</w:t>
      </w:r>
      <w:proofErr w:type="spellEnd"/>
      <w:r w:rsidRPr="00781D85">
        <w:rPr>
          <w:color w:val="000000"/>
          <w:sz w:val="28"/>
          <w:szCs w:val="28"/>
        </w:rPr>
        <w:t xml:space="preserve"> для детей: как научить ребенка читать и понимать </w:t>
      </w:r>
      <w:proofErr w:type="gramStart"/>
      <w:r>
        <w:rPr>
          <w:color w:val="000000"/>
          <w:sz w:val="28"/>
          <w:szCs w:val="28"/>
        </w:rPr>
        <w:t>прочитанное</w:t>
      </w:r>
      <w:proofErr w:type="gramEnd"/>
      <w:r>
        <w:rPr>
          <w:color w:val="000000"/>
          <w:sz w:val="28"/>
          <w:szCs w:val="28"/>
        </w:rPr>
        <w:t xml:space="preserve"> / Ш.Т. Ахмадуллин</w:t>
      </w:r>
      <w:r w:rsidRPr="00781D85">
        <w:rPr>
          <w:color w:val="000000"/>
          <w:sz w:val="28"/>
          <w:szCs w:val="28"/>
        </w:rPr>
        <w:t>.</w:t>
      </w:r>
      <w:r>
        <w:rPr>
          <w:color w:val="000000"/>
          <w:sz w:val="28"/>
          <w:szCs w:val="28"/>
        </w:rPr>
        <w:t xml:space="preserve"> –</w:t>
      </w:r>
      <w:r w:rsidRPr="00781D85">
        <w:rPr>
          <w:color w:val="000000"/>
          <w:sz w:val="28"/>
          <w:szCs w:val="28"/>
        </w:rPr>
        <w:t xml:space="preserve"> М.: </w:t>
      </w:r>
      <w:proofErr w:type="spellStart"/>
      <w:r>
        <w:rPr>
          <w:color w:val="000000"/>
          <w:sz w:val="28"/>
          <w:szCs w:val="28"/>
        </w:rPr>
        <w:t>Филипок</w:t>
      </w:r>
      <w:proofErr w:type="spellEnd"/>
      <w:r>
        <w:rPr>
          <w:color w:val="000000"/>
          <w:sz w:val="28"/>
          <w:szCs w:val="28"/>
        </w:rPr>
        <w:t xml:space="preserve"> и К, 2020</w:t>
      </w:r>
      <w:r w:rsidRPr="00781D85">
        <w:rPr>
          <w:color w:val="000000"/>
          <w:sz w:val="28"/>
          <w:szCs w:val="28"/>
        </w:rPr>
        <w:t xml:space="preserve">. </w:t>
      </w:r>
      <w:r>
        <w:rPr>
          <w:color w:val="000000"/>
          <w:sz w:val="28"/>
          <w:szCs w:val="28"/>
        </w:rPr>
        <w:t>–</w:t>
      </w:r>
      <w:r w:rsidRPr="00781D85">
        <w:rPr>
          <w:color w:val="000000"/>
          <w:sz w:val="28"/>
          <w:szCs w:val="28"/>
        </w:rPr>
        <w:t xml:space="preserve"> 1</w:t>
      </w:r>
      <w:r>
        <w:rPr>
          <w:color w:val="000000"/>
          <w:sz w:val="28"/>
          <w:szCs w:val="28"/>
        </w:rPr>
        <w:t>92</w:t>
      </w:r>
      <w:r w:rsidRPr="00781D85">
        <w:rPr>
          <w:color w:val="000000"/>
          <w:sz w:val="28"/>
          <w:szCs w:val="28"/>
        </w:rPr>
        <w:t xml:space="preserve"> с.</w:t>
      </w:r>
    </w:p>
    <w:p w:rsidR="00D57AF6" w:rsidRDefault="00D57AF6" w:rsidP="00D57AF6">
      <w:pPr>
        <w:numPr>
          <w:ilvl w:val="0"/>
          <w:numId w:val="19"/>
        </w:numPr>
        <w:shd w:val="clear" w:color="auto" w:fill="FFFFFF"/>
        <w:tabs>
          <w:tab w:val="left" w:pos="1276"/>
        </w:tabs>
        <w:ind w:left="0" w:right="14" w:firstLine="709"/>
        <w:jc w:val="both"/>
        <w:rPr>
          <w:color w:val="000000"/>
          <w:sz w:val="28"/>
          <w:szCs w:val="28"/>
        </w:rPr>
      </w:pPr>
      <w:r>
        <w:rPr>
          <w:color w:val="000000"/>
          <w:sz w:val="28"/>
          <w:szCs w:val="28"/>
        </w:rPr>
        <w:t>Батырева, С.Г. Тренажер для обучения чтению / С.Г. Батырева. – М.: Малыш, 2019. – 240 с.</w:t>
      </w:r>
    </w:p>
    <w:p w:rsidR="00D57AF6" w:rsidRPr="00781D85"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sidRPr="00781D85">
        <w:rPr>
          <w:color w:val="000000"/>
          <w:sz w:val="28"/>
          <w:szCs w:val="28"/>
        </w:rPr>
        <w:t>Бугрименко</w:t>
      </w:r>
      <w:proofErr w:type="spellEnd"/>
      <w:r>
        <w:rPr>
          <w:color w:val="000000"/>
          <w:sz w:val="28"/>
          <w:szCs w:val="28"/>
        </w:rPr>
        <w:t>,</w:t>
      </w:r>
      <w:r w:rsidRPr="00781D85">
        <w:rPr>
          <w:color w:val="000000"/>
          <w:sz w:val="28"/>
          <w:szCs w:val="28"/>
        </w:rPr>
        <w:t xml:space="preserve"> Е.А</w:t>
      </w:r>
      <w:r>
        <w:rPr>
          <w:color w:val="000000"/>
          <w:sz w:val="28"/>
          <w:szCs w:val="28"/>
        </w:rPr>
        <w:t>.</w:t>
      </w:r>
      <w:r w:rsidRPr="00781D85">
        <w:rPr>
          <w:color w:val="000000"/>
          <w:sz w:val="28"/>
          <w:szCs w:val="28"/>
        </w:rPr>
        <w:t xml:space="preserve"> Чтение без принуждения</w:t>
      </w:r>
      <w:r>
        <w:rPr>
          <w:color w:val="000000"/>
          <w:sz w:val="28"/>
          <w:szCs w:val="28"/>
        </w:rPr>
        <w:t xml:space="preserve"> / Е.А. </w:t>
      </w:r>
      <w:proofErr w:type="spellStart"/>
      <w:r>
        <w:rPr>
          <w:color w:val="000000"/>
          <w:sz w:val="28"/>
          <w:szCs w:val="28"/>
        </w:rPr>
        <w:t>Бугрименко</w:t>
      </w:r>
      <w:proofErr w:type="spellEnd"/>
      <w:r>
        <w:rPr>
          <w:color w:val="000000"/>
          <w:sz w:val="28"/>
          <w:szCs w:val="28"/>
        </w:rPr>
        <w:t xml:space="preserve">, Г.А. </w:t>
      </w:r>
      <w:proofErr w:type="spellStart"/>
      <w:r>
        <w:rPr>
          <w:color w:val="000000"/>
          <w:sz w:val="28"/>
          <w:szCs w:val="28"/>
        </w:rPr>
        <w:t>Цукерман</w:t>
      </w:r>
      <w:proofErr w:type="spellEnd"/>
      <w:r w:rsidRPr="00781D85">
        <w:rPr>
          <w:color w:val="000000"/>
          <w:sz w:val="28"/>
          <w:szCs w:val="28"/>
        </w:rPr>
        <w:t>. – М.:</w:t>
      </w:r>
      <w:r>
        <w:rPr>
          <w:color w:val="000000"/>
          <w:sz w:val="28"/>
          <w:szCs w:val="28"/>
        </w:rPr>
        <w:t xml:space="preserve"> </w:t>
      </w:r>
      <w:r w:rsidRPr="00781D85">
        <w:rPr>
          <w:color w:val="000000"/>
          <w:sz w:val="28"/>
          <w:szCs w:val="28"/>
        </w:rPr>
        <w:t>Творческая педагогика, 1993.</w:t>
      </w:r>
      <w:r>
        <w:rPr>
          <w:color w:val="000000"/>
          <w:sz w:val="28"/>
          <w:szCs w:val="28"/>
        </w:rPr>
        <w:t xml:space="preserve"> – </w:t>
      </w:r>
      <w:r w:rsidRPr="00781D85">
        <w:rPr>
          <w:color w:val="000000"/>
          <w:sz w:val="28"/>
          <w:szCs w:val="28"/>
        </w:rPr>
        <w:t>96 с.</w:t>
      </w:r>
    </w:p>
    <w:p w:rsidR="00D57AF6" w:rsidRPr="00781D85" w:rsidRDefault="00D57AF6" w:rsidP="00D57AF6">
      <w:pPr>
        <w:numPr>
          <w:ilvl w:val="0"/>
          <w:numId w:val="19"/>
        </w:numPr>
        <w:shd w:val="clear" w:color="auto" w:fill="FFFFFF"/>
        <w:tabs>
          <w:tab w:val="left" w:pos="1276"/>
        </w:tabs>
        <w:ind w:left="0" w:right="14" w:firstLine="709"/>
        <w:jc w:val="both"/>
        <w:rPr>
          <w:color w:val="000000"/>
          <w:sz w:val="28"/>
          <w:szCs w:val="28"/>
        </w:rPr>
      </w:pPr>
      <w:r w:rsidRPr="00781D85">
        <w:rPr>
          <w:color w:val="000000"/>
          <w:sz w:val="28"/>
          <w:szCs w:val="28"/>
        </w:rPr>
        <w:t>Зайцев</w:t>
      </w:r>
      <w:r>
        <w:rPr>
          <w:color w:val="000000"/>
          <w:sz w:val="28"/>
          <w:szCs w:val="28"/>
        </w:rPr>
        <w:t>,</w:t>
      </w:r>
      <w:r w:rsidRPr="00781D85">
        <w:rPr>
          <w:color w:val="000000"/>
          <w:sz w:val="28"/>
          <w:szCs w:val="28"/>
        </w:rPr>
        <w:t xml:space="preserve"> В.Н</w:t>
      </w:r>
      <w:r>
        <w:rPr>
          <w:color w:val="000000"/>
          <w:sz w:val="28"/>
          <w:szCs w:val="28"/>
        </w:rPr>
        <w:t xml:space="preserve">. </w:t>
      </w:r>
      <w:r w:rsidRPr="00781D85">
        <w:rPr>
          <w:color w:val="000000"/>
          <w:sz w:val="28"/>
          <w:szCs w:val="28"/>
        </w:rPr>
        <w:t>Резервы обучения чтению</w:t>
      </w:r>
      <w:r>
        <w:rPr>
          <w:color w:val="000000"/>
          <w:sz w:val="28"/>
          <w:szCs w:val="28"/>
        </w:rPr>
        <w:t xml:space="preserve"> / В.Н. Зайцев</w:t>
      </w:r>
      <w:r w:rsidRPr="00781D85">
        <w:rPr>
          <w:color w:val="000000"/>
          <w:sz w:val="28"/>
          <w:szCs w:val="28"/>
        </w:rPr>
        <w:t>. – М.: Просвещение, 1991. – 32</w:t>
      </w:r>
      <w:r>
        <w:rPr>
          <w:color w:val="000000"/>
          <w:sz w:val="28"/>
          <w:szCs w:val="28"/>
        </w:rPr>
        <w:t xml:space="preserve"> </w:t>
      </w:r>
      <w:r w:rsidRPr="00781D85">
        <w:rPr>
          <w:color w:val="000000"/>
          <w:sz w:val="28"/>
          <w:szCs w:val="28"/>
        </w:rPr>
        <w:t>с.</w:t>
      </w:r>
    </w:p>
    <w:p w:rsidR="00D57AF6" w:rsidRPr="00781D85" w:rsidRDefault="00D57AF6" w:rsidP="00D57AF6">
      <w:pPr>
        <w:numPr>
          <w:ilvl w:val="0"/>
          <w:numId w:val="19"/>
        </w:numPr>
        <w:shd w:val="clear" w:color="auto" w:fill="FFFFFF"/>
        <w:tabs>
          <w:tab w:val="left" w:pos="1276"/>
        </w:tabs>
        <w:ind w:left="0" w:right="14" w:firstLine="709"/>
        <w:jc w:val="both"/>
        <w:rPr>
          <w:color w:val="000000"/>
          <w:sz w:val="28"/>
          <w:szCs w:val="28"/>
        </w:rPr>
      </w:pPr>
      <w:r w:rsidRPr="00781D85">
        <w:rPr>
          <w:color w:val="000000"/>
          <w:sz w:val="28"/>
          <w:szCs w:val="28"/>
        </w:rPr>
        <w:t>Крылова</w:t>
      </w:r>
      <w:r>
        <w:rPr>
          <w:color w:val="000000"/>
          <w:sz w:val="28"/>
          <w:szCs w:val="28"/>
        </w:rPr>
        <w:t>,</w:t>
      </w:r>
      <w:r w:rsidRPr="00781D85">
        <w:rPr>
          <w:color w:val="000000"/>
          <w:sz w:val="28"/>
          <w:szCs w:val="28"/>
        </w:rPr>
        <w:t xml:space="preserve"> О.Н. Чтение. Работа с текстом</w:t>
      </w:r>
      <w:r>
        <w:rPr>
          <w:color w:val="000000"/>
          <w:sz w:val="28"/>
          <w:szCs w:val="28"/>
        </w:rPr>
        <w:t xml:space="preserve"> / О.Н. Крылова.</w:t>
      </w:r>
      <w:r w:rsidRPr="00781D85">
        <w:rPr>
          <w:color w:val="000000"/>
          <w:sz w:val="28"/>
          <w:szCs w:val="28"/>
        </w:rPr>
        <w:t xml:space="preserve"> </w:t>
      </w:r>
      <w:r>
        <w:rPr>
          <w:color w:val="000000"/>
          <w:sz w:val="28"/>
          <w:szCs w:val="28"/>
        </w:rPr>
        <w:t>– М.: Экзамен, 2011. – 126 с.</w:t>
      </w:r>
    </w:p>
    <w:p w:rsidR="00D57AF6" w:rsidRPr="00781D85"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sidRPr="00781D85">
        <w:rPr>
          <w:color w:val="000000"/>
          <w:sz w:val="28"/>
          <w:szCs w:val="28"/>
        </w:rPr>
        <w:t>Ситдикова</w:t>
      </w:r>
      <w:proofErr w:type="spellEnd"/>
      <w:r>
        <w:rPr>
          <w:color w:val="000000"/>
          <w:sz w:val="28"/>
          <w:szCs w:val="28"/>
        </w:rPr>
        <w:t>,</w:t>
      </w:r>
      <w:r w:rsidRPr="00781D85">
        <w:rPr>
          <w:color w:val="000000"/>
          <w:sz w:val="28"/>
          <w:szCs w:val="28"/>
        </w:rPr>
        <w:t xml:space="preserve"> Р.Н. Опережающее развитие реб</w:t>
      </w:r>
      <w:r>
        <w:rPr>
          <w:color w:val="000000"/>
          <w:sz w:val="28"/>
          <w:szCs w:val="28"/>
        </w:rPr>
        <w:t>е</w:t>
      </w:r>
      <w:r w:rsidRPr="00781D85">
        <w:rPr>
          <w:color w:val="000000"/>
          <w:sz w:val="28"/>
          <w:szCs w:val="28"/>
        </w:rPr>
        <w:t>нка</w:t>
      </w:r>
      <w:r>
        <w:rPr>
          <w:color w:val="000000"/>
          <w:sz w:val="28"/>
          <w:szCs w:val="28"/>
        </w:rPr>
        <w:t>.</w:t>
      </w:r>
      <w:r w:rsidRPr="00781D85">
        <w:rPr>
          <w:color w:val="000000"/>
          <w:sz w:val="28"/>
          <w:szCs w:val="28"/>
        </w:rPr>
        <w:t xml:space="preserve"> Дополнительные</w:t>
      </w:r>
      <w:r>
        <w:rPr>
          <w:color w:val="000000"/>
          <w:sz w:val="28"/>
          <w:szCs w:val="28"/>
        </w:rPr>
        <w:t xml:space="preserve"> </w:t>
      </w:r>
      <w:r w:rsidRPr="00781D85">
        <w:rPr>
          <w:color w:val="000000"/>
          <w:sz w:val="28"/>
          <w:szCs w:val="28"/>
        </w:rPr>
        <w:t>задания</w:t>
      </w:r>
      <w:r>
        <w:rPr>
          <w:color w:val="000000"/>
          <w:sz w:val="28"/>
          <w:szCs w:val="28"/>
        </w:rPr>
        <w:t xml:space="preserve"> / Р.Н. </w:t>
      </w:r>
      <w:proofErr w:type="spellStart"/>
      <w:r>
        <w:rPr>
          <w:color w:val="000000"/>
          <w:sz w:val="28"/>
          <w:szCs w:val="28"/>
        </w:rPr>
        <w:t>Ситдикова</w:t>
      </w:r>
      <w:proofErr w:type="spellEnd"/>
      <w:r>
        <w:rPr>
          <w:color w:val="000000"/>
          <w:sz w:val="28"/>
          <w:szCs w:val="28"/>
        </w:rPr>
        <w:t xml:space="preserve">. – </w:t>
      </w:r>
      <w:r w:rsidRPr="00781D85">
        <w:rPr>
          <w:color w:val="000000"/>
          <w:sz w:val="28"/>
          <w:szCs w:val="28"/>
        </w:rPr>
        <w:t>Челябинск</w:t>
      </w:r>
      <w:r>
        <w:rPr>
          <w:color w:val="000000"/>
          <w:sz w:val="28"/>
          <w:szCs w:val="28"/>
        </w:rPr>
        <w:t xml:space="preserve">: </w:t>
      </w:r>
      <w:proofErr w:type="spellStart"/>
      <w:r>
        <w:rPr>
          <w:color w:val="000000"/>
          <w:sz w:val="28"/>
          <w:szCs w:val="28"/>
        </w:rPr>
        <w:t>Рекпол</w:t>
      </w:r>
      <w:proofErr w:type="spellEnd"/>
      <w:r w:rsidRPr="00781D85">
        <w:rPr>
          <w:color w:val="000000"/>
          <w:sz w:val="28"/>
          <w:szCs w:val="28"/>
        </w:rPr>
        <w:t>,</w:t>
      </w:r>
      <w:r>
        <w:rPr>
          <w:color w:val="000000"/>
          <w:sz w:val="28"/>
          <w:szCs w:val="28"/>
        </w:rPr>
        <w:t xml:space="preserve"> 2011. – 98 с.</w:t>
      </w:r>
    </w:p>
    <w:p w:rsidR="00D57AF6"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sidRPr="00781D85">
        <w:rPr>
          <w:color w:val="000000"/>
          <w:sz w:val="28"/>
          <w:szCs w:val="28"/>
        </w:rPr>
        <w:t>Узорова</w:t>
      </w:r>
      <w:proofErr w:type="spellEnd"/>
      <w:r>
        <w:rPr>
          <w:color w:val="000000"/>
          <w:sz w:val="28"/>
          <w:szCs w:val="28"/>
        </w:rPr>
        <w:t>,</w:t>
      </w:r>
      <w:r w:rsidRPr="00781D85">
        <w:rPr>
          <w:color w:val="000000"/>
          <w:sz w:val="28"/>
          <w:szCs w:val="28"/>
        </w:rPr>
        <w:t xml:space="preserve"> О.</w:t>
      </w:r>
      <w:r>
        <w:rPr>
          <w:color w:val="000000"/>
          <w:sz w:val="28"/>
          <w:szCs w:val="28"/>
        </w:rPr>
        <w:t>В.</w:t>
      </w:r>
      <w:r w:rsidRPr="00781D85">
        <w:rPr>
          <w:color w:val="000000"/>
          <w:sz w:val="28"/>
          <w:szCs w:val="28"/>
        </w:rPr>
        <w:t xml:space="preserve"> Быстрое обучение чтению</w:t>
      </w:r>
      <w:r>
        <w:rPr>
          <w:color w:val="000000"/>
          <w:sz w:val="28"/>
          <w:szCs w:val="28"/>
        </w:rPr>
        <w:t xml:space="preserve"> / О.В. </w:t>
      </w:r>
      <w:proofErr w:type="spellStart"/>
      <w:r>
        <w:rPr>
          <w:color w:val="000000"/>
          <w:sz w:val="28"/>
          <w:szCs w:val="28"/>
        </w:rPr>
        <w:t>Узорова</w:t>
      </w:r>
      <w:proofErr w:type="spellEnd"/>
      <w:r>
        <w:rPr>
          <w:color w:val="000000"/>
          <w:sz w:val="28"/>
          <w:szCs w:val="28"/>
        </w:rPr>
        <w:t>, Е.А. Нефедова. – М.:</w:t>
      </w:r>
      <w:r w:rsidRPr="00781D85">
        <w:rPr>
          <w:color w:val="000000"/>
          <w:sz w:val="28"/>
          <w:szCs w:val="28"/>
        </w:rPr>
        <w:t xml:space="preserve"> </w:t>
      </w:r>
      <w:r>
        <w:rPr>
          <w:color w:val="000000"/>
          <w:sz w:val="28"/>
          <w:szCs w:val="28"/>
        </w:rPr>
        <w:t>Малыш</w:t>
      </w:r>
      <w:r w:rsidRPr="00781D85">
        <w:rPr>
          <w:color w:val="000000"/>
          <w:sz w:val="28"/>
          <w:szCs w:val="28"/>
        </w:rPr>
        <w:t>, 20</w:t>
      </w:r>
      <w:r>
        <w:rPr>
          <w:color w:val="000000"/>
          <w:sz w:val="28"/>
          <w:szCs w:val="28"/>
        </w:rPr>
        <w:t>15. – 256 с.</w:t>
      </w:r>
    </w:p>
    <w:p w:rsidR="00D57AF6" w:rsidRPr="00781D85" w:rsidRDefault="00D57AF6" w:rsidP="00D57AF6">
      <w:pPr>
        <w:numPr>
          <w:ilvl w:val="0"/>
          <w:numId w:val="19"/>
        </w:numPr>
        <w:shd w:val="clear" w:color="auto" w:fill="FFFFFF"/>
        <w:tabs>
          <w:tab w:val="left" w:pos="1276"/>
        </w:tabs>
        <w:ind w:left="0" w:right="14" w:firstLine="709"/>
        <w:jc w:val="both"/>
        <w:rPr>
          <w:color w:val="000000"/>
          <w:sz w:val="28"/>
          <w:szCs w:val="28"/>
        </w:rPr>
      </w:pPr>
      <w:r>
        <w:rPr>
          <w:color w:val="000000"/>
          <w:sz w:val="28"/>
          <w:szCs w:val="28"/>
        </w:rPr>
        <w:t xml:space="preserve">Цыганков, И.А. Самый эффективный тренажер по </w:t>
      </w:r>
      <w:proofErr w:type="spellStart"/>
      <w:r>
        <w:rPr>
          <w:color w:val="000000"/>
          <w:sz w:val="28"/>
          <w:szCs w:val="28"/>
        </w:rPr>
        <w:t>скорочтению</w:t>
      </w:r>
      <w:proofErr w:type="spellEnd"/>
      <w:r>
        <w:rPr>
          <w:color w:val="000000"/>
          <w:sz w:val="28"/>
          <w:szCs w:val="28"/>
        </w:rPr>
        <w:t xml:space="preserve"> / И.А. Цыганков. – М.: Малыш, 2018. – 192 с.</w:t>
      </w:r>
    </w:p>
    <w:p w:rsidR="00D57AF6" w:rsidRPr="002103DE"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sidRPr="002103DE">
        <w:rPr>
          <w:color w:val="000000"/>
          <w:sz w:val="28"/>
          <w:szCs w:val="28"/>
        </w:rPr>
        <w:t>Эдигей</w:t>
      </w:r>
      <w:proofErr w:type="spellEnd"/>
      <w:r>
        <w:rPr>
          <w:color w:val="000000"/>
          <w:sz w:val="28"/>
          <w:szCs w:val="28"/>
        </w:rPr>
        <w:t>,</w:t>
      </w:r>
      <w:r w:rsidRPr="002103DE">
        <w:rPr>
          <w:color w:val="000000"/>
          <w:sz w:val="28"/>
          <w:szCs w:val="28"/>
        </w:rPr>
        <w:t xml:space="preserve"> В.Б. Новое чтение: пособие для учителя и ученика / В.Б. </w:t>
      </w:r>
      <w:proofErr w:type="spellStart"/>
      <w:r w:rsidRPr="002103DE">
        <w:rPr>
          <w:color w:val="000000"/>
          <w:sz w:val="28"/>
          <w:szCs w:val="28"/>
        </w:rPr>
        <w:t>Эдигей</w:t>
      </w:r>
      <w:proofErr w:type="spellEnd"/>
      <w:r w:rsidRPr="002103DE">
        <w:rPr>
          <w:color w:val="000000"/>
          <w:sz w:val="28"/>
          <w:szCs w:val="28"/>
        </w:rPr>
        <w:t xml:space="preserve">. – </w:t>
      </w:r>
      <w:r>
        <w:rPr>
          <w:color w:val="000000"/>
          <w:sz w:val="28"/>
          <w:szCs w:val="28"/>
        </w:rPr>
        <w:t>Тернополь</w:t>
      </w:r>
      <w:r w:rsidRPr="002103DE">
        <w:rPr>
          <w:color w:val="000000"/>
          <w:sz w:val="28"/>
          <w:szCs w:val="28"/>
        </w:rPr>
        <w:t xml:space="preserve">: </w:t>
      </w:r>
      <w:proofErr w:type="spellStart"/>
      <w:r w:rsidRPr="002103DE">
        <w:rPr>
          <w:color w:val="000000"/>
          <w:sz w:val="28"/>
          <w:szCs w:val="28"/>
        </w:rPr>
        <w:t>Навчальна</w:t>
      </w:r>
      <w:proofErr w:type="spellEnd"/>
      <w:r w:rsidRPr="002103DE">
        <w:rPr>
          <w:color w:val="000000"/>
          <w:sz w:val="28"/>
          <w:szCs w:val="28"/>
        </w:rPr>
        <w:t xml:space="preserve"> книга – Богдан, 2013 – 352 с.</w:t>
      </w:r>
    </w:p>
    <w:p w:rsidR="00D57AF6" w:rsidRPr="00781D85"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sidRPr="002103DE">
        <w:rPr>
          <w:color w:val="000000"/>
          <w:sz w:val="28"/>
          <w:szCs w:val="28"/>
        </w:rPr>
        <w:t>Эдигей</w:t>
      </w:r>
      <w:proofErr w:type="spellEnd"/>
      <w:r>
        <w:rPr>
          <w:color w:val="000000"/>
          <w:sz w:val="28"/>
          <w:szCs w:val="28"/>
        </w:rPr>
        <w:t>,</w:t>
      </w:r>
      <w:r w:rsidRPr="002103DE">
        <w:rPr>
          <w:color w:val="000000"/>
          <w:sz w:val="28"/>
          <w:szCs w:val="28"/>
        </w:rPr>
        <w:t xml:space="preserve"> В.Б. Увлечение чтением: Уроки развития мышления и техники чтения / В.Б. </w:t>
      </w:r>
      <w:proofErr w:type="spellStart"/>
      <w:r w:rsidRPr="002103DE">
        <w:rPr>
          <w:color w:val="000000"/>
          <w:sz w:val="28"/>
          <w:szCs w:val="28"/>
        </w:rPr>
        <w:t>Эдигей</w:t>
      </w:r>
      <w:proofErr w:type="spellEnd"/>
      <w:r w:rsidRPr="002103DE">
        <w:rPr>
          <w:color w:val="000000"/>
          <w:sz w:val="28"/>
          <w:szCs w:val="28"/>
        </w:rPr>
        <w:t>. – М.: УЦ «Перспектива», 1997. – 112 с.</w:t>
      </w:r>
    </w:p>
    <w:p w:rsidR="00D57AF6" w:rsidRDefault="00D57AF6" w:rsidP="00D57AF6">
      <w:pPr>
        <w:numPr>
          <w:ilvl w:val="0"/>
          <w:numId w:val="19"/>
        </w:numPr>
        <w:shd w:val="clear" w:color="auto" w:fill="FFFFFF"/>
        <w:tabs>
          <w:tab w:val="left" w:pos="1276"/>
        </w:tabs>
        <w:ind w:left="0" w:right="14" w:firstLine="709"/>
        <w:jc w:val="both"/>
        <w:rPr>
          <w:color w:val="000000"/>
          <w:sz w:val="28"/>
          <w:szCs w:val="28"/>
        </w:rPr>
      </w:pPr>
      <w:proofErr w:type="spellStart"/>
      <w:r w:rsidRPr="00781D85">
        <w:rPr>
          <w:color w:val="000000"/>
          <w:sz w:val="28"/>
          <w:szCs w:val="28"/>
        </w:rPr>
        <w:t>Экгардт</w:t>
      </w:r>
      <w:proofErr w:type="spellEnd"/>
      <w:r>
        <w:rPr>
          <w:color w:val="000000"/>
          <w:sz w:val="28"/>
          <w:szCs w:val="28"/>
        </w:rPr>
        <w:t>,</w:t>
      </w:r>
      <w:r w:rsidRPr="00781D85">
        <w:rPr>
          <w:color w:val="000000"/>
          <w:sz w:val="28"/>
          <w:szCs w:val="28"/>
        </w:rPr>
        <w:t xml:space="preserve"> Р.Н. Книга для обучения детей быстрому чтению</w:t>
      </w:r>
      <w:r>
        <w:rPr>
          <w:color w:val="000000"/>
          <w:sz w:val="28"/>
          <w:szCs w:val="28"/>
        </w:rPr>
        <w:t xml:space="preserve"> / Р.Н. </w:t>
      </w:r>
      <w:proofErr w:type="spellStart"/>
      <w:r>
        <w:rPr>
          <w:color w:val="000000"/>
          <w:sz w:val="28"/>
          <w:szCs w:val="28"/>
        </w:rPr>
        <w:t>Экгард</w:t>
      </w:r>
      <w:proofErr w:type="spellEnd"/>
      <w:r>
        <w:rPr>
          <w:color w:val="000000"/>
          <w:sz w:val="28"/>
          <w:szCs w:val="28"/>
        </w:rPr>
        <w:t>.</w:t>
      </w:r>
      <w:r w:rsidRPr="00781D85">
        <w:rPr>
          <w:color w:val="000000"/>
          <w:sz w:val="28"/>
          <w:szCs w:val="28"/>
        </w:rPr>
        <w:t xml:space="preserve"> </w:t>
      </w:r>
      <w:r>
        <w:rPr>
          <w:color w:val="000000"/>
          <w:sz w:val="28"/>
          <w:szCs w:val="28"/>
        </w:rPr>
        <w:t xml:space="preserve">– </w:t>
      </w:r>
      <w:r w:rsidRPr="00781D85">
        <w:rPr>
          <w:color w:val="000000"/>
          <w:sz w:val="28"/>
          <w:szCs w:val="28"/>
        </w:rPr>
        <w:t>Челябинск</w:t>
      </w:r>
      <w:r>
        <w:rPr>
          <w:color w:val="000000"/>
          <w:sz w:val="28"/>
          <w:szCs w:val="28"/>
        </w:rPr>
        <w:t xml:space="preserve">: </w:t>
      </w:r>
      <w:proofErr w:type="spellStart"/>
      <w:r>
        <w:rPr>
          <w:color w:val="000000"/>
          <w:sz w:val="28"/>
          <w:szCs w:val="28"/>
        </w:rPr>
        <w:t>Рекпол</w:t>
      </w:r>
      <w:proofErr w:type="spellEnd"/>
      <w:r w:rsidRPr="00781D85">
        <w:rPr>
          <w:color w:val="000000"/>
          <w:sz w:val="28"/>
          <w:szCs w:val="28"/>
        </w:rPr>
        <w:t>,</w:t>
      </w:r>
      <w:r>
        <w:rPr>
          <w:color w:val="000000"/>
          <w:sz w:val="28"/>
          <w:szCs w:val="28"/>
        </w:rPr>
        <w:t xml:space="preserve"> 2011. – 112 с.</w:t>
      </w:r>
    </w:p>
    <w:p w:rsidR="00792B70" w:rsidRDefault="00792B70" w:rsidP="0068487F">
      <w:pPr>
        <w:shd w:val="clear" w:color="auto" w:fill="FFFFFF"/>
        <w:tabs>
          <w:tab w:val="left" w:leader="dot" w:pos="8602"/>
          <w:tab w:val="left" w:pos="9077"/>
        </w:tabs>
        <w:jc w:val="center"/>
        <w:rPr>
          <w:b/>
          <w:bCs/>
          <w:color w:val="000000"/>
          <w:sz w:val="28"/>
          <w:szCs w:val="28"/>
        </w:rPr>
      </w:pPr>
    </w:p>
    <w:p w:rsidR="00D57AF6" w:rsidRPr="00781D85" w:rsidRDefault="001D356B" w:rsidP="00D57AF6">
      <w:pPr>
        <w:shd w:val="clear" w:color="auto" w:fill="FFFFFF"/>
        <w:tabs>
          <w:tab w:val="left" w:leader="dot" w:pos="8602"/>
          <w:tab w:val="left" w:pos="9077"/>
        </w:tabs>
        <w:jc w:val="center"/>
        <w:rPr>
          <w:b/>
          <w:bCs/>
          <w:i/>
          <w:color w:val="000000"/>
          <w:sz w:val="28"/>
          <w:szCs w:val="28"/>
        </w:rPr>
      </w:pPr>
      <w:r>
        <w:rPr>
          <w:b/>
          <w:bCs/>
          <w:i/>
          <w:color w:val="000000"/>
          <w:sz w:val="28"/>
          <w:szCs w:val="28"/>
        </w:rPr>
        <w:t>Электронные ресурсы</w:t>
      </w:r>
    </w:p>
    <w:p w:rsidR="00D57AF6" w:rsidRDefault="00D57AF6" w:rsidP="0068487F">
      <w:pPr>
        <w:shd w:val="clear" w:color="auto" w:fill="FFFFFF"/>
        <w:tabs>
          <w:tab w:val="left" w:leader="dot" w:pos="8602"/>
          <w:tab w:val="left" w:pos="9077"/>
        </w:tabs>
        <w:jc w:val="center"/>
        <w:rPr>
          <w:b/>
          <w:bCs/>
          <w:color w:val="000000"/>
          <w:sz w:val="28"/>
          <w:szCs w:val="28"/>
        </w:rPr>
      </w:pPr>
    </w:p>
    <w:p w:rsidR="001D356B" w:rsidRPr="001D356B" w:rsidRDefault="001D356B" w:rsidP="001D356B">
      <w:pPr>
        <w:shd w:val="clear" w:color="auto" w:fill="FFFFFF"/>
        <w:ind w:left="5" w:right="14" w:firstLine="704"/>
        <w:jc w:val="both"/>
        <w:rPr>
          <w:i/>
          <w:color w:val="000000"/>
          <w:sz w:val="28"/>
          <w:szCs w:val="28"/>
        </w:rPr>
      </w:pPr>
      <w:r w:rsidRPr="001D356B">
        <w:rPr>
          <w:i/>
          <w:color w:val="000000"/>
          <w:sz w:val="28"/>
          <w:szCs w:val="28"/>
        </w:rPr>
        <w:t>Компьютерные эксперименты на расширение (измерение) угла зрения</w:t>
      </w:r>
    </w:p>
    <w:p w:rsidR="001D356B" w:rsidRPr="001D356B" w:rsidRDefault="00C344BD" w:rsidP="001D356B">
      <w:pPr>
        <w:shd w:val="clear" w:color="auto" w:fill="FFFFFF"/>
        <w:ind w:left="5" w:right="14" w:firstLine="704"/>
        <w:jc w:val="both"/>
        <w:rPr>
          <w:color w:val="000000"/>
          <w:sz w:val="28"/>
          <w:szCs w:val="28"/>
        </w:rPr>
      </w:pPr>
      <w:hyperlink r:id="rId12" w:history="1">
        <w:r w:rsidR="001D356B" w:rsidRPr="001D356B">
          <w:rPr>
            <w:rStyle w:val="a5"/>
            <w:sz w:val="28"/>
            <w:szCs w:val="28"/>
          </w:rPr>
          <w:t>Угол зрения и чтение</w:t>
        </w:r>
      </w:hyperlink>
    </w:p>
    <w:p w:rsidR="001D356B" w:rsidRPr="001D356B" w:rsidRDefault="00C344BD" w:rsidP="001D356B">
      <w:pPr>
        <w:shd w:val="clear" w:color="auto" w:fill="FFFFFF"/>
        <w:ind w:left="5" w:right="14" w:firstLine="704"/>
        <w:jc w:val="both"/>
        <w:rPr>
          <w:color w:val="000000"/>
          <w:sz w:val="28"/>
          <w:szCs w:val="28"/>
        </w:rPr>
      </w:pPr>
      <w:hyperlink r:id="rId13" w:history="1">
        <w:r w:rsidR="001D356B" w:rsidRPr="001D356B">
          <w:rPr>
            <w:rStyle w:val="a5"/>
            <w:sz w:val="28"/>
            <w:szCs w:val="28"/>
          </w:rPr>
          <w:t>Упражнение на расширение угла зрения – вращающиеся цифры</w:t>
        </w:r>
      </w:hyperlink>
    </w:p>
    <w:p w:rsidR="001D356B" w:rsidRPr="001D356B" w:rsidRDefault="00C344BD" w:rsidP="001D356B">
      <w:pPr>
        <w:shd w:val="clear" w:color="auto" w:fill="FFFFFF"/>
        <w:ind w:left="5" w:right="14" w:firstLine="704"/>
        <w:jc w:val="both"/>
        <w:rPr>
          <w:color w:val="000000"/>
          <w:sz w:val="28"/>
          <w:szCs w:val="28"/>
        </w:rPr>
      </w:pPr>
      <w:hyperlink r:id="rId14" w:history="1">
        <w:r w:rsidR="001D356B" w:rsidRPr="006E02AC">
          <w:rPr>
            <w:rStyle w:val="a5"/>
            <w:sz w:val="28"/>
            <w:szCs w:val="28"/>
          </w:rPr>
          <w:t>Упражнение на расширение угла зрения</w:t>
        </w:r>
      </w:hyperlink>
    </w:p>
    <w:p w:rsidR="001D356B" w:rsidRPr="001D356B" w:rsidRDefault="00C344BD" w:rsidP="001D356B">
      <w:pPr>
        <w:shd w:val="clear" w:color="auto" w:fill="FFFFFF"/>
        <w:ind w:left="5" w:right="14" w:firstLine="704"/>
        <w:jc w:val="both"/>
        <w:rPr>
          <w:color w:val="000000"/>
          <w:sz w:val="28"/>
          <w:szCs w:val="28"/>
        </w:rPr>
      </w:pPr>
      <w:hyperlink r:id="rId15" w:history="1">
        <w:r w:rsidR="001D356B" w:rsidRPr="006E02AC">
          <w:rPr>
            <w:rStyle w:val="a5"/>
            <w:sz w:val="28"/>
            <w:szCs w:val="28"/>
          </w:rPr>
          <w:t xml:space="preserve">Таблицы </w:t>
        </w:r>
        <w:proofErr w:type="spellStart"/>
        <w:r w:rsidR="001D356B" w:rsidRPr="006E02AC">
          <w:rPr>
            <w:rStyle w:val="a5"/>
            <w:sz w:val="28"/>
            <w:szCs w:val="28"/>
          </w:rPr>
          <w:t>Шульте</w:t>
        </w:r>
        <w:proofErr w:type="spellEnd"/>
      </w:hyperlink>
    </w:p>
    <w:p w:rsidR="001D356B" w:rsidRPr="001D356B" w:rsidRDefault="00C344BD" w:rsidP="001D356B">
      <w:pPr>
        <w:shd w:val="clear" w:color="auto" w:fill="FFFFFF"/>
        <w:ind w:left="5" w:right="14" w:firstLine="704"/>
        <w:jc w:val="both"/>
        <w:rPr>
          <w:color w:val="000000"/>
          <w:sz w:val="28"/>
          <w:szCs w:val="28"/>
        </w:rPr>
      </w:pPr>
      <w:hyperlink r:id="rId16" w:history="1">
        <w:r w:rsidR="001D356B" w:rsidRPr="006E02AC">
          <w:rPr>
            <w:rStyle w:val="a5"/>
            <w:sz w:val="28"/>
            <w:szCs w:val="28"/>
          </w:rPr>
          <w:t>Угол зрения и предустановка</w:t>
        </w:r>
      </w:hyperlink>
    </w:p>
    <w:p w:rsidR="001D356B" w:rsidRPr="001D356B" w:rsidRDefault="001D356B" w:rsidP="001D356B">
      <w:pPr>
        <w:shd w:val="clear" w:color="auto" w:fill="FFFFFF"/>
        <w:ind w:left="5" w:right="14" w:firstLine="704"/>
        <w:jc w:val="both"/>
        <w:rPr>
          <w:i/>
          <w:color w:val="000000"/>
          <w:sz w:val="28"/>
          <w:szCs w:val="28"/>
        </w:rPr>
      </w:pPr>
      <w:r w:rsidRPr="001D356B">
        <w:rPr>
          <w:i/>
          <w:color w:val="000000"/>
          <w:sz w:val="28"/>
          <w:szCs w:val="28"/>
        </w:rPr>
        <w:t>Компьютерные эксперименты на восприятие текста</w:t>
      </w:r>
    </w:p>
    <w:p w:rsidR="001D356B" w:rsidRPr="001D356B" w:rsidRDefault="00C344BD" w:rsidP="001D356B">
      <w:pPr>
        <w:shd w:val="clear" w:color="auto" w:fill="FFFFFF"/>
        <w:ind w:left="5" w:right="14" w:firstLine="704"/>
        <w:jc w:val="both"/>
        <w:rPr>
          <w:color w:val="000000"/>
          <w:sz w:val="28"/>
          <w:szCs w:val="28"/>
        </w:rPr>
      </w:pPr>
      <w:hyperlink r:id="rId17" w:history="1">
        <w:r w:rsidR="001D356B" w:rsidRPr="006E02AC">
          <w:rPr>
            <w:rStyle w:val="a5"/>
            <w:sz w:val="28"/>
            <w:szCs w:val="28"/>
          </w:rPr>
          <w:t>Вращающиеся буквы</w:t>
        </w:r>
      </w:hyperlink>
    </w:p>
    <w:p w:rsidR="001D356B" w:rsidRPr="001D356B" w:rsidRDefault="00C344BD" w:rsidP="001D356B">
      <w:pPr>
        <w:shd w:val="clear" w:color="auto" w:fill="FFFFFF"/>
        <w:ind w:left="5" w:right="14" w:firstLine="704"/>
        <w:jc w:val="both"/>
        <w:rPr>
          <w:color w:val="000000"/>
          <w:sz w:val="28"/>
          <w:szCs w:val="28"/>
        </w:rPr>
      </w:pPr>
      <w:hyperlink r:id="rId18" w:history="1">
        <w:r w:rsidR="001D356B" w:rsidRPr="006E02AC">
          <w:rPr>
            <w:rStyle w:val="a5"/>
            <w:sz w:val="28"/>
            <w:szCs w:val="28"/>
          </w:rPr>
          <w:t>Разорви текст на полоски и попробуй прочитать</w:t>
        </w:r>
      </w:hyperlink>
    </w:p>
    <w:p w:rsidR="001D356B" w:rsidRPr="001D356B" w:rsidRDefault="00C344BD" w:rsidP="001D356B">
      <w:pPr>
        <w:shd w:val="clear" w:color="auto" w:fill="FFFFFF"/>
        <w:ind w:left="5" w:right="14" w:firstLine="704"/>
        <w:jc w:val="both"/>
        <w:rPr>
          <w:color w:val="000000"/>
          <w:sz w:val="28"/>
          <w:szCs w:val="28"/>
        </w:rPr>
      </w:pPr>
      <w:hyperlink r:id="rId19" w:history="1">
        <w:r w:rsidR="001D356B" w:rsidRPr="006E02AC">
          <w:rPr>
            <w:rStyle w:val="a5"/>
            <w:sz w:val="28"/>
            <w:szCs w:val="28"/>
          </w:rPr>
          <w:t>Перемешанные буквы</w:t>
        </w:r>
      </w:hyperlink>
    </w:p>
    <w:p w:rsidR="001D356B" w:rsidRPr="001D356B" w:rsidRDefault="00C344BD" w:rsidP="001D356B">
      <w:pPr>
        <w:shd w:val="clear" w:color="auto" w:fill="FFFFFF"/>
        <w:ind w:left="5" w:right="14" w:firstLine="704"/>
        <w:jc w:val="both"/>
        <w:rPr>
          <w:color w:val="000000"/>
          <w:sz w:val="28"/>
          <w:szCs w:val="28"/>
        </w:rPr>
      </w:pPr>
      <w:hyperlink r:id="rId20" w:history="1">
        <w:r w:rsidR="001D356B" w:rsidRPr="00CF403C">
          <w:rPr>
            <w:rStyle w:val="a5"/>
            <w:sz w:val="28"/>
            <w:szCs w:val="28"/>
          </w:rPr>
          <w:t xml:space="preserve">Тренинг на освоение навыка </w:t>
        </w:r>
        <w:proofErr w:type="spellStart"/>
        <w:r w:rsidR="001D356B" w:rsidRPr="00CF403C">
          <w:rPr>
            <w:rStyle w:val="a5"/>
            <w:sz w:val="28"/>
            <w:szCs w:val="28"/>
          </w:rPr>
          <w:t>Скорочтения</w:t>
        </w:r>
        <w:proofErr w:type="spellEnd"/>
        <w:r w:rsidR="001D356B" w:rsidRPr="00CF403C">
          <w:rPr>
            <w:rStyle w:val="a5"/>
            <w:sz w:val="28"/>
            <w:szCs w:val="28"/>
          </w:rPr>
          <w:t xml:space="preserve"> – Найди слово в тексте</w:t>
        </w:r>
      </w:hyperlink>
    </w:p>
    <w:p w:rsidR="001D356B" w:rsidRPr="001D356B" w:rsidRDefault="00C344BD" w:rsidP="001D356B">
      <w:pPr>
        <w:shd w:val="clear" w:color="auto" w:fill="FFFFFF"/>
        <w:ind w:left="5" w:right="14" w:firstLine="704"/>
        <w:jc w:val="both"/>
        <w:rPr>
          <w:color w:val="000000"/>
          <w:sz w:val="28"/>
          <w:szCs w:val="28"/>
        </w:rPr>
      </w:pPr>
      <w:hyperlink r:id="rId21" w:history="1">
        <w:r w:rsidR="001D356B" w:rsidRPr="00CF403C">
          <w:rPr>
            <w:rStyle w:val="a5"/>
            <w:sz w:val="28"/>
            <w:szCs w:val="28"/>
          </w:rPr>
          <w:t>Попробуйте читать без некоторых букв</w:t>
        </w:r>
      </w:hyperlink>
    </w:p>
    <w:p w:rsidR="001D356B" w:rsidRPr="001D356B" w:rsidRDefault="00C344BD" w:rsidP="001D356B">
      <w:pPr>
        <w:shd w:val="clear" w:color="auto" w:fill="FFFFFF"/>
        <w:ind w:left="5" w:right="14" w:firstLine="704"/>
        <w:jc w:val="both"/>
        <w:rPr>
          <w:color w:val="000000"/>
          <w:sz w:val="28"/>
          <w:szCs w:val="28"/>
        </w:rPr>
      </w:pPr>
      <w:hyperlink r:id="rId22" w:history="1">
        <w:r w:rsidR="001D356B" w:rsidRPr="00CF403C">
          <w:rPr>
            <w:rStyle w:val="a5"/>
            <w:sz w:val="28"/>
            <w:szCs w:val="28"/>
          </w:rPr>
          <w:t>Чтение короткими порциями (моргающий текст)</w:t>
        </w:r>
      </w:hyperlink>
    </w:p>
    <w:p w:rsidR="001D356B" w:rsidRPr="001D356B" w:rsidRDefault="00C344BD" w:rsidP="001D356B">
      <w:pPr>
        <w:shd w:val="clear" w:color="auto" w:fill="FFFFFF"/>
        <w:ind w:left="5" w:right="14" w:firstLine="704"/>
        <w:jc w:val="both"/>
        <w:rPr>
          <w:color w:val="000000"/>
          <w:sz w:val="28"/>
          <w:szCs w:val="28"/>
        </w:rPr>
      </w:pPr>
      <w:hyperlink r:id="rId23" w:history="1">
        <w:proofErr w:type="spellStart"/>
        <w:r w:rsidR="001D356B" w:rsidRPr="00CF403C">
          <w:rPr>
            <w:rStyle w:val="a5"/>
            <w:sz w:val="28"/>
            <w:szCs w:val="28"/>
          </w:rPr>
          <w:t>Деконцентрация</w:t>
        </w:r>
        <w:proofErr w:type="spellEnd"/>
        <w:r w:rsidR="001D356B" w:rsidRPr="00CF403C">
          <w:rPr>
            <w:rStyle w:val="a5"/>
            <w:sz w:val="28"/>
            <w:szCs w:val="28"/>
          </w:rPr>
          <w:t xml:space="preserve"> и чтение</w:t>
        </w:r>
      </w:hyperlink>
    </w:p>
    <w:p w:rsidR="001D356B" w:rsidRPr="001D356B" w:rsidRDefault="001D356B" w:rsidP="001D356B">
      <w:pPr>
        <w:shd w:val="clear" w:color="auto" w:fill="FFFFFF"/>
        <w:ind w:left="5" w:right="14" w:firstLine="704"/>
        <w:jc w:val="both"/>
        <w:rPr>
          <w:i/>
          <w:color w:val="000000"/>
          <w:sz w:val="28"/>
          <w:szCs w:val="28"/>
        </w:rPr>
      </w:pPr>
      <w:r w:rsidRPr="001D356B">
        <w:rPr>
          <w:i/>
          <w:color w:val="000000"/>
          <w:sz w:val="28"/>
          <w:szCs w:val="28"/>
        </w:rPr>
        <w:t>Чтение и ритм</w:t>
      </w:r>
    </w:p>
    <w:p w:rsidR="001D356B" w:rsidRPr="00107344" w:rsidRDefault="00C344BD" w:rsidP="001D356B">
      <w:pPr>
        <w:shd w:val="clear" w:color="auto" w:fill="FFFFFF"/>
        <w:ind w:left="5" w:right="14" w:firstLine="704"/>
        <w:jc w:val="both"/>
        <w:rPr>
          <w:sz w:val="28"/>
          <w:szCs w:val="28"/>
        </w:rPr>
      </w:pPr>
      <w:hyperlink r:id="rId24" w:history="1">
        <w:r w:rsidR="001D356B" w:rsidRPr="00107344">
          <w:rPr>
            <w:rStyle w:val="a5"/>
            <w:color w:val="auto"/>
            <w:sz w:val="28"/>
            <w:szCs w:val="28"/>
          </w:rPr>
          <w:t>Чтение под метроном</w:t>
        </w:r>
      </w:hyperlink>
    </w:p>
    <w:p w:rsidR="001D356B" w:rsidRPr="001D356B" w:rsidRDefault="00C344BD" w:rsidP="001D356B">
      <w:pPr>
        <w:shd w:val="clear" w:color="auto" w:fill="FFFFFF"/>
        <w:ind w:left="5" w:right="14" w:firstLine="704"/>
        <w:jc w:val="both"/>
        <w:rPr>
          <w:color w:val="000000"/>
          <w:sz w:val="28"/>
          <w:szCs w:val="28"/>
        </w:rPr>
      </w:pPr>
      <w:hyperlink r:id="rId25" w:history="1">
        <w:r w:rsidR="001D356B" w:rsidRPr="00CF403C">
          <w:rPr>
            <w:rStyle w:val="a5"/>
            <w:sz w:val="28"/>
            <w:szCs w:val="28"/>
          </w:rPr>
          <w:t>Чтение под метроном</w:t>
        </w:r>
      </w:hyperlink>
    </w:p>
    <w:p w:rsidR="001D356B" w:rsidRPr="001D356B" w:rsidRDefault="001D356B" w:rsidP="001D356B">
      <w:pPr>
        <w:shd w:val="clear" w:color="auto" w:fill="FFFFFF"/>
        <w:ind w:left="5" w:right="14" w:firstLine="704"/>
        <w:jc w:val="both"/>
        <w:rPr>
          <w:i/>
          <w:color w:val="000000"/>
          <w:sz w:val="28"/>
          <w:szCs w:val="28"/>
        </w:rPr>
      </w:pPr>
      <w:r w:rsidRPr="001D356B">
        <w:rPr>
          <w:i/>
          <w:color w:val="000000"/>
          <w:sz w:val="28"/>
          <w:szCs w:val="28"/>
        </w:rPr>
        <w:t xml:space="preserve">Другие компьютерные тренинги на освоение навыка </w:t>
      </w:r>
      <w:proofErr w:type="spellStart"/>
      <w:r w:rsidRPr="001D356B">
        <w:rPr>
          <w:i/>
          <w:color w:val="000000"/>
          <w:sz w:val="28"/>
          <w:szCs w:val="28"/>
        </w:rPr>
        <w:t>скорочтения</w:t>
      </w:r>
      <w:proofErr w:type="spellEnd"/>
    </w:p>
    <w:p w:rsidR="001D356B" w:rsidRPr="001D356B" w:rsidRDefault="00C344BD" w:rsidP="001D356B">
      <w:pPr>
        <w:shd w:val="clear" w:color="auto" w:fill="FFFFFF"/>
        <w:ind w:left="5" w:right="14" w:firstLine="704"/>
        <w:jc w:val="both"/>
        <w:rPr>
          <w:color w:val="000000"/>
          <w:sz w:val="28"/>
          <w:szCs w:val="28"/>
        </w:rPr>
      </w:pPr>
      <w:hyperlink r:id="rId26" w:history="1">
        <w:r w:rsidR="001D356B" w:rsidRPr="00CF403C">
          <w:rPr>
            <w:rStyle w:val="a5"/>
            <w:sz w:val="28"/>
            <w:szCs w:val="28"/>
          </w:rPr>
          <w:t>Чтение пристрелкой</w:t>
        </w:r>
      </w:hyperlink>
    </w:p>
    <w:p w:rsidR="001D356B" w:rsidRPr="001D356B" w:rsidRDefault="00C344BD" w:rsidP="001D356B">
      <w:pPr>
        <w:shd w:val="clear" w:color="auto" w:fill="FFFFFF"/>
        <w:ind w:left="5" w:right="14" w:firstLine="704"/>
        <w:jc w:val="both"/>
        <w:rPr>
          <w:color w:val="000000"/>
          <w:sz w:val="28"/>
          <w:szCs w:val="28"/>
        </w:rPr>
      </w:pPr>
      <w:hyperlink r:id="rId27" w:history="1">
        <w:r w:rsidR="001D356B" w:rsidRPr="00CF403C">
          <w:rPr>
            <w:rStyle w:val="a5"/>
            <w:sz w:val="28"/>
            <w:szCs w:val="28"/>
          </w:rPr>
          <w:t>Чтение без коротких слов</w:t>
        </w:r>
      </w:hyperlink>
    </w:p>
    <w:p w:rsidR="001D356B" w:rsidRPr="001D356B" w:rsidRDefault="00C344BD" w:rsidP="001D356B">
      <w:pPr>
        <w:shd w:val="clear" w:color="auto" w:fill="FFFFFF"/>
        <w:ind w:left="5" w:right="14" w:firstLine="704"/>
        <w:jc w:val="both"/>
        <w:rPr>
          <w:color w:val="000000"/>
          <w:sz w:val="28"/>
          <w:szCs w:val="28"/>
        </w:rPr>
      </w:pPr>
      <w:hyperlink r:id="rId28" w:history="1">
        <w:r w:rsidR="001D356B" w:rsidRPr="00CF403C">
          <w:rPr>
            <w:rStyle w:val="a5"/>
            <w:sz w:val="28"/>
            <w:szCs w:val="28"/>
          </w:rPr>
          <w:t>Восприятие текста. Прочитай текст за одно мгновение</w:t>
        </w:r>
      </w:hyperlink>
    </w:p>
    <w:p w:rsidR="001D356B" w:rsidRPr="001D356B" w:rsidRDefault="00C344BD" w:rsidP="001D356B">
      <w:pPr>
        <w:shd w:val="clear" w:color="auto" w:fill="FFFFFF"/>
        <w:ind w:left="5" w:right="14" w:firstLine="704"/>
        <w:jc w:val="both"/>
        <w:rPr>
          <w:color w:val="000000"/>
          <w:sz w:val="28"/>
          <w:szCs w:val="28"/>
        </w:rPr>
      </w:pPr>
      <w:hyperlink r:id="rId29" w:history="1">
        <w:r w:rsidR="001D356B" w:rsidRPr="00CF403C">
          <w:rPr>
            <w:rStyle w:val="a5"/>
            <w:sz w:val="28"/>
            <w:szCs w:val="28"/>
          </w:rPr>
          <w:t>Восприятие текста. Прочитай текст, если в нем не хватает букв</w:t>
        </w:r>
      </w:hyperlink>
    </w:p>
    <w:p w:rsidR="001D356B" w:rsidRPr="001D356B" w:rsidRDefault="00C344BD" w:rsidP="001D356B">
      <w:pPr>
        <w:shd w:val="clear" w:color="auto" w:fill="FFFFFF"/>
        <w:ind w:left="5" w:right="14" w:firstLine="704"/>
        <w:jc w:val="both"/>
        <w:rPr>
          <w:color w:val="000000"/>
          <w:sz w:val="28"/>
          <w:szCs w:val="28"/>
        </w:rPr>
      </w:pPr>
      <w:hyperlink r:id="rId30" w:history="1">
        <w:r w:rsidR="001D356B" w:rsidRPr="00CF403C">
          <w:rPr>
            <w:rStyle w:val="a5"/>
            <w:sz w:val="28"/>
            <w:szCs w:val="28"/>
          </w:rPr>
          <w:t xml:space="preserve">Таблицы </w:t>
        </w:r>
        <w:proofErr w:type="spellStart"/>
        <w:r w:rsidR="001D356B" w:rsidRPr="00CF403C">
          <w:rPr>
            <w:rStyle w:val="a5"/>
            <w:sz w:val="28"/>
            <w:szCs w:val="28"/>
          </w:rPr>
          <w:t>Шульте</w:t>
        </w:r>
        <w:proofErr w:type="spellEnd"/>
        <w:r w:rsidR="001D356B" w:rsidRPr="00CF403C">
          <w:rPr>
            <w:rStyle w:val="a5"/>
            <w:sz w:val="28"/>
            <w:szCs w:val="28"/>
          </w:rPr>
          <w:t xml:space="preserve"> (вариация – изменение одного числа)</w:t>
        </w:r>
      </w:hyperlink>
    </w:p>
    <w:p w:rsidR="00D57AF6" w:rsidRPr="001D356B" w:rsidRDefault="00C344BD" w:rsidP="001D356B">
      <w:pPr>
        <w:shd w:val="clear" w:color="auto" w:fill="FFFFFF"/>
        <w:ind w:left="5" w:right="14" w:firstLine="704"/>
        <w:jc w:val="both"/>
        <w:rPr>
          <w:color w:val="000000"/>
          <w:sz w:val="28"/>
          <w:szCs w:val="28"/>
        </w:rPr>
      </w:pPr>
      <w:hyperlink r:id="rId31" w:history="1">
        <w:r w:rsidR="001D356B" w:rsidRPr="00CF403C">
          <w:rPr>
            <w:rStyle w:val="a5"/>
            <w:sz w:val="28"/>
            <w:szCs w:val="28"/>
          </w:rPr>
          <w:t xml:space="preserve">Таблицы </w:t>
        </w:r>
        <w:proofErr w:type="spellStart"/>
        <w:r w:rsidR="001D356B" w:rsidRPr="00CF403C">
          <w:rPr>
            <w:rStyle w:val="a5"/>
            <w:sz w:val="28"/>
            <w:szCs w:val="28"/>
          </w:rPr>
          <w:t>Шульте</w:t>
        </w:r>
        <w:proofErr w:type="spellEnd"/>
        <w:r w:rsidR="001D356B" w:rsidRPr="00CF403C">
          <w:rPr>
            <w:rStyle w:val="a5"/>
            <w:sz w:val="28"/>
            <w:szCs w:val="28"/>
          </w:rPr>
          <w:t xml:space="preserve"> (цифры расположены по горизонтали)</w:t>
        </w:r>
      </w:hyperlink>
    </w:p>
    <w:p w:rsidR="00D57AF6" w:rsidRDefault="00D57AF6" w:rsidP="0068487F">
      <w:pPr>
        <w:shd w:val="clear" w:color="auto" w:fill="FFFFFF"/>
        <w:tabs>
          <w:tab w:val="left" w:leader="dot" w:pos="8602"/>
          <w:tab w:val="left" w:pos="9077"/>
        </w:tabs>
        <w:jc w:val="center"/>
        <w:rPr>
          <w:b/>
          <w:bCs/>
          <w:color w:val="000000"/>
          <w:sz w:val="28"/>
          <w:szCs w:val="28"/>
        </w:rPr>
      </w:pPr>
    </w:p>
    <w:p w:rsidR="00792B70" w:rsidRDefault="00792B70" w:rsidP="0068487F">
      <w:pPr>
        <w:shd w:val="clear" w:color="auto" w:fill="FFFFFF"/>
        <w:tabs>
          <w:tab w:val="left" w:leader="dot" w:pos="8602"/>
          <w:tab w:val="left" w:pos="9077"/>
        </w:tabs>
        <w:jc w:val="center"/>
        <w:rPr>
          <w:b/>
          <w:bCs/>
          <w:color w:val="000000"/>
          <w:sz w:val="28"/>
          <w:szCs w:val="28"/>
        </w:rPr>
      </w:pPr>
    </w:p>
    <w:p w:rsidR="004621E2" w:rsidRPr="001C15F2" w:rsidRDefault="00254048" w:rsidP="001C15F2">
      <w:pPr>
        <w:shd w:val="clear" w:color="auto" w:fill="FFFFFF"/>
        <w:tabs>
          <w:tab w:val="left" w:leader="dot" w:pos="8602"/>
          <w:tab w:val="left" w:pos="9077"/>
        </w:tabs>
        <w:jc w:val="center"/>
        <w:rPr>
          <w:b/>
          <w:sz w:val="28"/>
          <w:szCs w:val="28"/>
        </w:rPr>
      </w:pPr>
      <w:r>
        <w:rPr>
          <w:b/>
          <w:bCs/>
          <w:color w:val="000000"/>
          <w:sz w:val="28"/>
          <w:szCs w:val="28"/>
        </w:rPr>
        <w:t xml:space="preserve">3.3. </w:t>
      </w:r>
      <w:r w:rsidR="001C15F2" w:rsidRPr="001C15F2">
        <w:rPr>
          <w:b/>
          <w:sz w:val="28"/>
          <w:szCs w:val="28"/>
        </w:rPr>
        <w:t>Время и сроки реализации Программы</w:t>
      </w:r>
    </w:p>
    <w:p w:rsidR="001C15F2" w:rsidRDefault="001C15F2" w:rsidP="001C15F2">
      <w:pPr>
        <w:shd w:val="clear" w:color="auto" w:fill="FFFFFF"/>
        <w:tabs>
          <w:tab w:val="left" w:leader="dot" w:pos="8602"/>
          <w:tab w:val="left" w:pos="9077"/>
        </w:tabs>
        <w:jc w:val="center"/>
        <w:rPr>
          <w:b/>
          <w:bCs/>
          <w:color w:val="000000"/>
          <w:sz w:val="28"/>
          <w:szCs w:val="28"/>
        </w:rPr>
      </w:pPr>
    </w:p>
    <w:p w:rsidR="00D438D6" w:rsidRPr="00D570F7" w:rsidRDefault="00D438D6" w:rsidP="00D438D6">
      <w:pPr>
        <w:shd w:val="clear" w:color="auto" w:fill="FFFFFF"/>
        <w:ind w:left="5" w:right="14" w:firstLine="704"/>
        <w:jc w:val="both"/>
        <w:rPr>
          <w:color w:val="000000"/>
          <w:sz w:val="28"/>
          <w:szCs w:val="28"/>
        </w:rPr>
      </w:pPr>
      <w:r w:rsidRPr="00D570F7">
        <w:rPr>
          <w:color w:val="000000"/>
          <w:sz w:val="28"/>
          <w:szCs w:val="28"/>
        </w:rPr>
        <w:t xml:space="preserve">Программа реализуется через </w:t>
      </w:r>
      <w:r>
        <w:rPr>
          <w:color w:val="000000"/>
          <w:sz w:val="28"/>
          <w:szCs w:val="28"/>
        </w:rPr>
        <w:t xml:space="preserve">организованную образовательную деятельность, </w:t>
      </w:r>
      <w:r w:rsidRPr="00D570F7">
        <w:rPr>
          <w:color w:val="000000"/>
          <w:sz w:val="28"/>
          <w:szCs w:val="28"/>
        </w:rPr>
        <w:t>совместно-взаимодействующую форму работы с детьми, работу с родителями.</w:t>
      </w:r>
    </w:p>
    <w:p w:rsidR="00D438D6" w:rsidRDefault="004621E2" w:rsidP="00201020">
      <w:pPr>
        <w:shd w:val="clear" w:color="auto" w:fill="FFFFFF"/>
        <w:ind w:left="5" w:right="14" w:firstLine="704"/>
        <w:jc w:val="both"/>
        <w:rPr>
          <w:color w:val="000000"/>
          <w:sz w:val="28"/>
          <w:szCs w:val="28"/>
        </w:rPr>
      </w:pPr>
      <w:r w:rsidRPr="00D570F7">
        <w:rPr>
          <w:color w:val="000000"/>
          <w:sz w:val="28"/>
          <w:szCs w:val="28"/>
        </w:rPr>
        <w:t xml:space="preserve">Занятия </w:t>
      </w:r>
      <w:r w:rsidR="00D438D6">
        <w:rPr>
          <w:color w:val="000000"/>
          <w:sz w:val="28"/>
          <w:szCs w:val="28"/>
        </w:rPr>
        <w:t xml:space="preserve">в старшей группе </w:t>
      </w:r>
      <w:r w:rsidRPr="00D570F7">
        <w:rPr>
          <w:color w:val="000000"/>
          <w:sz w:val="28"/>
          <w:szCs w:val="28"/>
        </w:rPr>
        <w:t xml:space="preserve">проводятся </w:t>
      </w:r>
      <w:r>
        <w:rPr>
          <w:color w:val="000000"/>
          <w:sz w:val="28"/>
          <w:szCs w:val="28"/>
        </w:rPr>
        <w:t xml:space="preserve">с </w:t>
      </w:r>
      <w:r w:rsidR="008F6A63">
        <w:rPr>
          <w:color w:val="000000"/>
          <w:sz w:val="28"/>
          <w:szCs w:val="28"/>
        </w:rPr>
        <w:t>сентября</w:t>
      </w:r>
      <w:r w:rsidR="00D438D6">
        <w:rPr>
          <w:color w:val="000000"/>
          <w:sz w:val="28"/>
          <w:szCs w:val="28"/>
        </w:rPr>
        <w:t xml:space="preserve"> по май</w:t>
      </w:r>
      <w:r>
        <w:rPr>
          <w:color w:val="000000"/>
          <w:sz w:val="28"/>
          <w:szCs w:val="28"/>
        </w:rPr>
        <w:t xml:space="preserve"> </w:t>
      </w:r>
      <w:r w:rsidR="00AC1215">
        <w:rPr>
          <w:color w:val="000000"/>
          <w:sz w:val="28"/>
          <w:szCs w:val="28"/>
        </w:rPr>
        <w:t>2</w:t>
      </w:r>
      <w:r>
        <w:rPr>
          <w:color w:val="000000"/>
          <w:sz w:val="28"/>
          <w:szCs w:val="28"/>
        </w:rPr>
        <w:t xml:space="preserve"> раз</w:t>
      </w:r>
      <w:r w:rsidR="00AC1215">
        <w:rPr>
          <w:color w:val="000000"/>
          <w:sz w:val="28"/>
          <w:szCs w:val="28"/>
        </w:rPr>
        <w:t>а</w:t>
      </w:r>
      <w:r w:rsidRPr="00D570F7">
        <w:rPr>
          <w:color w:val="000000"/>
          <w:sz w:val="28"/>
          <w:szCs w:val="28"/>
        </w:rPr>
        <w:t xml:space="preserve"> в неделю во вторую половину дня в свободное от основной </w:t>
      </w:r>
      <w:r w:rsidR="0068487F">
        <w:rPr>
          <w:color w:val="000000"/>
          <w:sz w:val="28"/>
          <w:szCs w:val="28"/>
        </w:rPr>
        <w:t xml:space="preserve">образовательной </w:t>
      </w:r>
      <w:r w:rsidRPr="00D570F7">
        <w:rPr>
          <w:color w:val="000000"/>
          <w:sz w:val="28"/>
          <w:szCs w:val="28"/>
        </w:rPr>
        <w:t>деятельности время.</w:t>
      </w:r>
    </w:p>
    <w:p w:rsidR="00D438D6" w:rsidRDefault="00D438D6" w:rsidP="00D438D6">
      <w:pPr>
        <w:shd w:val="clear" w:color="auto" w:fill="FFFFFF"/>
        <w:ind w:left="5" w:right="14" w:firstLine="704"/>
        <w:jc w:val="both"/>
        <w:rPr>
          <w:color w:val="000000"/>
          <w:sz w:val="28"/>
          <w:szCs w:val="28"/>
        </w:rPr>
      </w:pPr>
      <w:r w:rsidRPr="00D570F7">
        <w:rPr>
          <w:color w:val="000000"/>
          <w:sz w:val="28"/>
          <w:szCs w:val="28"/>
        </w:rPr>
        <w:t xml:space="preserve">Занятия </w:t>
      </w:r>
      <w:r>
        <w:rPr>
          <w:color w:val="000000"/>
          <w:sz w:val="28"/>
          <w:szCs w:val="28"/>
        </w:rPr>
        <w:t xml:space="preserve">в подготовительной группе </w:t>
      </w:r>
      <w:r w:rsidRPr="00D570F7">
        <w:rPr>
          <w:color w:val="000000"/>
          <w:sz w:val="28"/>
          <w:szCs w:val="28"/>
        </w:rPr>
        <w:t xml:space="preserve">проводятся </w:t>
      </w:r>
      <w:r>
        <w:rPr>
          <w:color w:val="000000"/>
          <w:sz w:val="28"/>
          <w:szCs w:val="28"/>
        </w:rPr>
        <w:t>с сентября по апрель 2 раза</w:t>
      </w:r>
      <w:r w:rsidRPr="00D570F7">
        <w:rPr>
          <w:color w:val="000000"/>
          <w:sz w:val="28"/>
          <w:szCs w:val="28"/>
        </w:rPr>
        <w:t xml:space="preserve"> в неделю во вторую половину дня в свободное от основной </w:t>
      </w:r>
      <w:r>
        <w:rPr>
          <w:color w:val="000000"/>
          <w:sz w:val="28"/>
          <w:szCs w:val="28"/>
        </w:rPr>
        <w:t xml:space="preserve">образовательной </w:t>
      </w:r>
      <w:r w:rsidRPr="00D570F7">
        <w:rPr>
          <w:color w:val="000000"/>
          <w:sz w:val="28"/>
          <w:szCs w:val="28"/>
        </w:rPr>
        <w:t>деятельности время.</w:t>
      </w:r>
    </w:p>
    <w:p w:rsidR="004621E2" w:rsidRDefault="004621E2" w:rsidP="00201020">
      <w:pPr>
        <w:shd w:val="clear" w:color="auto" w:fill="FFFFFF"/>
        <w:ind w:left="5" w:right="14" w:firstLine="704"/>
        <w:jc w:val="both"/>
        <w:rPr>
          <w:color w:val="000000"/>
          <w:sz w:val="28"/>
          <w:szCs w:val="28"/>
        </w:rPr>
      </w:pPr>
      <w:r>
        <w:rPr>
          <w:color w:val="000000"/>
          <w:sz w:val="28"/>
          <w:szCs w:val="28"/>
        </w:rPr>
        <w:t xml:space="preserve">Для </w:t>
      </w:r>
      <w:r w:rsidRPr="00D570F7">
        <w:rPr>
          <w:color w:val="000000"/>
          <w:sz w:val="28"/>
          <w:szCs w:val="28"/>
        </w:rPr>
        <w:t>каждой возрастной группы предусмотрено определенное количество учебных часов –</w:t>
      </w:r>
      <w:r>
        <w:rPr>
          <w:color w:val="000000"/>
          <w:sz w:val="28"/>
          <w:szCs w:val="28"/>
        </w:rPr>
        <w:t xml:space="preserve"> занятий с разным хронометражем</w:t>
      </w:r>
      <w:r w:rsidRPr="00D570F7">
        <w:rPr>
          <w:color w:val="000000"/>
          <w:sz w:val="28"/>
          <w:szCs w:val="28"/>
        </w:rPr>
        <w:t xml:space="preserve"> (старшая группа – 25 минут, подготовитель</w:t>
      </w:r>
      <w:r w:rsidR="008F6A63">
        <w:rPr>
          <w:color w:val="000000"/>
          <w:sz w:val="28"/>
          <w:szCs w:val="28"/>
        </w:rPr>
        <w:t>ная к школе группа – 30 минут).</w:t>
      </w:r>
    </w:p>
    <w:p w:rsidR="004621E2" w:rsidRDefault="004621E2" w:rsidP="00201020">
      <w:pPr>
        <w:shd w:val="clear" w:color="auto" w:fill="FFFFFF"/>
        <w:ind w:left="5" w:right="14" w:firstLine="704"/>
        <w:jc w:val="both"/>
        <w:rPr>
          <w:color w:val="000000"/>
          <w:sz w:val="28"/>
          <w:szCs w:val="28"/>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8"/>
        <w:gridCol w:w="1953"/>
        <w:gridCol w:w="1297"/>
        <w:gridCol w:w="992"/>
        <w:gridCol w:w="1843"/>
        <w:gridCol w:w="1559"/>
      </w:tblGrid>
      <w:tr w:rsidR="004621E2" w:rsidRPr="00592753" w:rsidTr="004D6C33">
        <w:tc>
          <w:tcPr>
            <w:tcW w:w="2098" w:type="dxa"/>
            <w:vMerge w:val="restart"/>
            <w:vAlign w:val="center"/>
          </w:tcPr>
          <w:p w:rsidR="004621E2" w:rsidRPr="00592753" w:rsidRDefault="004621E2" w:rsidP="004D6C33">
            <w:pPr>
              <w:ind w:right="14"/>
              <w:jc w:val="center"/>
              <w:rPr>
                <w:b/>
                <w:color w:val="000000"/>
                <w:sz w:val="24"/>
                <w:szCs w:val="28"/>
              </w:rPr>
            </w:pPr>
            <w:r w:rsidRPr="00592753">
              <w:rPr>
                <w:b/>
                <w:color w:val="000000"/>
                <w:sz w:val="24"/>
                <w:szCs w:val="28"/>
              </w:rPr>
              <w:t>Группа</w:t>
            </w:r>
          </w:p>
        </w:tc>
        <w:tc>
          <w:tcPr>
            <w:tcW w:w="1953" w:type="dxa"/>
            <w:vMerge w:val="restart"/>
            <w:vAlign w:val="center"/>
          </w:tcPr>
          <w:p w:rsidR="004621E2" w:rsidRPr="00592753" w:rsidRDefault="004621E2" w:rsidP="004D6C33">
            <w:pPr>
              <w:ind w:right="14"/>
              <w:jc w:val="center"/>
              <w:rPr>
                <w:b/>
                <w:color w:val="000000"/>
                <w:sz w:val="24"/>
                <w:szCs w:val="28"/>
              </w:rPr>
            </w:pPr>
            <w:r w:rsidRPr="00592753">
              <w:rPr>
                <w:b/>
                <w:color w:val="000000"/>
                <w:sz w:val="24"/>
                <w:szCs w:val="28"/>
              </w:rPr>
              <w:t>Период реализации Программы</w:t>
            </w:r>
          </w:p>
        </w:tc>
        <w:tc>
          <w:tcPr>
            <w:tcW w:w="2289" w:type="dxa"/>
            <w:gridSpan w:val="2"/>
            <w:vAlign w:val="center"/>
          </w:tcPr>
          <w:p w:rsidR="004621E2" w:rsidRPr="00592753" w:rsidRDefault="004621E2" w:rsidP="004D6C33">
            <w:pPr>
              <w:ind w:right="14"/>
              <w:jc w:val="center"/>
              <w:rPr>
                <w:b/>
                <w:color w:val="000000"/>
                <w:sz w:val="24"/>
                <w:szCs w:val="28"/>
              </w:rPr>
            </w:pPr>
            <w:r w:rsidRPr="00592753">
              <w:rPr>
                <w:b/>
                <w:color w:val="000000"/>
                <w:sz w:val="24"/>
                <w:szCs w:val="28"/>
              </w:rPr>
              <w:t>Количество занятий</w:t>
            </w:r>
          </w:p>
        </w:tc>
        <w:tc>
          <w:tcPr>
            <w:tcW w:w="1843" w:type="dxa"/>
            <w:vMerge w:val="restart"/>
            <w:vAlign w:val="center"/>
          </w:tcPr>
          <w:p w:rsidR="004621E2" w:rsidRPr="00592753" w:rsidRDefault="004621E2" w:rsidP="004D6C33">
            <w:pPr>
              <w:ind w:right="14"/>
              <w:jc w:val="center"/>
              <w:rPr>
                <w:b/>
                <w:color w:val="000000"/>
                <w:sz w:val="24"/>
                <w:szCs w:val="28"/>
              </w:rPr>
            </w:pPr>
            <w:r w:rsidRPr="00592753">
              <w:rPr>
                <w:b/>
                <w:color w:val="000000"/>
                <w:sz w:val="24"/>
                <w:szCs w:val="28"/>
              </w:rPr>
              <w:t>Длительность занятия</w:t>
            </w:r>
          </w:p>
        </w:tc>
        <w:tc>
          <w:tcPr>
            <w:tcW w:w="1559" w:type="dxa"/>
            <w:vMerge w:val="restart"/>
          </w:tcPr>
          <w:p w:rsidR="004621E2" w:rsidRPr="00592753" w:rsidRDefault="004621E2" w:rsidP="004D6C33">
            <w:pPr>
              <w:ind w:right="14"/>
              <w:jc w:val="center"/>
              <w:rPr>
                <w:b/>
                <w:color w:val="000000"/>
                <w:sz w:val="24"/>
                <w:szCs w:val="28"/>
              </w:rPr>
            </w:pPr>
            <w:r w:rsidRPr="00592753">
              <w:rPr>
                <w:b/>
                <w:color w:val="000000"/>
                <w:sz w:val="24"/>
                <w:szCs w:val="28"/>
              </w:rPr>
              <w:t>Общая нагрузка по программе</w:t>
            </w:r>
            <w:r>
              <w:rPr>
                <w:b/>
                <w:color w:val="000000"/>
                <w:sz w:val="24"/>
                <w:szCs w:val="28"/>
              </w:rPr>
              <w:t xml:space="preserve"> (мин.)</w:t>
            </w:r>
          </w:p>
        </w:tc>
      </w:tr>
      <w:tr w:rsidR="004621E2" w:rsidRPr="00592753" w:rsidTr="004D6C33">
        <w:tc>
          <w:tcPr>
            <w:tcW w:w="2098" w:type="dxa"/>
            <w:vMerge/>
            <w:vAlign w:val="center"/>
          </w:tcPr>
          <w:p w:rsidR="004621E2" w:rsidRPr="00592753" w:rsidRDefault="004621E2" w:rsidP="004D6C33">
            <w:pPr>
              <w:ind w:right="14"/>
              <w:jc w:val="center"/>
              <w:rPr>
                <w:color w:val="000000"/>
                <w:sz w:val="24"/>
                <w:szCs w:val="28"/>
              </w:rPr>
            </w:pPr>
          </w:p>
        </w:tc>
        <w:tc>
          <w:tcPr>
            <w:tcW w:w="1953" w:type="dxa"/>
            <w:vMerge/>
            <w:vAlign w:val="center"/>
          </w:tcPr>
          <w:p w:rsidR="004621E2" w:rsidRPr="00592753" w:rsidRDefault="004621E2" w:rsidP="004D6C33">
            <w:pPr>
              <w:ind w:right="14"/>
              <w:jc w:val="center"/>
              <w:rPr>
                <w:color w:val="000000"/>
                <w:sz w:val="24"/>
                <w:szCs w:val="28"/>
              </w:rPr>
            </w:pPr>
          </w:p>
        </w:tc>
        <w:tc>
          <w:tcPr>
            <w:tcW w:w="1297" w:type="dxa"/>
            <w:vAlign w:val="center"/>
          </w:tcPr>
          <w:p w:rsidR="004621E2" w:rsidRPr="00592753" w:rsidRDefault="004621E2" w:rsidP="004D6C33">
            <w:pPr>
              <w:ind w:right="14"/>
              <w:jc w:val="center"/>
              <w:rPr>
                <w:b/>
                <w:color w:val="000000"/>
                <w:sz w:val="24"/>
                <w:szCs w:val="28"/>
              </w:rPr>
            </w:pPr>
            <w:r w:rsidRPr="00592753">
              <w:rPr>
                <w:b/>
                <w:color w:val="000000"/>
                <w:sz w:val="24"/>
                <w:szCs w:val="28"/>
              </w:rPr>
              <w:t>в неделю</w:t>
            </w:r>
          </w:p>
        </w:tc>
        <w:tc>
          <w:tcPr>
            <w:tcW w:w="992" w:type="dxa"/>
            <w:vAlign w:val="center"/>
          </w:tcPr>
          <w:p w:rsidR="004621E2" w:rsidRPr="00592753" w:rsidRDefault="004621E2" w:rsidP="004D6C33">
            <w:pPr>
              <w:ind w:right="14"/>
              <w:jc w:val="center"/>
              <w:rPr>
                <w:b/>
                <w:color w:val="000000"/>
                <w:sz w:val="24"/>
                <w:szCs w:val="28"/>
              </w:rPr>
            </w:pPr>
            <w:r w:rsidRPr="00592753">
              <w:rPr>
                <w:b/>
                <w:color w:val="000000"/>
                <w:sz w:val="24"/>
                <w:szCs w:val="28"/>
              </w:rPr>
              <w:t>в год</w:t>
            </w:r>
          </w:p>
        </w:tc>
        <w:tc>
          <w:tcPr>
            <w:tcW w:w="1843" w:type="dxa"/>
            <w:vMerge/>
            <w:vAlign w:val="center"/>
          </w:tcPr>
          <w:p w:rsidR="004621E2" w:rsidRPr="00592753" w:rsidRDefault="004621E2" w:rsidP="004D6C33">
            <w:pPr>
              <w:ind w:right="14"/>
              <w:jc w:val="center"/>
              <w:rPr>
                <w:color w:val="000000"/>
                <w:sz w:val="24"/>
                <w:szCs w:val="28"/>
              </w:rPr>
            </w:pPr>
          </w:p>
        </w:tc>
        <w:tc>
          <w:tcPr>
            <w:tcW w:w="1559" w:type="dxa"/>
            <w:vMerge/>
          </w:tcPr>
          <w:p w:rsidR="004621E2" w:rsidRPr="00592753" w:rsidRDefault="004621E2" w:rsidP="004D6C33">
            <w:pPr>
              <w:ind w:right="14"/>
              <w:jc w:val="center"/>
              <w:rPr>
                <w:color w:val="000000"/>
                <w:sz w:val="24"/>
                <w:szCs w:val="28"/>
              </w:rPr>
            </w:pPr>
          </w:p>
        </w:tc>
      </w:tr>
      <w:tr w:rsidR="004621E2" w:rsidRPr="00592753" w:rsidTr="004D6C33">
        <w:tc>
          <w:tcPr>
            <w:tcW w:w="2098" w:type="dxa"/>
          </w:tcPr>
          <w:p w:rsidR="004621E2" w:rsidRPr="00592753" w:rsidRDefault="004621E2" w:rsidP="004D6C33">
            <w:pPr>
              <w:ind w:right="14"/>
              <w:jc w:val="both"/>
              <w:rPr>
                <w:color w:val="000000"/>
                <w:sz w:val="24"/>
                <w:szCs w:val="28"/>
              </w:rPr>
            </w:pPr>
            <w:r w:rsidRPr="00592753">
              <w:rPr>
                <w:color w:val="000000"/>
                <w:sz w:val="24"/>
                <w:szCs w:val="28"/>
              </w:rPr>
              <w:t>Старшая</w:t>
            </w:r>
          </w:p>
        </w:tc>
        <w:tc>
          <w:tcPr>
            <w:tcW w:w="1953" w:type="dxa"/>
            <w:vAlign w:val="center"/>
          </w:tcPr>
          <w:p w:rsidR="004621E2" w:rsidRPr="00592753" w:rsidRDefault="008F6A63" w:rsidP="004D6C33">
            <w:pPr>
              <w:ind w:right="14"/>
              <w:jc w:val="center"/>
              <w:rPr>
                <w:color w:val="000000"/>
                <w:sz w:val="24"/>
                <w:szCs w:val="28"/>
              </w:rPr>
            </w:pPr>
            <w:r>
              <w:rPr>
                <w:color w:val="000000"/>
                <w:sz w:val="24"/>
                <w:szCs w:val="28"/>
              </w:rPr>
              <w:t>сентябрь</w:t>
            </w:r>
            <w:r w:rsidR="004621E2" w:rsidRPr="00592753">
              <w:rPr>
                <w:color w:val="000000"/>
                <w:sz w:val="24"/>
                <w:szCs w:val="28"/>
              </w:rPr>
              <w:t>-май</w:t>
            </w:r>
          </w:p>
        </w:tc>
        <w:tc>
          <w:tcPr>
            <w:tcW w:w="1297" w:type="dxa"/>
          </w:tcPr>
          <w:p w:rsidR="004621E2" w:rsidRDefault="00AC1215" w:rsidP="004D6C33">
            <w:pPr>
              <w:jc w:val="center"/>
            </w:pPr>
            <w:r>
              <w:t>2</w:t>
            </w:r>
          </w:p>
        </w:tc>
        <w:tc>
          <w:tcPr>
            <w:tcW w:w="992" w:type="dxa"/>
          </w:tcPr>
          <w:p w:rsidR="004621E2" w:rsidRDefault="00AC1215" w:rsidP="004D6C33">
            <w:pPr>
              <w:jc w:val="center"/>
            </w:pPr>
            <w:r>
              <w:rPr>
                <w:color w:val="000000"/>
                <w:sz w:val="24"/>
                <w:szCs w:val="28"/>
              </w:rPr>
              <w:t>62</w:t>
            </w:r>
          </w:p>
        </w:tc>
        <w:tc>
          <w:tcPr>
            <w:tcW w:w="1843" w:type="dxa"/>
            <w:vAlign w:val="center"/>
          </w:tcPr>
          <w:p w:rsidR="004621E2" w:rsidRPr="00592753" w:rsidRDefault="004621E2" w:rsidP="004D6C33">
            <w:pPr>
              <w:ind w:right="14"/>
              <w:jc w:val="center"/>
              <w:rPr>
                <w:color w:val="000000"/>
                <w:sz w:val="24"/>
                <w:szCs w:val="28"/>
              </w:rPr>
            </w:pPr>
            <w:r w:rsidRPr="00592753">
              <w:rPr>
                <w:color w:val="000000"/>
                <w:sz w:val="24"/>
                <w:szCs w:val="28"/>
              </w:rPr>
              <w:t>25</w:t>
            </w:r>
          </w:p>
        </w:tc>
        <w:tc>
          <w:tcPr>
            <w:tcW w:w="1559" w:type="dxa"/>
          </w:tcPr>
          <w:p w:rsidR="004621E2" w:rsidRPr="00592753" w:rsidRDefault="00AC1215" w:rsidP="004D6C33">
            <w:pPr>
              <w:ind w:right="14"/>
              <w:jc w:val="center"/>
              <w:rPr>
                <w:color w:val="000000"/>
                <w:sz w:val="24"/>
                <w:szCs w:val="28"/>
              </w:rPr>
            </w:pPr>
            <w:r>
              <w:rPr>
                <w:color w:val="000000"/>
                <w:sz w:val="24"/>
                <w:szCs w:val="28"/>
              </w:rPr>
              <w:t>1550</w:t>
            </w:r>
          </w:p>
        </w:tc>
      </w:tr>
      <w:tr w:rsidR="004621E2" w:rsidRPr="00592753" w:rsidTr="004D6C33">
        <w:tc>
          <w:tcPr>
            <w:tcW w:w="2098" w:type="dxa"/>
          </w:tcPr>
          <w:p w:rsidR="004621E2" w:rsidRPr="00592753" w:rsidRDefault="004621E2" w:rsidP="004D6C33">
            <w:pPr>
              <w:ind w:right="14"/>
              <w:jc w:val="both"/>
              <w:rPr>
                <w:color w:val="000000"/>
                <w:sz w:val="24"/>
                <w:szCs w:val="28"/>
              </w:rPr>
            </w:pPr>
            <w:r w:rsidRPr="00592753">
              <w:rPr>
                <w:color w:val="000000"/>
                <w:sz w:val="24"/>
                <w:szCs w:val="28"/>
              </w:rPr>
              <w:t>Подготовительная</w:t>
            </w:r>
          </w:p>
        </w:tc>
        <w:tc>
          <w:tcPr>
            <w:tcW w:w="1953" w:type="dxa"/>
            <w:vAlign w:val="center"/>
          </w:tcPr>
          <w:p w:rsidR="004621E2" w:rsidRPr="00592753" w:rsidRDefault="008F6A63" w:rsidP="004D6C33">
            <w:pPr>
              <w:ind w:right="14"/>
              <w:jc w:val="center"/>
              <w:rPr>
                <w:color w:val="000000"/>
                <w:sz w:val="24"/>
                <w:szCs w:val="28"/>
              </w:rPr>
            </w:pPr>
            <w:r>
              <w:rPr>
                <w:color w:val="000000"/>
                <w:sz w:val="24"/>
                <w:szCs w:val="28"/>
              </w:rPr>
              <w:t>сентябрь</w:t>
            </w:r>
            <w:r w:rsidR="004621E2" w:rsidRPr="00592753">
              <w:rPr>
                <w:color w:val="000000"/>
                <w:sz w:val="24"/>
                <w:szCs w:val="28"/>
              </w:rPr>
              <w:t>-</w:t>
            </w:r>
            <w:r w:rsidR="004621E2">
              <w:rPr>
                <w:color w:val="000000"/>
                <w:sz w:val="24"/>
                <w:szCs w:val="28"/>
              </w:rPr>
              <w:t>апрель</w:t>
            </w:r>
          </w:p>
        </w:tc>
        <w:tc>
          <w:tcPr>
            <w:tcW w:w="1297" w:type="dxa"/>
          </w:tcPr>
          <w:p w:rsidR="004621E2" w:rsidRDefault="00D438D6" w:rsidP="004D6C33">
            <w:pPr>
              <w:jc w:val="center"/>
            </w:pPr>
            <w:r>
              <w:t>2</w:t>
            </w:r>
          </w:p>
        </w:tc>
        <w:tc>
          <w:tcPr>
            <w:tcW w:w="992" w:type="dxa"/>
            <w:vAlign w:val="center"/>
          </w:tcPr>
          <w:p w:rsidR="004621E2" w:rsidRPr="00592753" w:rsidRDefault="00D438D6" w:rsidP="004D6C33">
            <w:pPr>
              <w:ind w:right="14"/>
              <w:jc w:val="center"/>
              <w:rPr>
                <w:color w:val="000000"/>
                <w:sz w:val="24"/>
                <w:szCs w:val="28"/>
              </w:rPr>
            </w:pPr>
            <w:r>
              <w:rPr>
                <w:color w:val="000000"/>
                <w:sz w:val="24"/>
                <w:szCs w:val="28"/>
              </w:rPr>
              <w:t>56</w:t>
            </w:r>
          </w:p>
        </w:tc>
        <w:tc>
          <w:tcPr>
            <w:tcW w:w="1843" w:type="dxa"/>
            <w:vAlign w:val="center"/>
          </w:tcPr>
          <w:p w:rsidR="004621E2" w:rsidRPr="00592753" w:rsidRDefault="004621E2" w:rsidP="004D6C33">
            <w:pPr>
              <w:ind w:right="14"/>
              <w:jc w:val="center"/>
              <w:rPr>
                <w:color w:val="000000"/>
                <w:sz w:val="24"/>
                <w:szCs w:val="28"/>
              </w:rPr>
            </w:pPr>
            <w:r w:rsidRPr="00592753">
              <w:rPr>
                <w:color w:val="000000"/>
                <w:sz w:val="24"/>
                <w:szCs w:val="28"/>
              </w:rPr>
              <w:t>30</w:t>
            </w:r>
          </w:p>
        </w:tc>
        <w:tc>
          <w:tcPr>
            <w:tcW w:w="1559" w:type="dxa"/>
          </w:tcPr>
          <w:p w:rsidR="004621E2" w:rsidRPr="00592753" w:rsidRDefault="00D438D6" w:rsidP="004D6C33">
            <w:pPr>
              <w:ind w:right="14"/>
              <w:jc w:val="center"/>
              <w:rPr>
                <w:color w:val="000000"/>
                <w:sz w:val="24"/>
                <w:szCs w:val="28"/>
              </w:rPr>
            </w:pPr>
            <w:r>
              <w:rPr>
                <w:color w:val="000000"/>
                <w:sz w:val="24"/>
                <w:szCs w:val="28"/>
              </w:rPr>
              <w:t>1680</w:t>
            </w:r>
          </w:p>
        </w:tc>
      </w:tr>
    </w:tbl>
    <w:p w:rsidR="00751520" w:rsidRDefault="00751520" w:rsidP="003B3846">
      <w:pPr>
        <w:shd w:val="clear" w:color="auto" w:fill="FFFFFF"/>
        <w:jc w:val="center"/>
        <w:rPr>
          <w:b/>
          <w:bCs/>
          <w:color w:val="000000"/>
          <w:sz w:val="28"/>
          <w:szCs w:val="28"/>
        </w:rPr>
      </w:pPr>
    </w:p>
    <w:p w:rsidR="00627DF3" w:rsidRDefault="00627DF3" w:rsidP="003B3846">
      <w:pPr>
        <w:shd w:val="clear" w:color="auto" w:fill="FFFFFF"/>
        <w:jc w:val="center"/>
        <w:rPr>
          <w:b/>
          <w:bCs/>
          <w:color w:val="000000"/>
          <w:sz w:val="28"/>
          <w:szCs w:val="28"/>
        </w:rPr>
      </w:pPr>
    </w:p>
    <w:p w:rsidR="00751520" w:rsidRDefault="00751520" w:rsidP="003B3846">
      <w:pPr>
        <w:shd w:val="clear" w:color="auto" w:fill="FFFFFF"/>
        <w:jc w:val="center"/>
        <w:rPr>
          <w:b/>
          <w:bCs/>
          <w:color w:val="000000"/>
          <w:sz w:val="28"/>
          <w:szCs w:val="28"/>
        </w:rPr>
      </w:pPr>
    </w:p>
    <w:p w:rsidR="003B3846" w:rsidRDefault="00CA1A09" w:rsidP="003B3846">
      <w:pPr>
        <w:shd w:val="clear" w:color="auto" w:fill="FFFFFF"/>
        <w:jc w:val="center"/>
        <w:rPr>
          <w:b/>
          <w:bCs/>
          <w:color w:val="000000"/>
          <w:sz w:val="28"/>
          <w:szCs w:val="28"/>
        </w:rPr>
      </w:pPr>
      <w:r>
        <w:rPr>
          <w:b/>
          <w:bCs/>
          <w:color w:val="000000"/>
          <w:sz w:val="28"/>
          <w:szCs w:val="28"/>
        </w:rPr>
        <w:t>3.</w:t>
      </w:r>
      <w:r w:rsidR="00C21AB5">
        <w:rPr>
          <w:b/>
          <w:bCs/>
          <w:color w:val="000000"/>
          <w:sz w:val="28"/>
          <w:szCs w:val="28"/>
        </w:rPr>
        <w:t>4</w:t>
      </w:r>
      <w:r>
        <w:rPr>
          <w:b/>
          <w:bCs/>
          <w:color w:val="000000"/>
          <w:sz w:val="28"/>
          <w:szCs w:val="28"/>
        </w:rPr>
        <w:t xml:space="preserve">. </w:t>
      </w:r>
      <w:r w:rsidR="00C21AB5">
        <w:rPr>
          <w:b/>
          <w:bCs/>
          <w:color w:val="000000"/>
          <w:sz w:val="28"/>
          <w:szCs w:val="28"/>
        </w:rPr>
        <w:t xml:space="preserve">Материально-техническое </w:t>
      </w:r>
      <w:r w:rsidR="003B3846">
        <w:rPr>
          <w:b/>
          <w:bCs/>
          <w:color w:val="000000"/>
          <w:sz w:val="28"/>
          <w:szCs w:val="28"/>
        </w:rPr>
        <w:t xml:space="preserve">обеспечение </w:t>
      </w:r>
      <w:r w:rsidR="005A460B">
        <w:rPr>
          <w:b/>
          <w:bCs/>
          <w:color w:val="000000"/>
          <w:sz w:val="28"/>
          <w:szCs w:val="28"/>
        </w:rPr>
        <w:t>Программы</w:t>
      </w:r>
    </w:p>
    <w:p w:rsidR="00B65372" w:rsidRDefault="00B65372">
      <w:pPr>
        <w:shd w:val="clear" w:color="auto" w:fill="FFFFFF"/>
        <w:tabs>
          <w:tab w:val="left" w:leader="dot" w:pos="8604"/>
          <w:tab w:val="left" w:pos="9077"/>
        </w:tabs>
        <w:jc w:val="center"/>
        <w:rPr>
          <w:b/>
          <w:bCs/>
          <w:color w:val="000000"/>
          <w:sz w:val="28"/>
          <w:szCs w:val="28"/>
        </w:rPr>
      </w:pPr>
    </w:p>
    <w:p w:rsidR="00C21AB5" w:rsidRDefault="00C21AB5" w:rsidP="00C21AB5">
      <w:pPr>
        <w:numPr>
          <w:ilvl w:val="0"/>
          <w:numId w:val="7"/>
        </w:numPr>
        <w:shd w:val="clear" w:color="auto" w:fill="FFFFFF"/>
        <w:tabs>
          <w:tab w:val="left" w:pos="1134"/>
        </w:tabs>
        <w:autoSpaceDN w:val="0"/>
        <w:ind w:left="0" w:firstLine="709"/>
        <w:jc w:val="both"/>
        <w:rPr>
          <w:sz w:val="28"/>
        </w:rPr>
      </w:pPr>
      <w:r>
        <w:rPr>
          <w:sz w:val="28"/>
        </w:rPr>
        <w:t>Стол детский</w:t>
      </w:r>
      <w:r w:rsidRPr="00751520">
        <w:rPr>
          <w:sz w:val="28"/>
        </w:rPr>
        <w:t xml:space="preserve"> </w:t>
      </w:r>
      <w:r>
        <w:rPr>
          <w:sz w:val="28"/>
        </w:rPr>
        <w:t>– 10</w:t>
      </w:r>
      <w:r w:rsidRPr="00751520">
        <w:rPr>
          <w:sz w:val="28"/>
        </w:rPr>
        <w:t xml:space="preserve">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Стул детский </w:t>
      </w:r>
      <w:r>
        <w:rPr>
          <w:sz w:val="28"/>
        </w:rPr>
        <w:t>– 20</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Магнитно-маркерные доски – 6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Шкаф для пособий (закрытый) </w:t>
      </w:r>
      <w:r>
        <w:rPr>
          <w:sz w:val="28"/>
        </w:rPr>
        <w:t xml:space="preserve">– </w:t>
      </w:r>
      <w:r w:rsidRPr="00751520">
        <w:rPr>
          <w:sz w:val="28"/>
        </w:rPr>
        <w:t xml:space="preserve">1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Шкаф для пособий (пенал) </w:t>
      </w:r>
      <w:r>
        <w:rPr>
          <w:sz w:val="28"/>
        </w:rPr>
        <w:t xml:space="preserve">– </w:t>
      </w:r>
      <w:r w:rsidRPr="00751520">
        <w:rPr>
          <w:sz w:val="28"/>
        </w:rPr>
        <w:t xml:space="preserve">1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Шкаф для пособий (со стеклом) – 1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СД, DVD проигрыватель, телевизор.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Развивающие игры.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Обучающие настольно-печатные игры.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Раздаточный материал по темам.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Демонстрационный материал к изучаемым темам. </w:t>
      </w:r>
    </w:p>
    <w:p w:rsidR="00C21AB5" w:rsidRPr="00751520"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lastRenderedPageBreak/>
        <w:t>«Волшебный мешочек».</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Игрушки.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Наборное полотно с ячейками для тридцати трех букв.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Таблица с буквами-картинками. </w:t>
      </w:r>
    </w:p>
    <w:p w:rsidR="00C21AB5" w:rsidRDefault="00C21AB5" w:rsidP="00C21AB5">
      <w:pPr>
        <w:numPr>
          <w:ilvl w:val="0"/>
          <w:numId w:val="7"/>
        </w:numPr>
        <w:shd w:val="clear" w:color="auto" w:fill="FFFFFF"/>
        <w:tabs>
          <w:tab w:val="left" w:pos="1134"/>
        </w:tabs>
        <w:autoSpaceDN w:val="0"/>
        <w:ind w:left="0" w:firstLine="709"/>
        <w:jc w:val="both"/>
        <w:rPr>
          <w:sz w:val="28"/>
        </w:rPr>
      </w:pPr>
      <w:proofErr w:type="spellStart"/>
      <w:r w:rsidRPr="00751520">
        <w:rPr>
          <w:sz w:val="28"/>
        </w:rPr>
        <w:t>Фланелеграф</w:t>
      </w:r>
      <w:proofErr w:type="spellEnd"/>
      <w:r w:rsidRPr="00751520">
        <w:rPr>
          <w:sz w:val="28"/>
        </w:rPr>
        <w:t xml:space="preserve">.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Картинка «Ушко», «Глазок».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Буквы в различных вариантах: на картинках, кубиках, карточках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Куклы, игрушки, пластилин, цветные карандаши, бумага и т.д. </w:t>
      </w:r>
    </w:p>
    <w:p w:rsidR="00C21AB5" w:rsidRDefault="00C21AB5" w:rsidP="00C21AB5">
      <w:pPr>
        <w:numPr>
          <w:ilvl w:val="0"/>
          <w:numId w:val="7"/>
        </w:numPr>
        <w:shd w:val="clear" w:color="auto" w:fill="FFFFFF"/>
        <w:tabs>
          <w:tab w:val="left" w:pos="1134"/>
        </w:tabs>
        <w:autoSpaceDN w:val="0"/>
        <w:ind w:left="0" w:firstLine="709"/>
        <w:jc w:val="both"/>
        <w:rPr>
          <w:sz w:val="28"/>
        </w:rPr>
      </w:pPr>
      <w:r w:rsidRPr="00751520">
        <w:rPr>
          <w:sz w:val="28"/>
        </w:rPr>
        <w:t xml:space="preserve">Магнитная азбука </w:t>
      </w:r>
    </w:p>
    <w:p w:rsidR="00C21AB5" w:rsidRPr="00751520" w:rsidRDefault="00C21AB5" w:rsidP="00C21AB5">
      <w:pPr>
        <w:numPr>
          <w:ilvl w:val="0"/>
          <w:numId w:val="7"/>
        </w:numPr>
        <w:shd w:val="clear" w:color="auto" w:fill="FFFFFF"/>
        <w:tabs>
          <w:tab w:val="left" w:pos="1134"/>
        </w:tabs>
        <w:autoSpaceDN w:val="0"/>
        <w:ind w:left="0" w:firstLine="709"/>
        <w:jc w:val="both"/>
        <w:rPr>
          <w:sz w:val="28"/>
        </w:rPr>
      </w:pPr>
      <w:r>
        <w:rPr>
          <w:sz w:val="28"/>
        </w:rPr>
        <w:t>Азбука-</w:t>
      </w:r>
      <w:r w:rsidRPr="00751520">
        <w:rPr>
          <w:sz w:val="28"/>
        </w:rPr>
        <w:t>мозаика</w:t>
      </w:r>
    </w:p>
    <w:p w:rsidR="00770537" w:rsidRDefault="00770537" w:rsidP="002A4405">
      <w:pPr>
        <w:tabs>
          <w:tab w:val="left" w:pos="848"/>
        </w:tabs>
        <w:jc w:val="center"/>
        <w:outlineLvl w:val="0"/>
        <w:rPr>
          <w:b/>
          <w:sz w:val="28"/>
        </w:rPr>
      </w:pPr>
    </w:p>
    <w:p w:rsidR="00770537" w:rsidRDefault="00770537" w:rsidP="002A4405">
      <w:pPr>
        <w:tabs>
          <w:tab w:val="left" w:pos="848"/>
        </w:tabs>
        <w:jc w:val="center"/>
        <w:outlineLvl w:val="0"/>
        <w:rPr>
          <w:b/>
          <w:sz w:val="28"/>
        </w:rPr>
      </w:pPr>
    </w:p>
    <w:p w:rsidR="002A4405" w:rsidRDefault="002A4405" w:rsidP="002A4405">
      <w:pPr>
        <w:tabs>
          <w:tab w:val="left" w:pos="848"/>
        </w:tabs>
        <w:jc w:val="center"/>
        <w:outlineLvl w:val="0"/>
        <w:rPr>
          <w:b/>
          <w:sz w:val="28"/>
        </w:rPr>
      </w:pPr>
      <w:r w:rsidRPr="002A4405">
        <w:rPr>
          <w:b/>
          <w:sz w:val="28"/>
        </w:rPr>
        <w:t>3.</w:t>
      </w:r>
      <w:r w:rsidR="0069744E">
        <w:rPr>
          <w:b/>
          <w:sz w:val="28"/>
        </w:rPr>
        <w:t>5</w:t>
      </w:r>
      <w:r w:rsidRPr="002A4405">
        <w:rPr>
          <w:b/>
          <w:sz w:val="28"/>
        </w:rPr>
        <w:t>.</w:t>
      </w:r>
      <w:r w:rsidRPr="002A4405">
        <w:rPr>
          <w:b/>
          <w:bCs/>
          <w:sz w:val="28"/>
        </w:rPr>
        <w:t xml:space="preserve"> </w:t>
      </w:r>
      <w:r w:rsidRPr="002A4405">
        <w:rPr>
          <w:b/>
          <w:sz w:val="28"/>
        </w:rPr>
        <w:t>Особенности развивающей предметно-пространственной среды</w:t>
      </w:r>
    </w:p>
    <w:p w:rsidR="002A4405" w:rsidRPr="002A4405" w:rsidRDefault="002A4405" w:rsidP="002A4405">
      <w:pPr>
        <w:tabs>
          <w:tab w:val="left" w:pos="848"/>
        </w:tabs>
        <w:jc w:val="center"/>
        <w:outlineLvl w:val="0"/>
        <w:rPr>
          <w:b/>
          <w:sz w:val="28"/>
        </w:rPr>
      </w:pPr>
    </w:p>
    <w:p w:rsidR="002A4405" w:rsidRPr="002A4405" w:rsidRDefault="002A4405" w:rsidP="002A4405">
      <w:pPr>
        <w:tabs>
          <w:tab w:val="left" w:pos="848"/>
        </w:tabs>
        <w:ind w:firstLine="709"/>
        <w:jc w:val="both"/>
        <w:outlineLvl w:val="0"/>
        <w:rPr>
          <w:i/>
          <w:sz w:val="28"/>
        </w:rPr>
      </w:pPr>
      <w:r w:rsidRPr="002A4405">
        <w:rPr>
          <w:sz w:val="28"/>
        </w:rPr>
        <w:t xml:space="preserve">В ДОУ созданы все условия для развития речи </w:t>
      </w:r>
      <w:r>
        <w:rPr>
          <w:sz w:val="28"/>
        </w:rPr>
        <w:t xml:space="preserve">и приобщения </w:t>
      </w:r>
      <w:r w:rsidRPr="002A4405">
        <w:rPr>
          <w:sz w:val="28"/>
        </w:rPr>
        <w:t>детей</w:t>
      </w:r>
      <w:r>
        <w:rPr>
          <w:sz w:val="28"/>
        </w:rPr>
        <w:t xml:space="preserve"> к чтению. В каждой возрастной группе</w:t>
      </w:r>
      <w:r w:rsidRPr="002A4405">
        <w:rPr>
          <w:sz w:val="28"/>
        </w:rPr>
        <w:t xml:space="preserve"> организован </w:t>
      </w:r>
      <w:r w:rsidRPr="002A4405">
        <w:rPr>
          <w:i/>
          <w:sz w:val="28"/>
        </w:rPr>
        <w:t>«Центр книги»:</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proofErr w:type="gramStart"/>
      <w:r w:rsidRPr="002A4405">
        <w:rPr>
          <w:sz w:val="28"/>
        </w:rPr>
        <w:t>Детские литературные произведения: произведения русского и мир</w:t>
      </w:r>
      <w:r w:rsidRPr="002A4405">
        <w:rPr>
          <w:sz w:val="28"/>
        </w:rPr>
        <w:t>о</w:t>
      </w:r>
      <w:r w:rsidRPr="002A4405">
        <w:rPr>
          <w:sz w:val="28"/>
        </w:rPr>
        <w:t xml:space="preserve">вого фольклора: частушки, </w:t>
      </w:r>
      <w:proofErr w:type="spellStart"/>
      <w:r w:rsidRPr="002A4405">
        <w:rPr>
          <w:sz w:val="28"/>
        </w:rPr>
        <w:t>потешки</w:t>
      </w:r>
      <w:proofErr w:type="spellEnd"/>
      <w:r w:rsidRPr="002A4405">
        <w:rPr>
          <w:sz w:val="28"/>
        </w:rPr>
        <w:t>, песенки; народные сказки о животных, произведения русской и зарубежной классики, рассказы, сказки, стихи совр</w:t>
      </w:r>
      <w:r w:rsidRPr="002A4405">
        <w:rPr>
          <w:sz w:val="28"/>
        </w:rPr>
        <w:t>е</w:t>
      </w:r>
      <w:r w:rsidRPr="002A4405">
        <w:rPr>
          <w:sz w:val="28"/>
        </w:rPr>
        <w:t xml:space="preserve">менных авторов; загадки (природоведческие, приключенческие, исторические, лирические, </w:t>
      </w:r>
      <w:proofErr w:type="spellStart"/>
      <w:r w:rsidRPr="002A4405">
        <w:rPr>
          <w:sz w:val="28"/>
        </w:rPr>
        <w:t>фантостические</w:t>
      </w:r>
      <w:proofErr w:type="spellEnd"/>
      <w:r w:rsidRPr="002A4405">
        <w:rPr>
          <w:sz w:val="28"/>
        </w:rPr>
        <w:t>).</w:t>
      </w:r>
      <w:proofErr w:type="gramEnd"/>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 xml:space="preserve">Картинки на </w:t>
      </w:r>
      <w:proofErr w:type="spellStart"/>
      <w:r w:rsidRPr="002A4405">
        <w:rPr>
          <w:sz w:val="28"/>
        </w:rPr>
        <w:t>фланелеграфе</w:t>
      </w:r>
      <w:proofErr w:type="spellEnd"/>
      <w:r w:rsidRPr="002A4405">
        <w:rPr>
          <w:sz w:val="28"/>
        </w:rPr>
        <w:t>.</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proofErr w:type="gramStart"/>
      <w:r w:rsidRPr="002A4405">
        <w:rPr>
          <w:sz w:val="28"/>
        </w:rPr>
        <w:t>Игрушки</w:t>
      </w:r>
      <w:proofErr w:type="gramEnd"/>
      <w:r w:rsidRPr="002A4405">
        <w:rPr>
          <w:sz w:val="28"/>
        </w:rPr>
        <w:t xml:space="preserve"> изображающие сказочных персонажей.</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Иллюстрации по обобщающим понятиям.</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Иллюстрации по темам: сезоны, семья, животные, птицы.</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Сюжетные картинки.</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Литературные игры, игры с грамматическим содержанием.</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Портреты писателей.</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Книжки – раскраски.</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Столики для детей для рассматривания детских книг и иллюстрации.</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Цветные карандаши и бумаги.</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Литературные игры.</w:t>
      </w:r>
    </w:p>
    <w:p w:rsidR="002A4405" w:rsidRPr="002A4405" w:rsidRDefault="002A4405" w:rsidP="00524EE7">
      <w:pPr>
        <w:widowControl/>
        <w:numPr>
          <w:ilvl w:val="0"/>
          <w:numId w:val="10"/>
        </w:numPr>
        <w:tabs>
          <w:tab w:val="left" w:pos="1134"/>
        </w:tabs>
        <w:suppressAutoHyphens w:val="0"/>
        <w:ind w:left="0" w:firstLine="709"/>
        <w:jc w:val="both"/>
        <w:outlineLvl w:val="0"/>
        <w:rPr>
          <w:sz w:val="28"/>
        </w:rPr>
      </w:pPr>
      <w:r w:rsidRPr="002A4405">
        <w:rPr>
          <w:sz w:val="28"/>
        </w:rPr>
        <w:t>Книги рассказы в картинах.</w:t>
      </w:r>
    </w:p>
    <w:p w:rsidR="002A4405" w:rsidRDefault="002A4405" w:rsidP="00D91A1D">
      <w:pPr>
        <w:shd w:val="clear" w:color="auto" w:fill="FFFFFF"/>
        <w:jc w:val="center"/>
        <w:rPr>
          <w:b/>
          <w:bCs/>
          <w:color w:val="000000"/>
          <w:sz w:val="32"/>
          <w:szCs w:val="32"/>
        </w:rPr>
      </w:pPr>
    </w:p>
    <w:p w:rsidR="001C15F2" w:rsidRPr="001C15F2" w:rsidRDefault="002A4405" w:rsidP="00D91A1D">
      <w:pPr>
        <w:shd w:val="clear" w:color="auto" w:fill="FFFFFF"/>
        <w:jc w:val="center"/>
        <w:rPr>
          <w:b/>
          <w:bCs/>
          <w:color w:val="000000"/>
          <w:sz w:val="36"/>
          <w:szCs w:val="32"/>
        </w:rPr>
      </w:pPr>
      <w:r>
        <w:rPr>
          <w:b/>
          <w:bCs/>
          <w:color w:val="000000"/>
          <w:sz w:val="32"/>
          <w:szCs w:val="32"/>
        </w:rPr>
        <w:br w:type="page"/>
      </w:r>
      <w:r w:rsidR="001C15F2" w:rsidRPr="001C15F2">
        <w:rPr>
          <w:b/>
          <w:bCs/>
          <w:sz w:val="32"/>
          <w:szCs w:val="28"/>
          <w:lang w:val="en-US"/>
        </w:rPr>
        <w:lastRenderedPageBreak/>
        <w:t>IV</w:t>
      </w:r>
      <w:r w:rsidR="001C15F2" w:rsidRPr="001C15F2">
        <w:rPr>
          <w:b/>
          <w:bCs/>
          <w:sz w:val="32"/>
          <w:szCs w:val="28"/>
        </w:rPr>
        <w:t>. ЛИТЕРАТУРА</w:t>
      </w:r>
    </w:p>
    <w:p w:rsidR="001C15F2" w:rsidRDefault="001C15F2" w:rsidP="00D91A1D">
      <w:pPr>
        <w:shd w:val="clear" w:color="auto" w:fill="FFFFFF"/>
        <w:jc w:val="center"/>
        <w:rPr>
          <w:b/>
          <w:bCs/>
          <w:color w:val="000000"/>
          <w:sz w:val="32"/>
          <w:szCs w:val="32"/>
        </w:rPr>
      </w:pPr>
    </w:p>
    <w:p w:rsidR="0062277D" w:rsidRPr="0062277D" w:rsidRDefault="0062277D" w:rsidP="00113442">
      <w:pPr>
        <w:numPr>
          <w:ilvl w:val="0"/>
          <w:numId w:val="8"/>
        </w:numPr>
        <w:shd w:val="clear" w:color="auto" w:fill="FFFFFF"/>
        <w:tabs>
          <w:tab w:val="left" w:pos="1276"/>
        </w:tabs>
        <w:autoSpaceDN w:val="0"/>
        <w:ind w:left="0" w:firstLine="709"/>
        <w:jc w:val="both"/>
        <w:rPr>
          <w:sz w:val="28"/>
        </w:rPr>
      </w:pPr>
      <w:proofErr w:type="spellStart"/>
      <w:r w:rsidRPr="00FD1697">
        <w:rPr>
          <w:sz w:val="28"/>
        </w:rPr>
        <w:t>Алмазова</w:t>
      </w:r>
      <w:proofErr w:type="spellEnd"/>
      <w:r>
        <w:rPr>
          <w:sz w:val="28"/>
        </w:rPr>
        <w:t>,</w:t>
      </w:r>
      <w:r w:rsidRPr="00FD1697">
        <w:rPr>
          <w:sz w:val="28"/>
        </w:rPr>
        <w:t xml:space="preserve"> </w:t>
      </w:r>
      <w:r>
        <w:rPr>
          <w:sz w:val="28"/>
        </w:rPr>
        <w:t xml:space="preserve">А.А. </w:t>
      </w:r>
      <w:r w:rsidRPr="00FD1697">
        <w:rPr>
          <w:sz w:val="28"/>
        </w:rPr>
        <w:t xml:space="preserve">Состояние готовности детей к обучению письму и чтению: концепции и результаты исследования </w:t>
      </w:r>
      <w:r w:rsidRPr="00736634">
        <w:rPr>
          <w:sz w:val="28"/>
        </w:rPr>
        <w:t>[</w:t>
      </w:r>
      <w:r>
        <w:rPr>
          <w:sz w:val="28"/>
        </w:rPr>
        <w:t>Электронный ресурс</w:t>
      </w:r>
      <w:r w:rsidRPr="00736634">
        <w:rPr>
          <w:sz w:val="28"/>
        </w:rPr>
        <w:t>]</w:t>
      </w:r>
      <w:r>
        <w:rPr>
          <w:sz w:val="28"/>
        </w:rPr>
        <w:t xml:space="preserve"> / А.А. </w:t>
      </w:r>
      <w:proofErr w:type="spellStart"/>
      <w:r>
        <w:rPr>
          <w:sz w:val="28"/>
        </w:rPr>
        <w:t>Алмазова</w:t>
      </w:r>
      <w:proofErr w:type="spellEnd"/>
      <w:r>
        <w:rPr>
          <w:sz w:val="28"/>
        </w:rPr>
        <w:t xml:space="preserve">, Г.В. Бабина, М.М. Любимова </w:t>
      </w:r>
      <w:r w:rsidRPr="00FD1697">
        <w:rPr>
          <w:sz w:val="28"/>
        </w:rPr>
        <w:t xml:space="preserve">// Проблемы современного образования. </w:t>
      </w:r>
      <w:r>
        <w:rPr>
          <w:sz w:val="28"/>
        </w:rPr>
        <w:t xml:space="preserve">– </w:t>
      </w:r>
      <w:r w:rsidRPr="00FD1697">
        <w:rPr>
          <w:sz w:val="28"/>
        </w:rPr>
        <w:t xml:space="preserve">2017. </w:t>
      </w:r>
      <w:r>
        <w:rPr>
          <w:sz w:val="28"/>
        </w:rPr>
        <w:t xml:space="preserve">– </w:t>
      </w:r>
      <w:r w:rsidRPr="0062277D">
        <w:rPr>
          <w:sz w:val="28"/>
        </w:rPr>
        <w:t xml:space="preserve">№ 4. </w:t>
      </w:r>
      <w:r>
        <w:rPr>
          <w:sz w:val="28"/>
        </w:rPr>
        <w:t>– Режим доступа</w:t>
      </w:r>
      <w:r w:rsidRPr="0062277D">
        <w:rPr>
          <w:sz w:val="28"/>
        </w:rPr>
        <w:t xml:space="preserve">: </w:t>
      </w:r>
      <w:r w:rsidRPr="00113442">
        <w:rPr>
          <w:sz w:val="28"/>
          <w:lang w:val="en-US"/>
        </w:rPr>
        <w:t>https</w:t>
      </w:r>
      <w:r w:rsidRPr="0062277D">
        <w:rPr>
          <w:sz w:val="28"/>
        </w:rPr>
        <w:t>://</w:t>
      </w:r>
      <w:proofErr w:type="spellStart"/>
      <w:r w:rsidRPr="00113442">
        <w:rPr>
          <w:sz w:val="28"/>
          <w:lang w:val="en-US"/>
        </w:rPr>
        <w:t>cyberleninka</w:t>
      </w:r>
      <w:proofErr w:type="spellEnd"/>
      <w:r w:rsidRPr="0062277D">
        <w:rPr>
          <w:sz w:val="28"/>
        </w:rPr>
        <w:t>.</w:t>
      </w:r>
      <w:proofErr w:type="spellStart"/>
      <w:r w:rsidRPr="00113442">
        <w:rPr>
          <w:sz w:val="28"/>
          <w:lang w:val="en-US"/>
        </w:rPr>
        <w:t>ru</w:t>
      </w:r>
      <w:proofErr w:type="spellEnd"/>
      <w:r w:rsidRPr="0062277D">
        <w:rPr>
          <w:sz w:val="28"/>
        </w:rPr>
        <w:t>/</w:t>
      </w:r>
      <w:r w:rsidRPr="00113442">
        <w:rPr>
          <w:sz w:val="28"/>
          <w:lang w:val="en-US"/>
        </w:rPr>
        <w:t>article</w:t>
      </w:r>
      <w:r w:rsidRPr="0062277D">
        <w:rPr>
          <w:sz w:val="28"/>
        </w:rPr>
        <w:t>/</w:t>
      </w:r>
      <w:r w:rsidRPr="00113442">
        <w:rPr>
          <w:sz w:val="28"/>
          <w:lang w:val="en-US"/>
        </w:rPr>
        <w:t>n</w:t>
      </w:r>
      <w:r w:rsidRPr="0062277D">
        <w:rPr>
          <w:sz w:val="28"/>
        </w:rPr>
        <w:t>/</w:t>
      </w:r>
      <w:proofErr w:type="spellStart"/>
      <w:r w:rsidRPr="00113442">
        <w:rPr>
          <w:sz w:val="28"/>
          <w:lang w:val="en-US"/>
        </w:rPr>
        <w:t>sostoyanie</w:t>
      </w:r>
      <w:proofErr w:type="spellEnd"/>
      <w:r w:rsidRPr="0062277D">
        <w:rPr>
          <w:sz w:val="28"/>
        </w:rPr>
        <w:t>-</w:t>
      </w:r>
      <w:proofErr w:type="spellStart"/>
      <w:r w:rsidRPr="00113442">
        <w:rPr>
          <w:sz w:val="28"/>
          <w:lang w:val="en-US"/>
        </w:rPr>
        <w:t>gotovnosti</w:t>
      </w:r>
      <w:proofErr w:type="spellEnd"/>
      <w:r w:rsidRPr="0062277D">
        <w:rPr>
          <w:sz w:val="28"/>
        </w:rPr>
        <w:t>-</w:t>
      </w:r>
      <w:proofErr w:type="spellStart"/>
      <w:r w:rsidRPr="00113442">
        <w:rPr>
          <w:sz w:val="28"/>
          <w:lang w:val="en-US"/>
        </w:rPr>
        <w:t>detey</w:t>
      </w:r>
      <w:proofErr w:type="spellEnd"/>
      <w:r w:rsidRPr="0062277D">
        <w:rPr>
          <w:sz w:val="28"/>
        </w:rPr>
        <w:t>-</w:t>
      </w:r>
      <w:r w:rsidRPr="00113442">
        <w:rPr>
          <w:sz w:val="28"/>
          <w:lang w:val="en-US"/>
        </w:rPr>
        <w:t>k</w:t>
      </w:r>
      <w:r w:rsidRPr="0062277D">
        <w:rPr>
          <w:sz w:val="28"/>
        </w:rPr>
        <w:t>-</w:t>
      </w:r>
      <w:proofErr w:type="spellStart"/>
      <w:r w:rsidRPr="00113442">
        <w:rPr>
          <w:sz w:val="28"/>
          <w:lang w:val="en-US"/>
        </w:rPr>
        <w:t>obucheniyu</w:t>
      </w:r>
      <w:proofErr w:type="spellEnd"/>
      <w:r w:rsidRPr="0062277D">
        <w:rPr>
          <w:sz w:val="28"/>
        </w:rPr>
        <w:t>-</w:t>
      </w:r>
      <w:proofErr w:type="spellStart"/>
      <w:r w:rsidRPr="00113442">
        <w:rPr>
          <w:sz w:val="28"/>
          <w:lang w:val="en-US"/>
        </w:rPr>
        <w:t>pismu</w:t>
      </w:r>
      <w:proofErr w:type="spellEnd"/>
      <w:r w:rsidRPr="0062277D">
        <w:rPr>
          <w:sz w:val="28"/>
        </w:rPr>
        <w:t>-</w:t>
      </w:r>
      <w:proofErr w:type="spellStart"/>
      <w:r w:rsidRPr="00113442">
        <w:rPr>
          <w:sz w:val="28"/>
          <w:lang w:val="en-US"/>
        </w:rPr>
        <w:t>i</w:t>
      </w:r>
      <w:proofErr w:type="spellEnd"/>
      <w:r w:rsidRPr="0062277D">
        <w:rPr>
          <w:sz w:val="28"/>
        </w:rPr>
        <w:t>-</w:t>
      </w:r>
      <w:proofErr w:type="spellStart"/>
      <w:r w:rsidRPr="00113442">
        <w:rPr>
          <w:sz w:val="28"/>
          <w:lang w:val="en-US"/>
        </w:rPr>
        <w:t>chteniyu</w:t>
      </w:r>
      <w:proofErr w:type="spellEnd"/>
      <w:r w:rsidRPr="0062277D">
        <w:rPr>
          <w:sz w:val="28"/>
        </w:rPr>
        <w:t>-</w:t>
      </w:r>
      <w:proofErr w:type="spellStart"/>
      <w:r w:rsidRPr="00113442">
        <w:rPr>
          <w:sz w:val="28"/>
          <w:lang w:val="en-US"/>
        </w:rPr>
        <w:t>kontseptsii</w:t>
      </w:r>
      <w:proofErr w:type="spellEnd"/>
      <w:r w:rsidRPr="0062277D">
        <w:rPr>
          <w:sz w:val="28"/>
        </w:rPr>
        <w:t>-</w:t>
      </w:r>
      <w:proofErr w:type="spellStart"/>
      <w:r w:rsidRPr="00113442">
        <w:rPr>
          <w:sz w:val="28"/>
          <w:lang w:val="en-US"/>
        </w:rPr>
        <w:t>i</w:t>
      </w:r>
      <w:proofErr w:type="spellEnd"/>
      <w:r w:rsidRPr="0062277D">
        <w:rPr>
          <w:sz w:val="28"/>
        </w:rPr>
        <w:t>-</w:t>
      </w:r>
      <w:proofErr w:type="spellStart"/>
      <w:r w:rsidRPr="00113442">
        <w:rPr>
          <w:sz w:val="28"/>
          <w:lang w:val="en-US"/>
        </w:rPr>
        <w:t>rezultaty</w:t>
      </w:r>
      <w:proofErr w:type="spellEnd"/>
      <w:r w:rsidRPr="0062277D">
        <w:rPr>
          <w:sz w:val="28"/>
        </w:rPr>
        <w:t>-</w:t>
      </w:r>
      <w:proofErr w:type="spellStart"/>
      <w:r w:rsidRPr="00113442">
        <w:rPr>
          <w:sz w:val="28"/>
          <w:lang w:val="en-US"/>
        </w:rPr>
        <w:t>issledovaniya</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Белкина, В.Н. </w:t>
      </w:r>
      <w:r w:rsidRPr="00FD1697">
        <w:rPr>
          <w:sz w:val="28"/>
        </w:rPr>
        <w:t xml:space="preserve">Структура коммуникативного потенциала детей </w:t>
      </w:r>
      <w:proofErr w:type="spellStart"/>
      <w:r w:rsidRPr="00FD1697">
        <w:rPr>
          <w:sz w:val="28"/>
        </w:rPr>
        <w:t>предшкольного</w:t>
      </w:r>
      <w:proofErr w:type="spellEnd"/>
      <w:r w:rsidRPr="00FD1697">
        <w:rPr>
          <w:sz w:val="28"/>
        </w:rPr>
        <w:t xml:space="preserve"> возраста </w:t>
      </w:r>
      <w:r w:rsidRPr="00736634">
        <w:rPr>
          <w:sz w:val="28"/>
        </w:rPr>
        <w:t>[</w:t>
      </w:r>
      <w:r>
        <w:rPr>
          <w:sz w:val="28"/>
        </w:rPr>
        <w:t>Электронный ресурс</w:t>
      </w:r>
      <w:r w:rsidRPr="00736634">
        <w:rPr>
          <w:sz w:val="28"/>
        </w:rPr>
        <w:t>]</w:t>
      </w:r>
      <w:r>
        <w:rPr>
          <w:sz w:val="28"/>
        </w:rPr>
        <w:t xml:space="preserve"> / В.Н. Белкина, М.Г. </w:t>
      </w:r>
      <w:proofErr w:type="spellStart"/>
      <w:r>
        <w:rPr>
          <w:sz w:val="28"/>
        </w:rPr>
        <w:t>Криулева</w:t>
      </w:r>
      <w:proofErr w:type="spellEnd"/>
      <w:r>
        <w:rPr>
          <w:sz w:val="28"/>
        </w:rPr>
        <w:t xml:space="preserve"> </w:t>
      </w:r>
      <w:r w:rsidRPr="00FD1697">
        <w:rPr>
          <w:sz w:val="28"/>
        </w:rPr>
        <w:t xml:space="preserve">// Ярославский педагогический вестник. </w:t>
      </w:r>
      <w:r>
        <w:rPr>
          <w:sz w:val="28"/>
        </w:rPr>
        <w:t xml:space="preserve">– </w:t>
      </w:r>
      <w:r w:rsidRPr="00FD1697">
        <w:rPr>
          <w:sz w:val="28"/>
        </w:rPr>
        <w:t xml:space="preserve">2015. </w:t>
      </w:r>
      <w:r>
        <w:rPr>
          <w:sz w:val="28"/>
        </w:rPr>
        <w:t xml:space="preserve">– </w:t>
      </w:r>
      <w:r w:rsidRPr="0062277D">
        <w:rPr>
          <w:sz w:val="28"/>
        </w:rPr>
        <w:t xml:space="preserve">№ 1.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struktura</w:t>
      </w:r>
      <w:proofErr w:type="spellEnd"/>
      <w:r w:rsidRPr="0062277D">
        <w:rPr>
          <w:sz w:val="28"/>
        </w:rPr>
        <w:t>-</w:t>
      </w:r>
      <w:proofErr w:type="spellStart"/>
      <w:r w:rsidRPr="00736634">
        <w:rPr>
          <w:sz w:val="28"/>
          <w:lang w:val="en-US"/>
        </w:rPr>
        <w:t>kommunikativnogo</w:t>
      </w:r>
      <w:proofErr w:type="spellEnd"/>
      <w:r w:rsidRPr="0062277D">
        <w:rPr>
          <w:sz w:val="28"/>
        </w:rPr>
        <w:t>-</w:t>
      </w:r>
      <w:proofErr w:type="spellStart"/>
      <w:r w:rsidRPr="00736634">
        <w:rPr>
          <w:sz w:val="28"/>
          <w:lang w:val="en-US"/>
        </w:rPr>
        <w:t>potentsiala</w:t>
      </w:r>
      <w:proofErr w:type="spellEnd"/>
      <w:r w:rsidRPr="0062277D">
        <w:rPr>
          <w:sz w:val="28"/>
        </w:rPr>
        <w:t>-</w:t>
      </w:r>
      <w:proofErr w:type="spellStart"/>
      <w:r w:rsidRPr="00736634">
        <w:rPr>
          <w:sz w:val="28"/>
          <w:lang w:val="en-US"/>
        </w:rPr>
        <w:t>detey</w:t>
      </w:r>
      <w:proofErr w:type="spellEnd"/>
      <w:r w:rsidRPr="0062277D">
        <w:rPr>
          <w:sz w:val="28"/>
        </w:rPr>
        <w:t>-</w:t>
      </w:r>
      <w:proofErr w:type="spellStart"/>
      <w:r w:rsidRPr="00736634">
        <w:rPr>
          <w:sz w:val="28"/>
          <w:lang w:val="en-US"/>
        </w:rPr>
        <w:t>predshkolnogo</w:t>
      </w:r>
      <w:proofErr w:type="spellEnd"/>
      <w:r w:rsidRPr="0062277D">
        <w:rPr>
          <w:sz w:val="28"/>
        </w:rPr>
        <w:t>-</w:t>
      </w:r>
      <w:proofErr w:type="spellStart"/>
      <w:r w:rsidRPr="00736634">
        <w:rPr>
          <w:sz w:val="28"/>
          <w:lang w:val="en-US"/>
        </w:rPr>
        <w:t>vozrasta</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proofErr w:type="spellStart"/>
      <w:r w:rsidRPr="00736634">
        <w:rPr>
          <w:sz w:val="28"/>
        </w:rPr>
        <w:t>Деркаченко</w:t>
      </w:r>
      <w:proofErr w:type="spellEnd"/>
      <w:r>
        <w:rPr>
          <w:sz w:val="28"/>
        </w:rPr>
        <w:t>,</w:t>
      </w:r>
      <w:r w:rsidRPr="00736634">
        <w:rPr>
          <w:sz w:val="28"/>
        </w:rPr>
        <w:t xml:space="preserve"> Н.В. Развитие интереса к художественной литературе у дошкольников посредством сотрудничества семьи и ДОО [</w:t>
      </w:r>
      <w:r>
        <w:rPr>
          <w:sz w:val="28"/>
        </w:rPr>
        <w:t>Электронный ресурс</w:t>
      </w:r>
      <w:r w:rsidRPr="00736634">
        <w:rPr>
          <w:sz w:val="28"/>
        </w:rPr>
        <w:t>]</w:t>
      </w:r>
      <w:r>
        <w:rPr>
          <w:sz w:val="28"/>
        </w:rPr>
        <w:t xml:space="preserve"> / Н.В. </w:t>
      </w:r>
      <w:proofErr w:type="spellStart"/>
      <w:r w:rsidRPr="00736634">
        <w:rPr>
          <w:sz w:val="28"/>
        </w:rPr>
        <w:t>Деркаченко</w:t>
      </w:r>
      <w:proofErr w:type="spellEnd"/>
      <w:r w:rsidRPr="00736634">
        <w:rPr>
          <w:sz w:val="28"/>
        </w:rPr>
        <w:t xml:space="preserve"> // Сборник материалов Ежегодной международной научно-практической конференции «Воспитание и обучение детей младшего возраста». </w:t>
      </w:r>
      <w:r>
        <w:rPr>
          <w:sz w:val="28"/>
        </w:rPr>
        <w:t xml:space="preserve">– </w:t>
      </w:r>
      <w:r w:rsidRPr="00736634">
        <w:rPr>
          <w:sz w:val="28"/>
        </w:rPr>
        <w:t xml:space="preserve">2015. </w:t>
      </w:r>
      <w:r>
        <w:rPr>
          <w:sz w:val="28"/>
        </w:rPr>
        <w:t xml:space="preserve">– </w:t>
      </w:r>
      <w:r w:rsidRPr="0062277D">
        <w:rPr>
          <w:sz w:val="28"/>
        </w:rPr>
        <w:t xml:space="preserve">№ 4.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razvitie</w:t>
      </w:r>
      <w:proofErr w:type="spellEnd"/>
      <w:r w:rsidRPr="0062277D">
        <w:rPr>
          <w:sz w:val="28"/>
        </w:rPr>
        <w:t>-</w:t>
      </w:r>
      <w:proofErr w:type="spellStart"/>
      <w:r w:rsidRPr="00736634">
        <w:rPr>
          <w:sz w:val="28"/>
          <w:lang w:val="en-US"/>
        </w:rPr>
        <w:t>interesa</w:t>
      </w:r>
      <w:proofErr w:type="spellEnd"/>
      <w:r w:rsidRPr="0062277D">
        <w:rPr>
          <w:sz w:val="28"/>
        </w:rPr>
        <w:t>-</w:t>
      </w:r>
      <w:r w:rsidRPr="00736634">
        <w:rPr>
          <w:sz w:val="28"/>
          <w:lang w:val="en-US"/>
        </w:rPr>
        <w:t>k</w:t>
      </w:r>
      <w:r w:rsidRPr="0062277D">
        <w:rPr>
          <w:sz w:val="28"/>
        </w:rPr>
        <w:t>-</w:t>
      </w:r>
      <w:proofErr w:type="spellStart"/>
      <w:r w:rsidRPr="00736634">
        <w:rPr>
          <w:sz w:val="28"/>
          <w:lang w:val="en-US"/>
        </w:rPr>
        <w:t>hudozhestvennoy</w:t>
      </w:r>
      <w:proofErr w:type="spellEnd"/>
      <w:r w:rsidRPr="0062277D">
        <w:rPr>
          <w:sz w:val="28"/>
        </w:rPr>
        <w:t>-</w:t>
      </w:r>
      <w:r w:rsidRPr="00736634">
        <w:rPr>
          <w:sz w:val="28"/>
          <w:lang w:val="en-US"/>
        </w:rPr>
        <w:t>literature</w:t>
      </w:r>
      <w:r w:rsidRPr="0062277D">
        <w:rPr>
          <w:sz w:val="28"/>
        </w:rPr>
        <w:t>-</w:t>
      </w:r>
      <w:r w:rsidRPr="00736634">
        <w:rPr>
          <w:sz w:val="28"/>
          <w:lang w:val="en-US"/>
        </w:rPr>
        <w:t>u</w:t>
      </w:r>
      <w:r w:rsidRPr="0062277D">
        <w:rPr>
          <w:sz w:val="28"/>
        </w:rPr>
        <w:t>-</w:t>
      </w:r>
      <w:proofErr w:type="spellStart"/>
      <w:r w:rsidRPr="00736634">
        <w:rPr>
          <w:sz w:val="28"/>
          <w:lang w:val="en-US"/>
        </w:rPr>
        <w:t>doshkolnikov</w:t>
      </w:r>
      <w:proofErr w:type="spellEnd"/>
      <w:r w:rsidRPr="0062277D">
        <w:rPr>
          <w:sz w:val="28"/>
        </w:rPr>
        <w:t>-</w:t>
      </w:r>
      <w:proofErr w:type="spellStart"/>
      <w:r w:rsidRPr="00736634">
        <w:rPr>
          <w:sz w:val="28"/>
          <w:lang w:val="en-US"/>
        </w:rPr>
        <w:t>posredstvom</w:t>
      </w:r>
      <w:proofErr w:type="spellEnd"/>
      <w:r w:rsidRPr="0062277D">
        <w:rPr>
          <w:sz w:val="28"/>
        </w:rPr>
        <w:t>-</w:t>
      </w:r>
      <w:proofErr w:type="spellStart"/>
      <w:r w:rsidRPr="00736634">
        <w:rPr>
          <w:sz w:val="28"/>
          <w:lang w:val="en-US"/>
        </w:rPr>
        <w:t>sotrudnichestva</w:t>
      </w:r>
      <w:proofErr w:type="spellEnd"/>
      <w:r w:rsidRPr="0062277D">
        <w:rPr>
          <w:sz w:val="28"/>
        </w:rPr>
        <w:t>-</w:t>
      </w:r>
      <w:r w:rsidRPr="00736634">
        <w:rPr>
          <w:sz w:val="28"/>
          <w:lang w:val="en-US"/>
        </w:rPr>
        <w:t>semi</w:t>
      </w:r>
      <w:r w:rsidRPr="0062277D">
        <w:rPr>
          <w:sz w:val="28"/>
        </w:rPr>
        <w:t>-</w:t>
      </w:r>
      <w:proofErr w:type="spellStart"/>
      <w:r w:rsidRPr="00736634">
        <w:rPr>
          <w:sz w:val="28"/>
          <w:lang w:val="en-US"/>
        </w:rPr>
        <w:t>i</w:t>
      </w:r>
      <w:proofErr w:type="spellEnd"/>
      <w:r w:rsidRPr="0062277D">
        <w:rPr>
          <w:sz w:val="28"/>
        </w:rPr>
        <w:t>-</w:t>
      </w:r>
      <w:r w:rsidRPr="00736634">
        <w:rPr>
          <w:sz w:val="28"/>
          <w:lang w:val="en-US"/>
        </w:rPr>
        <w:t>doo</w:t>
      </w:r>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Колосова, Е.А. </w:t>
      </w:r>
      <w:r w:rsidRPr="00FD1697">
        <w:rPr>
          <w:sz w:val="28"/>
        </w:rPr>
        <w:t xml:space="preserve">Детское чтение в современной России: понятие, структура и практики </w:t>
      </w:r>
      <w:r w:rsidRPr="00736634">
        <w:rPr>
          <w:sz w:val="28"/>
        </w:rPr>
        <w:t>[</w:t>
      </w:r>
      <w:r>
        <w:rPr>
          <w:sz w:val="28"/>
        </w:rPr>
        <w:t>Электронный ресурс</w:t>
      </w:r>
      <w:r w:rsidRPr="00736634">
        <w:rPr>
          <w:sz w:val="28"/>
        </w:rPr>
        <w:t>]</w:t>
      </w:r>
      <w:r>
        <w:rPr>
          <w:sz w:val="28"/>
        </w:rPr>
        <w:t xml:space="preserve"> / Е.А. Колосова </w:t>
      </w:r>
      <w:r w:rsidRPr="00FD1697">
        <w:rPr>
          <w:sz w:val="28"/>
        </w:rPr>
        <w:t xml:space="preserve">// Вестник РГГУ. Серия «Философия. Социология. Искусствоведение». </w:t>
      </w:r>
      <w:r>
        <w:rPr>
          <w:sz w:val="28"/>
        </w:rPr>
        <w:t xml:space="preserve">– </w:t>
      </w:r>
      <w:r w:rsidRPr="00FD1697">
        <w:rPr>
          <w:sz w:val="28"/>
        </w:rPr>
        <w:t xml:space="preserve">2014. </w:t>
      </w:r>
      <w:r>
        <w:rPr>
          <w:sz w:val="28"/>
        </w:rPr>
        <w:t xml:space="preserve">– </w:t>
      </w:r>
      <w:r w:rsidRPr="0062277D">
        <w:rPr>
          <w:sz w:val="28"/>
        </w:rPr>
        <w:t xml:space="preserve">№ 4 (126).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detskoe</w:t>
      </w:r>
      <w:proofErr w:type="spellEnd"/>
      <w:r w:rsidRPr="0062277D">
        <w:rPr>
          <w:sz w:val="28"/>
        </w:rPr>
        <w:t>-</w:t>
      </w:r>
      <w:proofErr w:type="spellStart"/>
      <w:r w:rsidRPr="00736634">
        <w:rPr>
          <w:sz w:val="28"/>
          <w:lang w:val="en-US"/>
        </w:rPr>
        <w:t>chtenie</w:t>
      </w:r>
      <w:proofErr w:type="spellEnd"/>
      <w:r w:rsidRPr="0062277D">
        <w:rPr>
          <w:sz w:val="28"/>
        </w:rPr>
        <w:t>-</w:t>
      </w:r>
      <w:r w:rsidRPr="00736634">
        <w:rPr>
          <w:sz w:val="28"/>
          <w:lang w:val="en-US"/>
        </w:rPr>
        <w:t>v</w:t>
      </w:r>
      <w:r w:rsidRPr="0062277D">
        <w:rPr>
          <w:sz w:val="28"/>
        </w:rPr>
        <w:t>-</w:t>
      </w:r>
      <w:proofErr w:type="spellStart"/>
      <w:r w:rsidRPr="00736634">
        <w:rPr>
          <w:sz w:val="28"/>
          <w:lang w:val="en-US"/>
        </w:rPr>
        <w:t>sovremennoy</w:t>
      </w:r>
      <w:proofErr w:type="spellEnd"/>
      <w:r w:rsidRPr="0062277D">
        <w:rPr>
          <w:sz w:val="28"/>
        </w:rPr>
        <w:t>-</w:t>
      </w:r>
      <w:proofErr w:type="spellStart"/>
      <w:r w:rsidRPr="00736634">
        <w:rPr>
          <w:sz w:val="28"/>
          <w:lang w:val="en-US"/>
        </w:rPr>
        <w:t>rossii</w:t>
      </w:r>
      <w:proofErr w:type="spellEnd"/>
      <w:r w:rsidRPr="0062277D">
        <w:rPr>
          <w:sz w:val="28"/>
        </w:rPr>
        <w:t>-</w:t>
      </w:r>
      <w:proofErr w:type="spellStart"/>
      <w:r w:rsidRPr="00736634">
        <w:rPr>
          <w:sz w:val="28"/>
          <w:lang w:val="en-US"/>
        </w:rPr>
        <w:t>ponyatie</w:t>
      </w:r>
      <w:proofErr w:type="spellEnd"/>
      <w:r w:rsidRPr="0062277D">
        <w:rPr>
          <w:sz w:val="28"/>
        </w:rPr>
        <w:t>-</w:t>
      </w:r>
      <w:proofErr w:type="spellStart"/>
      <w:r w:rsidRPr="00736634">
        <w:rPr>
          <w:sz w:val="28"/>
          <w:lang w:val="en-US"/>
        </w:rPr>
        <w:t>struktura</w:t>
      </w:r>
      <w:proofErr w:type="spellEnd"/>
      <w:r w:rsidRPr="0062277D">
        <w:rPr>
          <w:sz w:val="28"/>
        </w:rPr>
        <w:t>-</w:t>
      </w:r>
      <w:proofErr w:type="spellStart"/>
      <w:r w:rsidRPr="00736634">
        <w:rPr>
          <w:sz w:val="28"/>
          <w:lang w:val="en-US"/>
        </w:rPr>
        <w:t>i</w:t>
      </w:r>
      <w:proofErr w:type="spellEnd"/>
      <w:r w:rsidRPr="0062277D">
        <w:rPr>
          <w:sz w:val="28"/>
        </w:rPr>
        <w:t>-</w:t>
      </w:r>
      <w:proofErr w:type="spellStart"/>
      <w:r w:rsidRPr="00736634">
        <w:rPr>
          <w:sz w:val="28"/>
          <w:lang w:val="en-US"/>
        </w:rPr>
        <w:t>praktiki</w:t>
      </w:r>
      <w:proofErr w:type="spellEnd"/>
      <w:r w:rsidRPr="0062277D">
        <w:rPr>
          <w:sz w:val="28"/>
        </w:rPr>
        <w:t>-1.</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Колосова, Е.А. </w:t>
      </w:r>
      <w:r w:rsidRPr="00FD1697">
        <w:rPr>
          <w:sz w:val="28"/>
        </w:rPr>
        <w:t xml:space="preserve">Динамика воспроизводства традиционных и инновационных практик детского чтения </w:t>
      </w:r>
      <w:r w:rsidRPr="00736634">
        <w:rPr>
          <w:sz w:val="28"/>
        </w:rPr>
        <w:t>[</w:t>
      </w:r>
      <w:r>
        <w:rPr>
          <w:sz w:val="28"/>
        </w:rPr>
        <w:t>Электронный ресурс</w:t>
      </w:r>
      <w:r w:rsidRPr="00736634">
        <w:rPr>
          <w:sz w:val="28"/>
        </w:rPr>
        <w:t>]</w:t>
      </w:r>
      <w:r>
        <w:rPr>
          <w:sz w:val="28"/>
        </w:rPr>
        <w:t xml:space="preserve"> / Е.А. Колосова </w:t>
      </w:r>
      <w:r w:rsidRPr="00FD1697">
        <w:rPr>
          <w:sz w:val="28"/>
        </w:rPr>
        <w:t xml:space="preserve">// Вестник РГГУ. Серия «Философия. Социология. Искусствоведение». </w:t>
      </w:r>
      <w:r>
        <w:rPr>
          <w:sz w:val="28"/>
        </w:rPr>
        <w:t xml:space="preserve">– </w:t>
      </w:r>
      <w:r w:rsidRPr="00FD1697">
        <w:rPr>
          <w:sz w:val="28"/>
        </w:rPr>
        <w:t xml:space="preserve">2011. </w:t>
      </w:r>
      <w:r>
        <w:rPr>
          <w:sz w:val="28"/>
        </w:rPr>
        <w:t xml:space="preserve">– </w:t>
      </w:r>
      <w:r w:rsidRPr="0062277D">
        <w:rPr>
          <w:sz w:val="28"/>
        </w:rPr>
        <w:t xml:space="preserve">№ 3 (65).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dinamika</w:t>
      </w:r>
      <w:proofErr w:type="spellEnd"/>
      <w:r w:rsidRPr="0062277D">
        <w:rPr>
          <w:sz w:val="28"/>
        </w:rPr>
        <w:t>-</w:t>
      </w:r>
      <w:proofErr w:type="spellStart"/>
      <w:r w:rsidRPr="00736634">
        <w:rPr>
          <w:sz w:val="28"/>
          <w:lang w:val="en-US"/>
        </w:rPr>
        <w:t>vosproizvodstva</w:t>
      </w:r>
      <w:proofErr w:type="spellEnd"/>
      <w:r w:rsidRPr="0062277D">
        <w:rPr>
          <w:sz w:val="28"/>
        </w:rPr>
        <w:t>-</w:t>
      </w:r>
      <w:proofErr w:type="spellStart"/>
      <w:r w:rsidRPr="00736634">
        <w:rPr>
          <w:sz w:val="28"/>
          <w:lang w:val="en-US"/>
        </w:rPr>
        <w:t>traditsionnyh</w:t>
      </w:r>
      <w:proofErr w:type="spellEnd"/>
      <w:r w:rsidRPr="0062277D">
        <w:rPr>
          <w:sz w:val="28"/>
        </w:rPr>
        <w:t>-</w:t>
      </w:r>
      <w:proofErr w:type="spellStart"/>
      <w:r w:rsidRPr="00736634">
        <w:rPr>
          <w:sz w:val="28"/>
          <w:lang w:val="en-US"/>
        </w:rPr>
        <w:t>i</w:t>
      </w:r>
      <w:proofErr w:type="spellEnd"/>
      <w:r w:rsidRPr="0062277D">
        <w:rPr>
          <w:sz w:val="28"/>
        </w:rPr>
        <w:t>-</w:t>
      </w:r>
      <w:proofErr w:type="spellStart"/>
      <w:r w:rsidRPr="00736634">
        <w:rPr>
          <w:sz w:val="28"/>
          <w:lang w:val="en-US"/>
        </w:rPr>
        <w:t>innovatsionnyh</w:t>
      </w:r>
      <w:proofErr w:type="spellEnd"/>
      <w:r w:rsidRPr="0062277D">
        <w:rPr>
          <w:sz w:val="28"/>
        </w:rPr>
        <w:t>-</w:t>
      </w:r>
      <w:proofErr w:type="spellStart"/>
      <w:r w:rsidRPr="00736634">
        <w:rPr>
          <w:sz w:val="28"/>
          <w:lang w:val="en-US"/>
        </w:rPr>
        <w:t>praktik</w:t>
      </w:r>
      <w:proofErr w:type="spellEnd"/>
      <w:r w:rsidRPr="0062277D">
        <w:rPr>
          <w:sz w:val="28"/>
        </w:rPr>
        <w:t>-</w:t>
      </w:r>
      <w:proofErr w:type="spellStart"/>
      <w:r w:rsidRPr="00736634">
        <w:rPr>
          <w:sz w:val="28"/>
          <w:lang w:val="en-US"/>
        </w:rPr>
        <w:t>detskogo</w:t>
      </w:r>
      <w:proofErr w:type="spellEnd"/>
      <w:r w:rsidRPr="0062277D">
        <w:rPr>
          <w:sz w:val="28"/>
        </w:rPr>
        <w:t>-</w:t>
      </w:r>
      <w:proofErr w:type="spellStart"/>
      <w:r w:rsidRPr="00736634">
        <w:rPr>
          <w:sz w:val="28"/>
          <w:lang w:val="en-US"/>
        </w:rPr>
        <w:t>chteniya</w:t>
      </w:r>
      <w:proofErr w:type="spellEnd"/>
      <w:r w:rsidRPr="0062277D">
        <w:rPr>
          <w:sz w:val="28"/>
        </w:rPr>
        <w:t>-1.</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Колосова, Е.А. </w:t>
      </w:r>
      <w:r w:rsidRPr="00FD1697">
        <w:rPr>
          <w:sz w:val="28"/>
        </w:rPr>
        <w:t xml:space="preserve">Практики семейного чтения как факторы ранней социализации современных российских детей </w:t>
      </w:r>
      <w:r w:rsidRPr="00736634">
        <w:rPr>
          <w:sz w:val="28"/>
        </w:rPr>
        <w:t>[</w:t>
      </w:r>
      <w:r>
        <w:rPr>
          <w:sz w:val="28"/>
        </w:rPr>
        <w:t>Электронный ресурс</w:t>
      </w:r>
      <w:r w:rsidRPr="00736634">
        <w:rPr>
          <w:sz w:val="28"/>
        </w:rPr>
        <w:t>]</w:t>
      </w:r>
      <w:r>
        <w:rPr>
          <w:sz w:val="28"/>
        </w:rPr>
        <w:t xml:space="preserve"> / Е.А. Колосова </w:t>
      </w:r>
      <w:r w:rsidRPr="00FD1697">
        <w:rPr>
          <w:sz w:val="28"/>
        </w:rPr>
        <w:t xml:space="preserve">// Вестник РГГУ. Серия «Философия. Социология. Искусствоведение». </w:t>
      </w:r>
      <w:r>
        <w:rPr>
          <w:sz w:val="28"/>
        </w:rPr>
        <w:t xml:space="preserve">– </w:t>
      </w:r>
      <w:r w:rsidRPr="00FD1697">
        <w:rPr>
          <w:sz w:val="28"/>
        </w:rPr>
        <w:t xml:space="preserve">2010. </w:t>
      </w:r>
      <w:r>
        <w:rPr>
          <w:sz w:val="28"/>
        </w:rPr>
        <w:t xml:space="preserve">– </w:t>
      </w:r>
      <w:r w:rsidRPr="0062277D">
        <w:rPr>
          <w:sz w:val="28"/>
        </w:rPr>
        <w:t xml:space="preserve">№ 3 (46).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praktiki</w:t>
      </w:r>
      <w:proofErr w:type="spellEnd"/>
      <w:r w:rsidRPr="0062277D">
        <w:rPr>
          <w:sz w:val="28"/>
        </w:rPr>
        <w:t>-</w:t>
      </w:r>
      <w:proofErr w:type="spellStart"/>
      <w:r w:rsidRPr="00736634">
        <w:rPr>
          <w:sz w:val="28"/>
          <w:lang w:val="en-US"/>
        </w:rPr>
        <w:t>semeynogo</w:t>
      </w:r>
      <w:proofErr w:type="spellEnd"/>
      <w:r w:rsidRPr="0062277D">
        <w:rPr>
          <w:sz w:val="28"/>
        </w:rPr>
        <w:t>-</w:t>
      </w:r>
      <w:proofErr w:type="spellStart"/>
      <w:r w:rsidRPr="00736634">
        <w:rPr>
          <w:sz w:val="28"/>
          <w:lang w:val="en-US"/>
        </w:rPr>
        <w:t>chteniya</w:t>
      </w:r>
      <w:proofErr w:type="spellEnd"/>
      <w:r w:rsidRPr="0062277D">
        <w:rPr>
          <w:sz w:val="28"/>
        </w:rPr>
        <w:t>-</w:t>
      </w:r>
      <w:proofErr w:type="spellStart"/>
      <w:r w:rsidRPr="00736634">
        <w:rPr>
          <w:sz w:val="28"/>
          <w:lang w:val="en-US"/>
        </w:rPr>
        <w:t>kak</w:t>
      </w:r>
      <w:proofErr w:type="spellEnd"/>
      <w:r w:rsidRPr="0062277D">
        <w:rPr>
          <w:sz w:val="28"/>
        </w:rPr>
        <w:t>-</w:t>
      </w:r>
      <w:proofErr w:type="spellStart"/>
      <w:r w:rsidRPr="00736634">
        <w:rPr>
          <w:sz w:val="28"/>
          <w:lang w:val="en-US"/>
        </w:rPr>
        <w:t>faktory</w:t>
      </w:r>
      <w:proofErr w:type="spellEnd"/>
      <w:r w:rsidRPr="0062277D">
        <w:rPr>
          <w:sz w:val="28"/>
        </w:rPr>
        <w:t>-</w:t>
      </w:r>
      <w:proofErr w:type="spellStart"/>
      <w:r w:rsidRPr="00736634">
        <w:rPr>
          <w:sz w:val="28"/>
          <w:lang w:val="en-US"/>
        </w:rPr>
        <w:t>ranney</w:t>
      </w:r>
      <w:proofErr w:type="spellEnd"/>
      <w:r w:rsidRPr="0062277D">
        <w:rPr>
          <w:sz w:val="28"/>
        </w:rPr>
        <w:t>-</w:t>
      </w:r>
      <w:proofErr w:type="spellStart"/>
      <w:r w:rsidRPr="00736634">
        <w:rPr>
          <w:sz w:val="28"/>
          <w:lang w:val="en-US"/>
        </w:rPr>
        <w:t>sotsializatsii</w:t>
      </w:r>
      <w:proofErr w:type="spellEnd"/>
      <w:r w:rsidRPr="0062277D">
        <w:rPr>
          <w:sz w:val="28"/>
        </w:rPr>
        <w:t>-</w:t>
      </w:r>
      <w:proofErr w:type="spellStart"/>
      <w:r w:rsidRPr="00736634">
        <w:rPr>
          <w:sz w:val="28"/>
          <w:lang w:val="en-US"/>
        </w:rPr>
        <w:t>sovremennyh</w:t>
      </w:r>
      <w:proofErr w:type="spellEnd"/>
      <w:r w:rsidRPr="0062277D">
        <w:rPr>
          <w:sz w:val="28"/>
        </w:rPr>
        <w:t>-</w:t>
      </w:r>
      <w:proofErr w:type="spellStart"/>
      <w:r w:rsidRPr="00736634">
        <w:rPr>
          <w:sz w:val="28"/>
          <w:lang w:val="en-US"/>
        </w:rPr>
        <w:t>rossiyskih</w:t>
      </w:r>
      <w:proofErr w:type="spellEnd"/>
      <w:r w:rsidRPr="0062277D">
        <w:rPr>
          <w:sz w:val="28"/>
        </w:rPr>
        <w:t>-</w:t>
      </w:r>
      <w:proofErr w:type="spellStart"/>
      <w:r w:rsidRPr="00736634">
        <w:rPr>
          <w:sz w:val="28"/>
          <w:lang w:val="en-US"/>
        </w:rPr>
        <w:t>detey</w:t>
      </w:r>
      <w:proofErr w:type="spellEnd"/>
      <w:r w:rsidRPr="0062277D">
        <w:rPr>
          <w:sz w:val="28"/>
        </w:rPr>
        <w:t>-1.</w:t>
      </w:r>
    </w:p>
    <w:p w:rsidR="0062277D" w:rsidRPr="00FD1697"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Колосова, Е.А. </w:t>
      </w:r>
      <w:r w:rsidRPr="00FD1697">
        <w:rPr>
          <w:sz w:val="28"/>
        </w:rPr>
        <w:t xml:space="preserve">Практики семейного чтения как факторы ранней социализации современных российских детей </w:t>
      </w:r>
      <w:r w:rsidRPr="00736634">
        <w:rPr>
          <w:sz w:val="28"/>
        </w:rPr>
        <w:t>[</w:t>
      </w:r>
      <w:r>
        <w:rPr>
          <w:sz w:val="28"/>
        </w:rPr>
        <w:t>Электронный ресурс</w:t>
      </w:r>
      <w:r w:rsidRPr="00736634">
        <w:rPr>
          <w:sz w:val="28"/>
        </w:rPr>
        <w:t>]</w:t>
      </w:r>
      <w:r>
        <w:rPr>
          <w:sz w:val="28"/>
        </w:rPr>
        <w:t xml:space="preserve"> / Е.А. Колосова </w:t>
      </w:r>
      <w:r w:rsidRPr="00FD1697">
        <w:rPr>
          <w:sz w:val="28"/>
        </w:rPr>
        <w:t xml:space="preserve">// Вестник РГГУ. Серия «Философия. Социология. Искусствоведение». </w:t>
      </w:r>
      <w:r>
        <w:rPr>
          <w:sz w:val="28"/>
        </w:rPr>
        <w:t xml:space="preserve">– </w:t>
      </w:r>
      <w:r w:rsidRPr="00FD1697">
        <w:rPr>
          <w:sz w:val="28"/>
        </w:rPr>
        <w:t xml:space="preserve">2010. </w:t>
      </w:r>
      <w:r>
        <w:rPr>
          <w:sz w:val="28"/>
        </w:rPr>
        <w:t xml:space="preserve">– </w:t>
      </w:r>
      <w:r w:rsidRPr="00FD1697">
        <w:rPr>
          <w:sz w:val="28"/>
        </w:rPr>
        <w:t>№</w:t>
      </w:r>
      <w:r>
        <w:rPr>
          <w:sz w:val="28"/>
        </w:rPr>
        <w:t xml:space="preserve"> </w:t>
      </w:r>
      <w:r w:rsidRPr="00FD1697">
        <w:rPr>
          <w:sz w:val="28"/>
        </w:rPr>
        <w:t xml:space="preserve">3 (46). </w:t>
      </w:r>
      <w:r>
        <w:rPr>
          <w:sz w:val="28"/>
        </w:rPr>
        <w:t>– Режим доступа</w:t>
      </w:r>
      <w:r w:rsidRPr="0062277D">
        <w:rPr>
          <w:sz w:val="28"/>
        </w:rPr>
        <w:t xml:space="preserve">: </w:t>
      </w:r>
      <w:r w:rsidRPr="00FD1697">
        <w:rPr>
          <w:sz w:val="28"/>
        </w:rPr>
        <w:t>https://cyberleninka.ru/article/n/praktiki-semeynogo-chteniya-kak-faktory-ranney-sotsializatsii-</w:t>
      </w:r>
      <w:r>
        <w:rPr>
          <w:sz w:val="28"/>
        </w:rPr>
        <w:t>sovremennyh-rossiyskih-detey-1</w:t>
      </w:r>
      <w:r w:rsidRPr="00FD1697">
        <w:rPr>
          <w:sz w:val="28"/>
        </w:rPr>
        <w:t>.</w:t>
      </w:r>
    </w:p>
    <w:p w:rsidR="0062277D" w:rsidRPr="00FD1697"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Колосова, Е.А. </w:t>
      </w:r>
      <w:r w:rsidRPr="00FD1697">
        <w:rPr>
          <w:sz w:val="28"/>
        </w:rPr>
        <w:t xml:space="preserve">Чтение российских детей и подростков в трансформирующемся обществе </w:t>
      </w:r>
      <w:r w:rsidRPr="00736634">
        <w:rPr>
          <w:sz w:val="28"/>
        </w:rPr>
        <w:t>[</w:t>
      </w:r>
      <w:r>
        <w:rPr>
          <w:sz w:val="28"/>
        </w:rPr>
        <w:t>Электронный ресурс</w:t>
      </w:r>
      <w:r w:rsidRPr="00736634">
        <w:rPr>
          <w:sz w:val="28"/>
        </w:rPr>
        <w:t>]</w:t>
      </w:r>
      <w:r>
        <w:rPr>
          <w:sz w:val="28"/>
        </w:rPr>
        <w:t xml:space="preserve"> / Е.А. Колосова </w:t>
      </w:r>
      <w:r w:rsidRPr="00FD1697">
        <w:rPr>
          <w:sz w:val="28"/>
        </w:rPr>
        <w:t xml:space="preserve">// </w:t>
      </w:r>
      <w:r w:rsidRPr="00FD1697">
        <w:rPr>
          <w:sz w:val="28"/>
        </w:rPr>
        <w:lastRenderedPageBreak/>
        <w:t xml:space="preserve">Вестник РГГУ. Серия «Философия. Социология. Искусствоведение». </w:t>
      </w:r>
      <w:r>
        <w:rPr>
          <w:sz w:val="28"/>
        </w:rPr>
        <w:t xml:space="preserve">– </w:t>
      </w:r>
      <w:r w:rsidRPr="00FD1697">
        <w:rPr>
          <w:sz w:val="28"/>
        </w:rPr>
        <w:t xml:space="preserve">2015. </w:t>
      </w:r>
      <w:r>
        <w:rPr>
          <w:sz w:val="28"/>
        </w:rPr>
        <w:t xml:space="preserve">– </w:t>
      </w:r>
      <w:r w:rsidRPr="00FD1697">
        <w:rPr>
          <w:sz w:val="28"/>
        </w:rPr>
        <w:t>№</w:t>
      </w:r>
      <w:r>
        <w:rPr>
          <w:sz w:val="28"/>
        </w:rPr>
        <w:t xml:space="preserve"> </w:t>
      </w:r>
      <w:r w:rsidRPr="00FD1697">
        <w:rPr>
          <w:sz w:val="28"/>
        </w:rPr>
        <w:t xml:space="preserve">7 (150). </w:t>
      </w:r>
      <w:r>
        <w:rPr>
          <w:sz w:val="28"/>
        </w:rPr>
        <w:t>– Режим доступа</w:t>
      </w:r>
      <w:r w:rsidRPr="0062277D">
        <w:rPr>
          <w:sz w:val="28"/>
        </w:rPr>
        <w:t xml:space="preserve">: </w:t>
      </w:r>
      <w:r w:rsidRPr="00FD1697">
        <w:rPr>
          <w:sz w:val="28"/>
        </w:rPr>
        <w:t>https://cyberleninka.ru/article/n/chtenie-rossiyskih-detey-i-podrostkov-v-trans</w:t>
      </w:r>
      <w:r>
        <w:rPr>
          <w:sz w:val="28"/>
        </w:rPr>
        <w:t>formiruyuschemsya-obschestve-1</w:t>
      </w:r>
      <w:r w:rsidRPr="00FD1697">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proofErr w:type="spellStart"/>
      <w:r>
        <w:rPr>
          <w:sz w:val="28"/>
        </w:rPr>
        <w:t>Криулева</w:t>
      </w:r>
      <w:proofErr w:type="spellEnd"/>
      <w:r>
        <w:rPr>
          <w:sz w:val="28"/>
        </w:rPr>
        <w:t xml:space="preserve">, М.Г. </w:t>
      </w:r>
      <w:r w:rsidRPr="00FD1697">
        <w:rPr>
          <w:sz w:val="28"/>
        </w:rPr>
        <w:t xml:space="preserve">Комплекс занятий по формированию коммуникативной готовности к школьному обучению детей с вербальными трудностями </w:t>
      </w:r>
      <w:r w:rsidRPr="00736634">
        <w:rPr>
          <w:sz w:val="28"/>
        </w:rPr>
        <w:t>[</w:t>
      </w:r>
      <w:r>
        <w:rPr>
          <w:sz w:val="28"/>
        </w:rPr>
        <w:t>Электронный ресурс</w:t>
      </w:r>
      <w:r w:rsidRPr="00736634">
        <w:rPr>
          <w:sz w:val="28"/>
        </w:rPr>
        <w:t>]</w:t>
      </w:r>
      <w:r>
        <w:rPr>
          <w:sz w:val="28"/>
        </w:rPr>
        <w:t xml:space="preserve"> / М.Г. </w:t>
      </w:r>
      <w:proofErr w:type="spellStart"/>
      <w:r>
        <w:rPr>
          <w:sz w:val="28"/>
        </w:rPr>
        <w:t>Криулева</w:t>
      </w:r>
      <w:proofErr w:type="spellEnd"/>
      <w:r>
        <w:rPr>
          <w:sz w:val="28"/>
        </w:rPr>
        <w:t xml:space="preserve"> </w:t>
      </w:r>
      <w:r w:rsidRPr="00FD1697">
        <w:rPr>
          <w:sz w:val="28"/>
        </w:rPr>
        <w:t xml:space="preserve">// Ярославский педагогический вестник. </w:t>
      </w:r>
      <w:r>
        <w:rPr>
          <w:sz w:val="28"/>
        </w:rPr>
        <w:t xml:space="preserve">– </w:t>
      </w:r>
      <w:r w:rsidRPr="00FD1697">
        <w:rPr>
          <w:sz w:val="28"/>
        </w:rPr>
        <w:t xml:space="preserve">2016. </w:t>
      </w:r>
      <w:r>
        <w:rPr>
          <w:sz w:val="28"/>
        </w:rPr>
        <w:t xml:space="preserve">– </w:t>
      </w:r>
      <w:r w:rsidRPr="0062277D">
        <w:rPr>
          <w:sz w:val="28"/>
        </w:rPr>
        <w:t xml:space="preserve">№ 4.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kompleks</w:t>
      </w:r>
      <w:proofErr w:type="spellEnd"/>
      <w:r w:rsidRPr="0062277D">
        <w:rPr>
          <w:sz w:val="28"/>
        </w:rPr>
        <w:t>-</w:t>
      </w:r>
      <w:proofErr w:type="spellStart"/>
      <w:r w:rsidRPr="00736634">
        <w:rPr>
          <w:sz w:val="28"/>
          <w:lang w:val="en-US"/>
        </w:rPr>
        <w:t>zanyatiy</w:t>
      </w:r>
      <w:proofErr w:type="spellEnd"/>
      <w:r w:rsidRPr="0062277D">
        <w:rPr>
          <w:sz w:val="28"/>
        </w:rPr>
        <w:t>-</w:t>
      </w:r>
      <w:proofErr w:type="spellStart"/>
      <w:r w:rsidRPr="00736634">
        <w:rPr>
          <w:sz w:val="28"/>
          <w:lang w:val="en-US"/>
        </w:rPr>
        <w:t>po</w:t>
      </w:r>
      <w:proofErr w:type="spellEnd"/>
      <w:r w:rsidRPr="0062277D">
        <w:rPr>
          <w:sz w:val="28"/>
        </w:rPr>
        <w:t>-</w:t>
      </w:r>
      <w:proofErr w:type="spellStart"/>
      <w:r w:rsidRPr="00736634">
        <w:rPr>
          <w:sz w:val="28"/>
          <w:lang w:val="en-US"/>
        </w:rPr>
        <w:t>formirovaniyu</w:t>
      </w:r>
      <w:proofErr w:type="spellEnd"/>
      <w:r w:rsidRPr="0062277D">
        <w:rPr>
          <w:sz w:val="28"/>
        </w:rPr>
        <w:t>-</w:t>
      </w:r>
      <w:proofErr w:type="spellStart"/>
      <w:r w:rsidRPr="00736634">
        <w:rPr>
          <w:sz w:val="28"/>
          <w:lang w:val="en-US"/>
        </w:rPr>
        <w:t>kommunikativnoy</w:t>
      </w:r>
      <w:proofErr w:type="spellEnd"/>
      <w:r w:rsidRPr="0062277D">
        <w:rPr>
          <w:sz w:val="28"/>
        </w:rPr>
        <w:t>-</w:t>
      </w:r>
      <w:proofErr w:type="spellStart"/>
      <w:r w:rsidRPr="00736634">
        <w:rPr>
          <w:sz w:val="28"/>
          <w:lang w:val="en-US"/>
        </w:rPr>
        <w:t>gotovnosti</w:t>
      </w:r>
      <w:proofErr w:type="spellEnd"/>
      <w:r w:rsidRPr="0062277D">
        <w:rPr>
          <w:sz w:val="28"/>
        </w:rPr>
        <w:t>-</w:t>
      </w:r>
      <w:r w:rsidRPr="00736634">
        <w:rPr>
          <w:sz w:val="28"/>
          <w:lang w:val="en-US"/>
        </w:rPr>
        <w:t>k</w:t>
      </w:r>
      <w:r w:rsidRPr="0062277D">
        <w:rPr>
          <w:sz w:val="28"/>
        </w:rPr>
        <w:t>-</w:t>
      </w:r>
      <w:proofErr w:type="spellStart"/>
      <w:r w:rsidRPr="00736634">
        <w:rPr>
          <w:sz w:val="28"/>
          <w:lang w:val="en-US"/>
        </w:rPr>
        <w:t>shkolnomu</w:t>
      </w:r>
      <w:proofErr w:type="spellEnd"/>
      <w:r w:rsidRPr="0062277D">
        <w:rPr>
          <w:sz w:val="28"/>
        </w:rPr>
        <w:t>-</w:t>
      </w:r>
      <w:proofErr w:type="spellStart"/>
      <w:r w:rsidRPr="00736634">
        <w:rPr>
          <w:sz w:val="28"/>
          <w:lang w:val="en-US"/>
        </w:rPr>
        <w:t>obucheniyu</w:t>
      </w:r>
      <w:proofErr w:type="spellEnd"/>
      <w:r w:rsidRPr="0062277D">
        <w:rPr>
          <w:sz w:val="28"/>
        </w:rPr>
        <w:t>-</w:t>
      </w:r>
      <w:proofErr w:type="spellStart"/>
      <w:r w:rsidRPr="00736634">
        <w:rPr>
          <w:sz w:val="28"/>
          <w:lang w:val="en-US"/>
        </w:rPr>
        <w:t>detey</w:t>
      </w:r>
      <w:proofErr w:type="spellEnd"/>
      <w:r w:rsidRPr="0062277D">
        <w:rPr>
          <w:sz w:val="28"/>
        </w:rPr>
        <w:t>-</w:t>
      </w:r>
      <w:r w:rsidRPr="00736634">
        <w:rPr>
          <w:sz w:val="28"/>
          <w:lang w:val="en-US"/>
        </w:rPr>
        <w:t>s</w:t>
      </w:r>
      <w:r w:rsidRPr="0062277D">
        <w:rPr>
          <w:sz w:val="28"/>
        </w:rPr>
        <w:t>-</w:t>
      </w:r>
      <w:proofErr w:type="spellStart"/>
      <w:r w:rsidRPr="00736634">
        <w:rPr>
          <w:sz w:val="28"/>
          <w:lang w:val="en-US"/>
        </w:rPr>
        <w:t>verbalnymi</w:t>
      </w:r>
      <w:proofErr w:type="spellEnd"/>
      <w:r w:rsidRPr="0062277D">
        <w:rPr>
          <w:sz w:val="28"/>
        </w:rPr>
        <w:t>-</w:t>
      </w:r>
      <w:proofErr w:type="spellStart"/>
      <w:r w:rsidRPr="00736634">
        <w:rPr>
          <w:sz w:val="28"/>
          <w:lang w:val="en-US"/>
        </w:rPr>
        <w:t>trudnostyami</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proofErr w:type="spellStart"/>
      <w:r>
        <w:rPr>
          <w:sz w:val="28"/>
        </w:rPr>
        <w:t>Криулева</w:t>
      </w:r>
      <w:proofErr w:type="spellEnd"/>
      <w:r>
        <w:rPr>
          <w:sz w:val="28"/>
        </w:rPr>
        <w:t xml:space="preserve">, М.Г. </w:t>
      </w:r>
      <w:r w:rsidRPr="00FD1697">
        <w:rPr>
          <w:sz w:val="28"/>
        </w:rPr>
        <w:t xml:space="preserve">Результаты изучения коммуникативных трудностей у детей 6-8 лет </w:t>
      </w:r>
      <w:r w:rsidRPr="00736634">
        <w:rPr>
          <w:sz w:val="28"/>
        </w:rPr>
        <w:t>[</w:t>
      </w:r>
      <w:r>
        <w:rPr>
          <w:sz w:val="28"/>
        </w:rPr>
        <w:t>Электронный ресурс</w:t>
      </w:r>
      <w:r w:rsidRPr="00736634">
        <w:rPr>
          <w:sz w:val="28"/>
        </w:rPr>
        <w:t>]</w:t>
      </w:r>
      <w:r>
        <w:rPr>
          <w:sz w:val="28"/>
        </w:rPr>
        <w:t xml:space="preserve"> / М.Г. </w:t>
      </w:r>
      <w:proofErr w:type="spellStart"/>
      <w:r>
        <w:rPr>
          <w:sz w:val="28"/>
        </w:rPr>
        <w:t>Криулева</w:t>
      </w:r>
      <w:proofErr w:type="spellEnd"/>
      <w:r>
        <w:rPr>
          <w:sz w:val="28"/>
        </w:rPr>
        <w:t xml:space="preserve"> </w:t>
      </w:r>
      <w:r w:rsidRPr="00FD1697">
        <w:rPr>
          <w:sz w:val="28"/>
        </w:rPr>
        <w:t xml:space="preserve">// Ярославский педагогический вестник. </w:t>
      </w:r>
      <w:r>
        <w:rPr>
          <w:sz w:val="28"/>
        </w:rPr>
        <w:t xml:space="preserve">– </w:t>
      </w:r>
      <w:r w:rsidRPr="0062277D">
        <w:rPr>
          <w:sz w:val="28"/>
        </w:rPr>
        <w:t xml:space="preserve">2016. </w:t>
      </w:r>
      <w:r>
        <w:rPr>
          <w:sz w:val="28"/>
        </w:rPr>
        <w:t xml:space="preserve">– </w:t>
      </w:r>
      <w:r w:rsidRPr="0062277D">
        <w:rPr>
          <w:sz w:val="28"/>
        </w:rPr>
        <w:t xml:space="preserve">№ 6. </w:t>
      </w:r>
      <w:r>
        <w:rPr>
          <w:sz w:val="28"/>
        </w:rPr>
        <w:t>– Режим доступа</w:t>
      </w:r>
      <w:r w:rsidRPr="0062277D">
        <w:rPr>
          <w:sz w:val="28"/>
        </w:rPr>
        <w:t xml:space="preserve">: </w:t>
      </w:r>
      <w:r w:rsidRPr="00113442">
        <w:rPr>
          <w:sz w:val="28"/>
          <w:lang w:val="en-US"/>
        </w:rPr>
        <w:t>https</w:t>
      </w:r>
      <w:r w:rsidRPr="0062277D">
        <w:rPr>
          <w:sz w:val="28"/>
        </w:rPr>
        <w:t>://</w:t>
      </w:r>
      <w:proofErr w:type="spellStart"/>
      <w:r w:rsidRPr="00113442">
        <w:rPr>
          <w:sz w:val="28"/>
          <w:lang w:val="en-US"/>
        </w:rPr>
        <w:t>cyberleninka</w:t>
      </w:r>
      <w:proofErr w:type="spellEnd"/>
      <w:r w:rsidRPr="0062277D">
        <w:rPr>
          <w:sz w:val="28"/>
        </w:rPr>
        <w:t>.</w:t>
      </w:r>
      <w:proofErr w:type="spellStart"/>
      <w:r w:rsidRPr="00113442">
        <w:rPr>
          <w:sz w:val="28"/>
          <w:lang w:val="en-US"/>
        </w:rPr>
        <w:t>ru</w:t>
      </w:r>
      <w:proofErr w:type="spellEnd"/>
      <w:r w:rsidRPr="0062277D">
        <w:rPr>
          <w:sz w:val="28"/>
        </w:rPr>
        <w:t>/</w:t>
      </w:r>
      <w:r w:rsidRPr="00113442">
        <w:rPr>
          <w:sz w:val="28"/>
          <w:lang w:val="en-US"/>
        </w:rPr>
        <w:t>article</w:t>
      </w:r>
      <w:r w:rsidRPr="0062277D">
        <w:rPr>
          <w:sz w:val="28"/>
        </w:rPr>
        <w:t>/</w:t>
      </w:r>
      <w:r w:rsidRPr="00113442">
        <w:rPr>
          <w:sz w:val="28"/>
          <w:lang w:val="en-US"/>
        </w:rPr>
        <w:t>n</w:t>
      </w:r>
      <w:r w:rsidRPr="0062277D">
        <w:rPr>
          <w:sz w:val="28"/>
        </w:rPr>
        <w:t>/</w:t>
      </w:r>
      <w:proofErr w:type="spellStart"/>
      <w:r w:rsidRPr="00113442">
        <w:rPr>
          <w:sz w:val="28"/>
          <w:lang w:val="en-US"/>
        </w:rPr>
        <w:t>rezultaty</w:t>
      </w:r>
      <w:proofErr w:type="spellEnd"/>
      <w:r w:rsidRPr="0062277D">
        <w:rPr>
          <w:sz w:val="28"/>
        </w:rPr>
        <w:t>-</w:t>
      </w:r>
      <w:proofErr w:type="spellStart"/>
      <w:r w:rsidRPr="00113442">
        <w:rPr>
          <w:sz w:val="28"/>
          <w:lang w:val="en-US"/>
        </w:rPr>
        <w:t>izucheniya</w:t>
      </w:r>
      <w:proofErr w:type="spellEnd"/>
      <w:r w:rsidRPr="0062277D">
        <w:rPr>
          <w:sz w:val="28"/>
        </w:rPr>
        <w:t>-</w:t>
      </w:r>
      <w:proofErr w:type="spellStart"/>
      <w:r w:rsidRPr="00113442">
        <w:rPr>
          <w:sz w:val="28"/>
          <w:lang w:val="en-US"/>
        </w:rPr>
        <w:t>kommunikativnyh</w:t>
      </w:r>
      <w:proofErr w:type="spellEnd"/>
      <w:r w:rsidRPr="0062277D">
        <w:rPr>
          <w:sz w:val="28"/>
        </w:rPr>
        <w:t>-</w:t>
      </w:r>
      <w:proofErr w:type="spellStart"/>
      <w:r w:rsidRPr="00113442">
        <w:rPr>
          <w:sz w:val="28"/>
          <w:lang w:val="en-US"/>
        </w:rPr>
        <w:t>trudnostey</w:t>
      </w:r>
      <w:proofErr w:type="spellEnd"/>
      <w:r w:rsidRPr="0062277D">
        <w:rPr>
          <w:sz w:val="28"/>
        </w:rPr>
        <w:t>-</w:t>
      </w:r>
      <w:r w:rsidRPr="00113442">
        <w:rPr>
          <w:sz w:val="28"/>
          <w:lang w:val="en-US"/>
        </w:rPr>
        <w:t>u</w:t>
      </w:r>
      <w:r w:rsidRPr="0062277D">
        <w:rPr>
          <w:sz w:val="28"/>
        </w:rPr>
        <w:t>-</w:t>
      </w:r>
      <w:proofErr w:type="spellStart"/>
      <w:r w:rsidRPr="00113442">
        <w:rPr>
          <w:sz w:val="28"/>
          <w:lang w:val="en-US"/>
        </w:rPr>
        <w:t>detey</w:t>
      </w:r>
      <w:proofErr w:type="spellEnd"/>
      <w:r w:rsidRPr="0062277D">
        <w:rPr>
          <w:sz w:val="28"/>
        </w:rPr>
        <w:t>-6-8-</w:t>
      </w:r>
      <w:r w:rsidRPr="00113442">
        <w:rPr>
          <w:sz w:val="28"/>
          <w:lang w:val="en-US"/>
        </w:rPr>
        <w:t>let</w:t>
      </w:r>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Макеева, С.Г. </w:t>
      </w:r>
      <w:r w:rsidRPr="00FD1697">
        <w:rPr>
          <w:sz w:val="28"/>
        </w:rPr>
        <w:t xml:space="preserve">Обучение грамоте в преемственности дошкольной и начальной ступеней образования </w:t>
      </w:r>
      <w:r w:rsidRPr="00736634">
        <w:rPr>
          <w:sz w:val="28"/>
        </w:rPr>
        <w:t>[</w:t>
      </w:r>
      <w:r>
        <w:rPr>
          <w:sz w:val="28"/>
        </w:rPr>
        <w:t>Электронный ресурс</w:t>
      </w:r>
      <w:r w:rsidRPr="00736634">
        <w:rPr>
          <w:sz w:val="28"/>
        </w:rPr>
        <w:t>]</w:t>
      </w:r>
      <w:r>
        <w:rPr>
          <w:sz w:val="28"/>
        </w:rPr>
        <w:t xml:space="preserve"> / С.Г. Макеева, Е.Н. Мартынова </w:t>
      </w:r>
      <w:r w:rsidRPr="00FD1697">
        <w:rPr>
          <w:sz w:val="28"/>
        </w:rPr>
        <w:t xml:space="preserve">// Ярославский педагогический вестник. </w:t>
      </w:r>
      <w:r>
        <w:rPr>
          <w:sz w:val="28"/>
        </w:rPr>
        <w:t xml:space="preserve">– </w:t>
      </w:r>
      <w:r w:rsidRPr="0062277D">
        <w:rPr>
          <w:sz w:val="28"/>
        </w:rPr>
        <w:t xml:space="preserve">2017. </w:t>
      </w:r>
      <w:r>
        <w:rPr>
          <w:sz w:val="28"/>
        </w:rPr>
        <w:t xml:space="preserve">– </w:t>
      </w:r>
      <w:r w:rsidRPr="0062277D">
        <w:rPr>
          <w:sz w:val="28"/>
        </w:rPr>
        <w:t xml:space="preserve">№ 3. </w:t>
      </w:r>
      <w:r>
        <w:rPr>
          <w:sz w:val="28"/>
        </w:rPr>
        <w:t>– Режим доступа</w:t>
      </w:r>
      <w:r w:rsidRPr="0062277D">
        <w:rPr>
          <w:sz w:val="28"/>
        </w:rPr>
        <w:t xml:space="preserve">: </w:t>
      </w:r>
      <w:r w:rsidRPr="00113442">
        <w:rPr>
          <w:sz w:val="28"/>
          <w:lang w:val="en-US"/>
        </w:rPr>
        <w:t>https</w:t>
      </w:r>
      <w:r w:rsidRPr="0062277D">
        <w:rPr>
          <w:sz w:val="28"/>
        </w:rPr>
        <w:t>://</w:t>
      </w:r>
      <w:proofErr w:type="spellStart"/>
      <w:r w:rsidRPr="00113442">
        <w:rPr>
          <w:sz w:val="28"/>
          <w:lang w:val="en-US"/>
        </w:rPr>
        <w:t>cyberleninka</w:t>
      </w:r>
      <w:proofErr w:type="spellEnd"/>
      <w:r w:rsidRPr="0062277D">
        <w:rPr>
          <w:sz w:val="28"/>
        </w:rPr>
        <w:t>.</w:t>
      </w:r>
      <w:proofErr w:type="spellStart"/>
      <w:r w:rsidRPr="00113442">
        <w:rPr>
          <w:sz w:val="28"/>
          <w:lang w:val="en-US"/>
        </w:rPr>
        <w:t>ru</w:t>
      </w:r>
      <w:proofErr w:type="spellEnd"/>
      <w:r w:rsidRPr="0062277D">
        <w:rPr>
          <w:sz w:val="28"/>
        </w:rPr>
        <w:t>/</w:t>
      </w:r>
      <w:r w:rsidRPr="00113442">
        <w:rPr>
          <w:sz w:val="28"/>
          <w:lang w:val="en-US"/>
        </w:rPr>
        <w:t>article</w:t>
      </w:r>
      <w:r w:rsidRPr="0062277D">
        <w:rPr>
          <w:sz w:val="28"/>
        </w:rPr>
        <w:t>/</w:t>
      </w:r>
      <w:r w:rsidRPr="00113442">
        <w:rPr>
          <w:sz w:val="28"/>
          <w:lang w:val="en-US"/>
        </w:rPr>
        <w:t>n</w:t>
      </w:r>
      <w:r w:rsidRPr="0062277D">
        <w:rPr>
          <w:sz w:val="28"/>
        </w:rPr>
        <w:t>/</w:t>
      </w:r>
      <w:proofErr w:type="spellStart"/>
      <w:r w:rsidRPr="00113442">
        <w:rPr>
          <w:sz w:val="28"/>
          <w:lang w:val="en-US"/>
        </w:rPr>
        <w:t>obuchenie</w:t>
      </w:r>
      <w:proofErr w:type="spellEnd"/>
      <w:r w:rsidRPr="0062277D">
        <w:rPr>
          <w:sz w:val="28"/>
        </w:rPr>
        <w:t>-</w:t>
      </w:r>
      <w:proofErr w:type="spellStart"/>
      <w:r w:rsidRPr="00113442">
        <w:rPr>
          <w:sz w:val="28"/>
          <w:lang w:val="en-US"/>
        </w:rPr>
        <w:t>gramote</w:t>
      </w:r>
      <w:proofErr w:type="spellEnd"/>
      <w:r w:rsidRPr="0062277D">
        <w:rPr>
          <w:sz w:val="28"/>
        </w:rPr>
        <w:t>-</w:t>
      </w:r>
      <w:r w:rsidRPr="00113442">
        <w:rPr>
          <w:sz w:val="28"/>
          <w:lang w:val="en-US"/>
        </w:rPr>
        <w:t>v</w:t>
      </w:r>
      <w:r w:rsidRPr="0062277D">
        <w:rPr>
          <w:sz w:val="28"/>
        </w:rPr>
        <w:t>-</w:t>
      </w:r>
      <w:proofErr w:type="spellStart"/>
      <w:r w:rsidRPr="00113442">
        <w:rPr>
          <w:sz w:val="28"/>
          <w:lang w:val="en-US"/>
        </w:rPr>
        <w:t>preemstvennosti</w:t>
      </w:r>
      <w:proofErr w:type="spellEnd"/>
      <w:r w:rsidRPr="0062277D">
        <w:rPr>
          <w:sz w:val="28"/>
        </w:rPr>
        <w:t>-</w:t>
      </w:r>
      <w:proofErr w:type="spellStart"/>
      <w:r w:rsidRPr="00113442">
        <w:rPr>
          <w:sz w:val="28"/>
          <w:lang w:val="en-US"/>
        </w:rPr>
        <w:t>doshkolnoy</w:t>
      </w:r>
      <w:proofErr w:type="spellEnd"/>
      <w:r w:rsidRPr="0062277D">
        <w:rPr>
          <w:sz w:val="28"/>
        </w:rPr>
        <w:t>-</w:t>
      </w:r>
      <w:proofErr w:type="spellStart"/>
      <w:r w:rsidRPr="00113442">
        <w:rPr>
          <w:sz w:val="28"/>
          <w:lang w:val="en-US"/>
        </w:rPr>
        <w:t>i</w:t>
      </w:r>
      <w:proofErr w:type="spellEnd"/>
      <w:r w:rsidRPr="0062277D">
        <w:rPr>
          <w:sz w:val="28"/>
        </w:rPr>
        <w:t>-</w:t>
      </w:r>
      <w:proofErr w:type="spellStart"/>
      <w:r w:rsidRPr="00113442">
        <w:rPr>
          <w:sz w:val="28"/>
          <w:lang w:val="en-US"/>
        </w:rPr>
        <w:t>nachalnoy</w:t>
      </w:r>
      <w:proofErr w:type="spellEnd"/>
      <w:r w:rsidRPr="0062277D">
        <w:rPr>
          <w:sz w:val="28"/>
        </w:rPr>
        <w:t>-</w:t>
      </w:r>
      <w:proofErr w:type="spellStart"/>
      <w:r w:rsidRPr="00113442">
        <w:rPr>
          <w:sz w:val="28"/>
          <w:lang w:val="en-US"/>
        </w:rPr>
        <w:t>stupeney</w:t>
      </w:r>
      <w:proofErr w:type="spellEnd"/>
      <w:r w:rsidRPr="0062277D">
        <w:rPr>
          <w:sz w:val="28"/>
        </w:rPr>
        <w:t>-</w:t>
      </w:r>
      <w:proofErr w:type="spellStart"/>
      <w:r w:rsidRPr="00113442">
        <w:rPr>
          <w:sz w:val="28"/>
          <w:lang w:val="en-US"/>
        </w:rPr>
        <w:t>obrazovaniya</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Максименко, О.П. </w:t>
      </w:r>
      <w:r w:rsidRPr="00FD1697">
        <w:rPr>
          <w:sz w:val="28"/>
        </w:rPr>
        <w:t xml:space="preserve">Формирование педагогической компетенции родителей в развитии речевых навыков ребенка в семье. Семейное чтение </w:t>
      </w:r>
      <w:r w:rsidRPr="00736634">
        <w:rPr>
          <w:sz w:val="28"/>
        </w:rPr>
        <w:t>[</w:t>
      </w:r>
      <w:r>
        <w:rPr>
          <w:sz w:val="28"/>
        </w:rPr>
        <w:t>Электронный ресурс</w:t>
      </w:r>
      <w:r w:rsidRPr="00736634">
        <w:rPr>
          <w:sz w:val="28"/>
        </w:rPr>
        <w:t>]</w:t>
      </w:r>
      <w:r>
        <w:rPr>
          <w:sz w:val="28"/>
        </w:rPr>
        <w:t xml:space="preserve"> / О.П. Максименко </w:t>
      </w:r>
      <w:r w:rsidRPr="00FD1697">
        <w:rPr>
          <w:sz w:val="28"/>
        </w:rPr>
        <w:t xml:space="preserve">// Сборник материалов Ежегодной международной научно-практической конференции «Воспитание и обучение детей младшего возраста». </w:t>
      </w:r>
      <w:r>
        <w:rPr>
          <w:sz w:val="28"/>
        </w:rPr>
        <w:t xml:space="preserve">– </w:t>
      </w:r>
      <w:r w:rsidRPr="00FD1697">
        <w:rPr>
          <w:sz w:val="28"/>
        </w:rPr>
        <w:t xml:space="preserve">2016. </w:t>
      </w:r>
      <w:r>
        <w:rPr>
          <w:sz w:val="28"/>
        </w:rPr>
        <w:t xml:space="preserve">– </w:t>
      </w:r>
      <w:r w:rsidRPr="0062277D">
        <w:rPr>
          <w:sz w:val="28"/>
        </w:rPr>
        <w:t xml:space="preserve">№ 5. </w:t>
      </w:r>
      <w:r>
        <w:rPr>
          <w:sz w:val="28"/>
        </w:rPr>
        <w:t>– Режим доступа</w:t>
      </w:r>
      <w:r w:rsidRPr="0062277D">
        <w:rPr>
          <w:sz w:val="28"/>
        </w:rPr>
        <w:t xml:space="preserve">: </w:t>
      </w:r>
      <w:r w:rsidRPr="00113442">
        <w:rPr>
          <w:sz w:val="28"/>
          <w:lang w:val="en-US"/>
        </w:rPr>
        <w:t>https</w:t>
      </w:r>
      <w:r w:rsidRPr="0062277D">
        <w:rPr>
          <w:sz w:val="28"/>
        </w:rPr>
        <w:t>://</w:t>
      </w:r>
      <w:proofErr w:type="spellStart"/>
      <w:r w:rsidRPr="00113442">
        <w:rPr>
          <w:sz w:val="28"/>
          <w:lang w:val="en-US"/>
        </w:rPr>
        <w:t>cyberleninka</w:t>
      </w:r>
      <w:proofErr w:type="spellEnd"/>
      <w:r w:rsidRPr="0062277D">
        <w:rPr>
          <w:sz w:val="28"/>
        </w:rPr>
        <w:t>.</w:t>
      </w:r>
      <w:proofErr w:type="spellStart"/>
      <w:r w:rsidRPr="00113442">
        <w:rPr>
          <w:sz w:val="28"/>
          <w:lang w:val="en-US"/>
        </w:rPr>
        <w:t>ru</w:t>
      </w:r>
      <w:proofErr w:type="spellEnd"/>
      <w:r w:rsidRPr="0062277D">
        <w:rPr>
          <w:sz w:val="28"/>
        </w:rPr>
        <w:t>/</w:t>
      </w:r>
      <w:r w:rsidRPr="00113442">
        <w:rPr>
          <w:sz w:val="28"/>
          <w:lang w:val="en-US"/>
        </w:rPr>
        <w:t>article</w:t>
      </w:r>
      <w:r w:rsidRPr="0062277D">
        <w:rPr>
          <w:sz w:val="28"/>
        </w:rPr>
        <w:t>/</w:t>
      </w:r>
      <w:r w:rsidRPr="00113442">
        <w:rPr>
          <w:sz w:val="28"/>
          <w:lang w:val="en-US"/>
        </w:rPr>
        <w:t>n</w:t>
      </w:r>
      <w:r w:rsidRPr="0062277D">
        <w:rPr>
          <w:sz w:val="28"/>
        </w:rPr>
        <w:t>/</w:t>
      </w:r>
      <w:proofErr w:type="spellStart"/>
      <w:r w:rsidRPr="00113442">
        <w:rPr>
          <w:sz w:val="28"/>
          <w:lang w:val="en-US"/>
        </w:rPr>
        <w:t>formirovanie</w:t>
      </w:r>
      <w:proofErr w:type="spellEnd"/>
      <w:r w:rsidRPr="0062277D">
        <w:rPr>
          <w:sz w:val="28"/>
        </w:rPr>
        <w:t>-</w:t>
      </w:r>
      <w:proofErr w:type="spellStart"/>
      <w:r w:rsidRPr="00113442">
        <w:rPr>
          <w:sz w:val="28"/>
          <w:lang w:val="en-US"/>
        </w:rPr>
        <w:t>pedagogicheskoy</w:t>
      </w:r>
      <w:proofErr w:type="spellEnd"/>
      <w:r w:rsidRPr="0062277D">
        <w:rPr>
          <w:sz w:val="28"/>
        </w:rPr>
        <w:t>-</w:t>
      </w:r>
      <w:proofErr w:type="spellStart"/>
      <w:r w:rsidRPr="00113442">
        <w:rPr>
          <w:sz w:val="28"/>
          <w:lang w:val="en-US"/>
        </w:rPr>
        <w:t>kompetentsii</w:t>
      </w:r>
      <w:proofErr w:type="spellEnd"/>
      <w:r w:rsidRPr="0062277D">
        <w:rPr>
          <w:sz w:val="28"/>
        </w:rPr>
        <w:t>-</w:t>
      </w:r>
      <w:proofErr w:type="spellStart"/>
      <w:r w:rsidRPr="00113442">
        <w:rPr>
          <w:sz w:val="28"/>
          <w:lang w:val="en-US"/>
        </w:rPr>
        <w:t>roditeley</w:t>
      </w:r>
      <w:proofErr w:type="spellEnd"/>
      <w:r w:rsidRPr="0062277D">
        <w:rPr>
          <w:sz w:val="28"/>
        </w:rPr>
        <w:t>-</w:t>
      </w:r>
      <w:r w:rsidRPr="00113442">
        <w:rPr>
          <w:sz w:val="28"/>
          <w:lang w:val="en-US"/>
        </w:rPr>
        <w:t>v</w:t>
      </w:r>
      <w:r w:rsidRPr="0062277D">
        <w:rPr>
          <w:sz w:val="28"/>
        </w:rPr>
        <w:t>-</w:t>
      </w:r>
      <w:proofErr w:type="spellStart"/>
      <w:r w:rsidRPr="00113442">
        <w:rPr>
          <w:sz w:val="28"/>
          <w:lang w:val="en-US"/>
        </w:rPr>
        <w:t>razvitii</w:t>
      </w:r>
      <w:proofErr w:type="spellEnd"/>
      <w:r w:rsidRPr="0062277D">
        <w:rPr>
          <w:sz w:val="28"/>
        </w:rPr>
        <w:t>-</w:t>
      </w:r>
      <w:proofErr w:type="spellStart"/>
      <w:r w:rsidRPr="00113442">
        <w:rPr>
          <w:sz w:val="28"/>
          <w:lang w:val="en-US"/>
        </w:rPr>
        <w:t>rechevyh</w:t>
      </w:r>
      <w:proofErr w:type="spellEnd"/>
      <w:r w:rsidRPr="0062277D">
        <w:rPr>
          <w:sz w:val="28"/>
        </w:rPr>
        <w:t>-</w:t>
      </w:r>
      <w:proofErr w:type="spellStart"/>
      <w:r w:rsidRPr="00113442">
        <w:rPr>
          <w:sz w:val="28"/>
          <w:lang w:val="en-US"/>
        </w:rPr>
        <w:t>navykov</w:t>
      </w:r>
      <w:proofErr w:type="spellEnd"/>
      <w:r w:rsidRPr="0062277D">
        <w:rPr>
          <w:sz w:val="28"/>
        </w:rPr>
        <w:t>-</w:t>
      </w:r>
      <w:proofErr w:type="spellStart"/>
      <w:r w:rsidRPr="00113442">
        <w:rPr>
          <w:sz w:val="28"/>
          <w:lang w:val="en-US"/>
        </w:rPr>
        <w:t>rebenka</w:t>
      </w:r>
      <w:proofErr w:type="spellEnd"/>
      <w:r w:rsidRPr="0062277D">
        <w:rPr>
          <w:sz w:val="28"/>
        </w:rPr>
        <w:t>-</w:t>
      </w:r>
      <w:r w:rsidRPr="00113442">
        <w:rPr>
          <w:sz w:val="28"/>
          <w:lang w:val="en-US"/>
        </w:rPr>
        <w:t>v</w:t>
      </w:r>
      <w:r w:rsidRPr="0062277D">
        <w:rPr>
          <w:sz w:val="28"/>
        </w:rPr>
        <w:t>-</w:t>
      </w:r>
      <w:proofErr w:type="spellStart"/>
      <w:r w:rsidRPr="00113442">
        <w:rPr>
          <w:sz w:val="28"/>
          <w:lang w:val="en-US"/>
        </w:rPr>
        <w:t>semie</w:t>
      </w:r>
      <w:proofErr w:type="spellEnd"/>
      <w:r w:rsidRPr="0062277D">
        <w:rPr>
          <w:sz w:val="28"/>
        </w:rPr>
        <w:t>-</w:t>
      </w:r>
      <w:proofErr w:type="spellStart"/>
      <w:r w:rsidRPr="00113442">
        <w:rPr>
          <w:sz w:val="28"/>
          <w:lang w:val="en-US"/>
        </w:rPr>
        <w:t>semeynoe</w:t>
      </w:r>
      <w:proofErr w:type="spellEnd"/>
      <w:r w:rsidRPr="0062277D">
        <w:rPr>
          <w:sz w:val="28"/>
        </w:rPr>
        <w:t>-</w:t>
      </w:r>
      <w:proofErr w:type="spellStart"/>
      <w:r w:rsidRPr="00113442">
        <w:rPr>
          <w:sz w:val="28"/>
          <w:lang w:val="en-US"/>
        </w:rPr>
        <w:t>chtenie</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proofErr w:type="spellStart"/>
      <w:r>
        <w:rPr>
          <w:sz w:val="28"/>
        </w:rPr>
        <w:t>Макушкина</w:t>
      </w:r>
      <w:proofErr w:type="spellEnd"/>
      <w:r>
        <w:rPr>
          <w:sz w:val="28"/>
        </w:rPr>
        <w:t xml:space="preserve">, С.В. </w:t>
      </w:r>
      <w:r w:rsidRPr="00FD1697">
        <w:rPr>
          <w:sz w:val="28"/>
        </w:rPr>
        <w:t xml:space="preserve">Духовно-нравственное развитие дошкольников средствами </w:t>
      </w:r>
      <w:proofErr w:type="spellStart"/>
      <w:r w:rsidRPr="00FD1697">
        <w:rPr>
          <w:sz w:val="28"/>
        </w:rPr>
        <w:t>сказкотерапии</w:t>
      </w:r>
      <w:proofErr w:type="spellEnd"/>
      <w:r w:rsidRPr="00FD1697">
        <w:rPr>
          <w:sz w:val="28"/>
        </w:rPr>
        <w:t xml:space="preserve"> и развивающих игр </w:t>
      </w:r>
      <w:r w:rsidRPr="00736634">
        <w:rPr>
          <w:sz w:val="28"/>
        </w:rPr>
        <w:t>[</w:t>
      </w:r>
      <w:r>
        <w:rPr>
          <w:sz w:val="28"/>
        </w:rPr>
        <w:t>Электронный ресурс</w:t>
      </w:r>
      <w:r w:rsidRPr="00736634">
        <w:rPr>
          <w:sz w:val="28"/>
        </w:rPr>
        <w:t>]</w:t>
      </w:r>
      <w:r>
        <w:rPr>
          <w:sz w:val="28"/>
        </w:rPr>
        <w:t xml:space="preserve"> / С.В. </w:t>
      </w:r>
      <w:proofErr w:type="spellStart"/>
      <w:r>
        <w:rPr>
          <w:sz w:val="28"/>
        </w:rPr>
        <w:t>Макушкина</w:t>
      </w:r>
      <w:proofErr w:type="spellEnd"/>
      <w:r>
        <w:rPr>
          <w:sz w:val="28"/>
        </w:rPr>
        <w:t xml:space="preserve"> </w:t>
      </w:r>
      <w:r w:rsidRPr="00FD1697">
        <w:rPr>
          <w:sz w:val="28"/>
        </w:rPr>
        <w:t xml:space="preserve">// Сборник материалов Ежегодной международной научно-практической конференции «Воспитание и обучение детей младшего возраста». </w:t>
      </w:r>
      <w:r>
        <w:rPr>
          <w:sz w:val="28"/>
        </w:rPr>
        <w:t xml:space="preserve">– </w:t>
      </w:r>
      <w:r w:rsidRPr="00FD1697">
        <w:rPr>
          <w:sz w:val="28"/>
        </w:rPr>
        <w:t xml:space="preserve">2016. </w:t>
      </w:r>
      <w:r>
        <w:rPr>
          <w:sz w:val="28"/>
        </w:rPr>
        <w:t xml:space="preserve">– </w:t>
      </w:r>
      <w:r w:rsidRPr="0062277D">
        <w:rPr>
          <w:sz w:val="28"/>
        </w:rPr>
        <w:t xml:space="preserve">№ 5.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duhovno</w:t>
      </w:r>
      <w:proofErr w:type="spellEnd"/>
      <w:r w:rsidRPr="0062277D">
        <w:rPr>
          <w:sz w:val="28"/>
        </w:rPr>
        <w:t>-</w:t>
      </w:r>
      <w:proofErr w:type="spellStart"/>
      <w:r w:rsidRPr="00736634">
        <w:rPr>
          <w:sz w:val="28"/>
          <w:lang w:val="en-US"/>
        </w:rPr>
        <w:t>nravstvennoe</w:t>
      </w:r>
      <w:proofErr w:type="spellEnd"/>
      <w:r w:rsidRPr="0062277D">
        <w:rPr>
          <w:sz w:val="28"/>
        </w:rPr>
        <w:t>-</w:t>
      </w:r>
      <w:proofErr w:type="spellStart"/>
      <w:r w:rsidRPr="00736634">
        <w:rPr>
          <w:sz w:val="28"/>
          <w:lang w:val="en-US"/>
        </w:rPr>
        <w:t>razvitie</w:t>
      </w:r>
      <w:proofErr w:type="spellEnd"/>
      <w:r w:rsidRPr="0062277D">
        <w:rPr>
          <w:sz w:val="28"/>
        </w:rPr>
        <w:t>-</w:t>
      </w:r>
      <w:proofErr w:type="spellStart"/>
      <w:r w:rsidRPr="00736634">
        <w:rPr>
          <w:sz w:val="28"/>
          <w:lang w:val="en-US"/>
        </w:rPr>
        <w:t>doshkolnikov</w:t>
      </w:r>
      <w:proofErr w:type="spellEnd"/>
      <w:r w:rsidRPr="0062277D">
        <w:rPr>
          <w:sz w:val="28"/>
        </w:rPr>
        <w:t>-</w:t>
      </w:r>
      <w:proofErr w:type="spellStart"/>
      <w:r w:rsidRPr="00736634">
        <w:rPr>
          <w:sz w:val="28"/>
          <w:lang w:val="en-US"/>
        </w:rPr>
        <w:t>sredstvami</w:t>
      </w:r>
      <w:proofErr w:type="spellEnd"/>
      <w:r w:rsidRPr="0062277D">
        <w:rPr>
          <w:sz w:val="28"/>
        </w:rPr>
        <w:t>-</w:t>
      </w:r>
      <w:proofErr w:type="spellStart"/>
      <w:r w:rsidRPr="00736634">
        <w:rPr>
          <w:sz w:val="28"/>
          <w:lang w:val="en-US"/>
        </w:rPr>
        <w:t>skazkoterapii</w:t>
      </w:r>
      <w:proofErr w:type="spellEnd"/>
      <w:r w:rsidRPr="0062277D">
        <w:rPr>
          <w:sz w:val="28"/>
        </w:rPr>
        <w:t>-</w:t>
      </w:r>
      <w:proofErr w:type="spellStart"/>
      <w:r w:rsidRPr="00736634">
        <w:rPr>
          <w:sz w:val="28"/>
          <w:lang w:val="en-US"/>
        </w:rPr>
        <w:t>i</w:t>
      </w:r>
      <w:proofErr w:type="spellEnd"/>
      <w:r w:rsidRPr="0062277D">
        <w:rPr>
          <w:sz w:val="28"/>
        </w:rPr>
        <w:t>-</w:t>
      </w:r>
      <w:proofErr w:type="spellStart"/>
      <w:r w:rsidRPr="00736634">
        <w:rPr>
          <w:sz w:val="28"/>
          <w:lang w:val="en-US"/>
        </w:rPr>
        <w:t>razvivayuschih</w:t>
      </w:r>
      <w:proofErr w:type="spellEnd"/>
      <w:r w:rsidRPr="0062277D">
        <w:rPr>
          <w:sz w:val="28"/>
        </w:rPr>
        <w:t>-</w:t>
      </w:r>
      <w:proofErr w:type="spellStart"/>
      <w:r w:rsidRPr="00736634">
        <w:rPr>
          <w:sz w:val="28"/>
          <w:lang w:val="en-US"/>
        </w:rPr>
        <w:t>igr</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Николаенко, Ю.Н. </w:t>
      </w:r>
      <w:r w:rsidRPr="00FD1697">
        <w:rPr>
          <w:sz w:val="28"/>
        </w:rPr>
        <w:t xml:space="preserve">Уровни становления профессиональной компетентности воспитателей, осуществляющих приобщение дошкольников к чтению </w:t>
      </w:r>
      <w:r w:rsidRPr="00736634">
        <w:rPr>
          <w:sz w:val="28"/>
        </w:rPr>
        <w:t>[</w:t>
      </w:r>
      <w:r>
        <w:rPr>
          <w:sz w:val="28"/>
        </w:rPr>
        <w:t>Электронный ресурс</w:t>
      </w:r>
      <w:r w:rsidRPr="00736634">
        <w:rPr>
          <w:sz w:val="28"/>
        </w:rPr>
        <w:t>]</w:t>
      </w:r>
      <w:r>
        <w:rPr>
          <w:sz w:val="28"/>
        </w:rPr>
        <w:t xml:space="preserve"> / Ю.Н. Николаенко </w:t>
      </w:r>
      <w:r w:rsidRPr="00FD1697">
        <w:rPr>
          <w:sz w:val="28"/>
        </w:rPr>
        <w:t xml:space="preserve">// Теория и практика общественного развития. </w:t>
      </w:r>
      <w:r>
        <w:rPr>
          <w:sz w:val="28"/>
        </w:rPr>
        <w:t xml:space="preserve">– </w:t>
      </w:r>
      <w:r w:rsidRPr="0062277D">
        <w:rPr>
          <w:sz w:val="28"/>
        </w:rPr>
        <w:t xml:space="preserve">2012. </w:t>
      </w:r>
      <w:r>
        <w:rPr>
          <w:sz w:val="28"/>
        </w:rPr>
        <w:t xml:space="preserve">– </w:t>
      </w:r>
      <w:r w:rsidRPr="0062277D">
        <w:rPr>
          <w:sz w:val="28"/>
        </w:rPr>
        <w:t xml:space="preserve">№ 3. </w:t>
      </w:r>
      <w:r>
        <w:rPr>
          <w:sz w:val="28"/>
        </w:rPr>
        <w:t>– Режим доступа</w:t>
      </w:r>
      <w:r w:rsidRPr="0062277D">
        <w:rPr>
          <w:sz w:val="28"/>
        </w:rPr>
        <w:t xml:space="preserve">: </w:t>
      </w:r>
      <w:r w:rsidRPr="00113442">
        <w:rPr>
          <w:sz w:val="28"/>
          <w:lang w:val="en-US"/>
        </w:rPr>
        <w:t>https</w:t>
      </w:r>
      <w:r w:rsidRPr="0062277D">
        <w:rPr>
          <w:sz w:val="28"/>
        </w:rPr>
        <w:t>://</w:t>
      </w:r>
      <w:proofErr w:type="spellStart"/>
      <w:r w:rsidRPr="00113442">
        <w:rPr>
          <w:sz w:val="28"/>
          <w:lang w:val="en-US"/>
        </w:rPr>
        <w:t>cyberleninka</w:t>
      </w:r>
      <w:proofErr w:type="spellEnd"/>
      <w:r w:rsidRPr="0062277D">
        <w:rPr>
          <w:sz w:val="28"/>
        </w:rPr>
        <w:t>.</w:t>
      </w:r>
      <w:proofErr w:type="spellStart"/>
      <w:r w:rsidRPr="00113442">
        <w:rPr>
          <w:sz w:val="28"/>
          <w:lang w:val="en-US"/>
        </w:rPr>
        <w:t>ru</w:t>
      </w:r>
      <w:proofErr w:type="spellEnd"/>
      <w:r w:rsidRPr="0062277D">
        <w:rPr>
          <w:sz w:val="28"/>
        </w:rPr>
        <w:t>/</w:t>
      </w:r>
      <w:r w:rsidRPr="00113442">
        <w:rPr>
          <w:sz w:val="28"/>
          <w:lang w:val="en-US"/>
        </w:rPr>
        <w:t>article</w:t>
      </w:r>
      <w:r w:rsidRPr="0062277D">
        <w:rPr>
          <w:sz w:val="28"/>
        </w:rPr>
        <w:t>/</w:t>
      </w:r>
      <w:r w:rsidRPr="00113442">
        <w:rPr>
          <w:sz w:val="28"/>
          <w:lang w:val="en-US"/>
        </w:rPr>
        <w:t>n</w:t>
      </w:r>
      <w:r w:rsidRPr="0062277D">
        <w:rPr>
          <w:sz w:val="28"/>
        </w:rPr>
        <w:t>/</w:t>
      </w:r>
      <w:proofErr w:type="spellStart"/>
      <w:r w:rsidRPr="00113442">
        <w:rPr>
          <w:sz w:val="28"/>
          <w:lang w:val="en-US"/>
        </w:rPr>
        <w:t>urovni</w:t>
      </w:r>
      <w:proofErr w:type="spellEnd"/>
      <w:r w:rsidRPr="0062277D">
        <w:rPr>
          <w:sz w:val="28"/>
        </w:rPr>
        <w:t>-</w:t>
      </w:r>
      <w:proofErr w:type="spellStart"/>
      <w:r w:rsidRPr="00113442">
        <w:rPr>
          <w:sz w:val="28"/>
          <w:lang w:val="en-US"/>
        </w:rPr>
        <w:t>stanovleniya</w:t>
      </w:r>
      <w:proofErr w:type="spellEnd"/>
      <w:r w:rsidRPr="0062277D">
        <w:rPr>
          <w:sz w:val="28"/>
        </w:rPr>
        <w:t>-</w:t>
      </w:r>
      <w:proofErr w:type="spellStart"/>
      <w:r w:rsidRPr="00113442">
        <w:rPr>
          <w:sz w:val="28"/>
          <w:lang w:val="en-US"/>
        </w:rPr>
        <w:t>professionalnoy</w:t>
      </w:r>
      <w:proofErr w:type="spellEnd"/>
      <w:r w:rsidRPr="0062277D">
        <w:rPr>
          <w:sz w:val="28"/>
        </w:rPr>
        <w:t>-</w:t>
      </w:r>
      <w:proofErr w:type="spellStart"/>
      <w:r w:rsidRPr="00113442">
        <w:rPr>
          <w:sz w:val="28"/>
          <w:lang w:val="en-US"/>
        </w:rPr>
        <w:t>kompetentnosti</w:t>
      </w:r>
      <w:proofErr w:type="spellEnd"/>
      <w:r w:rsidRPr="0062277D">
        <w:rPr>
          <w:sz w:val="28"/>
        </w:rPr>
        <w:t>-</w:t>
      </w:r>
      <w:proofErr w:type="spellStart"/>
      <w:r w:rsidRPr="00113442">
        <w:rPr>
          <w:sz w:val="28"/>
          <w:lang w:val="en-US"/>
        </w:rPr>
        <w:t>vospitateley</w:t>
      </w:r>
      <w:proofErr w:type="spellEnd"/>
      <w:r w:rsidRPr="0062277D">
        <w:rPr>
          <w:sz w:val="28"/>
        </w:rPr>
        <w:t>-</w:t>
      </w:r>
      <w:proofErr w:type="spellStart"/>
      <w:r w:rsidRPr="00113442">
        <w:rPr>
          <w:sz w:val="28"/>
          <w:lang w:val="en-US"/>
        </w:rPr>
        <w:t>osuschestvlyayuschih</w:t>
      </w:r>
      <w:proofErr w:type="spellEnd"/>
      <w:r w:rsidRPr="0062277D">
        <w:rPr>
          <w:sz w:val="28"/>
        </w:rPr>
        <w:t>-</w:t>
      </w:r>
      <w:proofErr w:type="spellStart"/>
      <w:r w:rsidRPr="00113442">
        <w:rPr>
          <w:sz w:val="28"/>
          <w:lang w:val="en-US"/>
        </w:rPr>
        <w:t>priobschenie</w:t>
      </w:r>
      <w:proofErr w:type="spellEnd"/>
      <w:r w:rsidRPr="0062277D">
        <w:rPr>
          <w:sz w:val="28"/>
        </w:rPr>
        <w:t>-</w:t>
      </w:r>
      <w:proofErr w:type="spellStart"/>
      <w:r w:rsidRPr="00113442">
        <w:rPr>
          <w:sz w:val="28"/>
          <w:lang w:val="en-US"/>
        </w:rPr>
        <w:t>doshkolnikov</w:t>
      </w:r>
      <w:proofErr w:type="spellEnd"/>
      <w:r w:rsidRPr="0062277D">
        <w:rPr>
          <w:sz w:val="28"/>
        </w:rPr>
        <w:t>-</w:t>
      </w:r>
      <w:r w:rsidRPr="00113442">
        <w:rPr>
          <w:sz w:val="28"/>
          <w:lang w:val="en-US"/>
        </w:rPr>
        <w:t>k</w:t>
      </w:r>
      <w:r w:rsidRPr="0062277D">
        <w:rPr>
          <w:sz w:val="28"/>
        </w:rPr>
        <w:t>-</w:t>
      </w:r>
      <w:proofErr w:type="spellStart"/>
      <w:r w:rsidRPr="00113442">
        <w:rPr>
          <w:sz w:val="28"/>
          <w:lang w:val="en-US"/>
        </w:rPr>
        <w:t>chteniyu</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Пантелеева, Н.Г. </w:t>
      </w:r>
      <w:r w:rsidRPr="00736634">
        <w:rPr>
          <w:sz w:val="28"/>
        </w:rPr>
        <w:t>Приобщение дошкольников к литературному искусству как одно из условий реализации ФГОС дошкольного образования [</w:t>
      </w:r>
      <w:r>
        <w:rPr>
          <w:sz w:val="28"/>
        </w:rPr>
        <w:t>Электронный ресурс</w:t>
      </w:r>
      <w:r w:rsidRPr="00736634">
        <w:rPr>
          <w:sz w:val="28"/>
        </w:rPr>
        <w:t>]</w:t>
      </w:r>
      <w:r>
        <w:rPr>
          <w:sz w:val="28"/>
        </w:rPr>
        <w:t xml:space="preserve"> / Н.Г. Пантелеева </w:t>
      </w:r>
      <w:r w:rsidRPr="00736634">
        <w:rPr>
          <w:sz w:val="28"/>
        </w:rPr>
        <w:t xml:space="preserve">// СДО. </w:t>
      </w:r>
      <w:r>
        <w:rPr>
          <w:sz w:val="28"/>
        </w:rPr>
        <w:t xml:space="preserve">– </w:t>
      </w:r>
      <w:r w:rsidRPr="00736634">
        <w:rPr>
          <w:sz w:val="28"/>
        </w:rPr>
        <w:t xml:space="preserve">2015. </w:t>
      </w:r>
      <w:r>
        <w:rPr>
          <w:sz w:val="28"/>
        </w:rPr>
        <w:t xml:space="preserve">– </w:t>
      </w:r>
      <w:r w:rsidRPr="0062277D">
        <w:rPr>
          <w:sz w:val="28"/>
        </w:rPr>
        <w:t xml:space="preserve">№ 8 (60).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priobschenie</w:t>
      </w:r>
      <w:proofErr w:type="spellEnd"/>
      <w:r w:rsidRPr="0062277D">
        <w:rPr>
          <w:sz w:val="28"/>
        </w:rPr>
        <w:t>-</w:t>
      </w:r>
      <w:proofErr w:type="spellStart"/>
      <w:r w:rsidRPr="00736634">
        <w:rPr>
          <w:sz w:val="28"/>
          <w:lang w:val="en-US"/>
        </w:rPr>
        <w:t>doshkolnikov</w:t>
      </w:r>
      <w:proofErr w:type="spellEnd"/>
      <w:r w:rsidRPr="0062277D">
        <w:rPr>
          <w:sz w:val="28"/>
        </w:rPr>
        <w:t>-</w:t>
      </w:r>
      <w:r w:rsidRPr="00736634">
        <w:rPr>
          <w:sz w:val="28"/>
          <w:lang w:val="en-US"/>
        </w:rPr>
        <w:t>k</w:t>
      </w:r>
      <w:r w:rsidRPr="0062277D">
        <w:rPr>
          <w:sz w:val="28"/>
        </w:rPr>
        <w:t>-</w:t>
      </w:r>
      <w:proofErr w:type="spellStart"/>
      <w:r w:rsidRPr="00736634">
        <w:rPr>
          <w:sz w:val="28"/>
          <w:lang w:val="en-US"/>
        </w:rPr>
        <w:t>literaturnomu</w:t>
      </w:r>
      <w:proofErr w:type="spellEnd"/>
      <w:r w:rsidRPr="0062277D">
        <w:rPr>
          <w:sz w:val="28"/>
        </w:rPr>
        <w:t>-</w:t>
      </w:r>
      <w:proofErr w:type="spellStart"/>
      <w:r w:rsidRPr="00736634">
        <w:rPr>
          <w:sz w:val="28"/>
          <w:lang w:val="en-US"/>
        </w:rPr>
        <w:t>iskusstvu</w:t>
      </w:r>
      <w:proofErr w:type="spellEnd"/>
      <w:r w:rsidRPr="0062277D">
        <w:rPr>
          <w:sz w:val="28"/>
        </w:rPr>
        <w:t>-</w:t>
      </w:r>
      <w:proofErr w:type="spellStart"/>
      <w:r w:rsidRPr="00736634">
        <w:rPr>
          <w:sz w:val="28"/>
          <w:lang w:val="en-US"/>
        </w:rPr>
        <w:t>kak</w:t>
      </w:r>
      <w:proofErr w:type="spellEnd"/>
      <w:r w:rsidRPr="0062277D">
        <w:rPr>
          <w:sz w:val="28"/>
        </w:rPr>
        <w:t>-</w:t>
      </w:r>
      <w:proofErr w:type="spellStart"/>
      <w:r w:rsidRPr="00736634">
        <w:rPr>
          <w:sz w:val="28"/>
          <w:lang w:val="en-US"/>
        </w:rPr>
        <w:t>odno</w:t>
      </w:r>
      <w:proofErr w:type="spellEnd"/>
      <w:r w:rsidRPr="0062277D">
        <w:rPr>
          <w:sz w:val="28"/>
        </w:rPr>
        <w:t>-</w:t>
      </w:r>
      <w:proofErr w:type="spellStart"/>
      <w:r w:rsidRPr="00736634">
        <w:rPr>
          <w:sz w:val="28"/>
          <w:lang w:val="en-US"/>
        </w:rPr>
        <w:t>iz</w:t>
      </w:r>
      <w:proofErr w:type="spellEnd"/>
      <w:r w:rsidRPr="0062277D">
        <w:rPr>
          <w:sz w:val="28"/>
        </w:rPr>
        <w:t>-</w:t>
      </w:r>
      <w:proofErr w:type="spellStart"/>
      <w:r w:rsidRPr="00736634">
        <w:rPr>
          <w:sz w:val="28"/>
          <w:lang w:val="en-US"/>
        </w:rPr>
        <w:t>usloviy</w:t>
      </w:r>
      <w:proofErr w:type="spellEnd"/>
      <w:r w:rsidRPr="0062277D">
        <w:rPr>
          <w:sz w:val="28"/>
        </w:rPr>
        <w:t>-</w:t>
      </w:r>
      <w:proofErr w:type="spellStart"/>
      <w:r w:rsidRPr="00736634">
        <w:rPr>
          <w:sz w:val="28"/>
          <w:lang w:val="en-US"/>
        </w:rPr>
        <w:t>realizatsii</w:t>
      </w:r>
      <w:proofErr w:type="spellEnd"/>
      <w:r w:rsidRPr="0062277D">
        <w:rPr>
          <w:sz w:val="28"/>
        </w:rPr>
        <w:t>-</w:t>
      </w:r>
      <w:proofErr w:type="spellStart"/>
      <w:r w:rsidRPr="00736634">
        <w:rPr>
          <w:sz w:val="28"/>
          <w:lang w:val="en-US"/>
        </w:rPr>
        <w:t>fgos</w:t>
      </w:r>
      <w:proofErr w:type="spellEnd"/>
      <w:r w:rsidRPr="0062277D">
        <w:rPr>
          <w:sz w:val="28"/>
        </w:rPr>
        <w:t>-</w:t>
      </w:r>
      <w:proofErr w:type="spellStart"/>
      <w:r w:rsidRPr="00736634">
        <w:rPr>
          <w:sz w:val="28"/>
          <w:lang w:val="en-US"/>
        </w:rPr>
        <w:t>doshkolnogo</w:t>
      </w:r>
      <w:proofErr w:type="spellEnd"/>
      <w:r w:rsidRPr="0062277D">
        <w:rPr>
          <w:sz w:val="28"/>
        </w:rPr>
        <w:t>-</w:t>
      </w:r>
      <w:proofErr w:type="spellStart"/>
      <w:r w:rsidRPr="00736634">
        <w:rPr>
          <w:sz w:val="28"/>
          <w:lang w:val="en-US"/>
        </w:rPr>
        <w:t>obrazovaniya</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Pr>
          <w:sz w:val="28"/>
        </w:rPr>
        <w:lastRenderedPageBreak/>
        <w:t xml:space="preserve">Синицына, И.Ю. </w:t>
      </w:r>
      <w:r w:rsidRPr="00FD1697">
        <w:rPr>
          <w:sz w:val="28"/>
        </w:rPr>
        <w:t xml:space="preserve">Игровой подход в обучении дошкольников чтению </w:t>
      </w:r>
      <w:r w:rsidRPr="00736634">
        <w:rPr>
          <w:sz w:val="28"/>
        </w:rPr>
        <w:t>[</w:t>
      </w:r>
      <w:r>
        <w:rPr>
          <w:sz w:val="28"/>
        </w:rPr>
        <w:t>Электронный ресурс</w:t>
      </w:r>
      <w:r w:rsidRPr="00736634">
        <w:rPr>
          <w:sz w:val="28"/>
        </w:rPr>
        <w:t>]</w:t>
      </w:r>
      <w:r>
        <w:rPr>
          <w:sz w:val="28"/>
        </w:rPr>
        <w:t xml:space="preserve"> / И.Ю. Синицына </w:t>
      </w:r>
      <w:r w:rsidRPr="00FD1697">
        <w:rPr>
          <w:sz w:val="28"/>
        </w:rPr>
        <w:t xml:space="preserve">// СДО. </w:t>
      </w:r>
      <w:r>
        <w:rPr>
          <w:sz w:val="28"/>
        </w:rPr>
        <w:t xml:space="preserve">– </w:t>
      </w:r>
      <w:r w:rsidRPr="00FD1697">
        <w:rPr>
          <w:sz w:val="28"/>
        </w:rPr>
        <w:t xml:space="preserve">2013. </w:t>
      </w:r>
      <w:r>
        <w:rPr>
          <w:sz w:val="28"/>
        </w:rPr>
        <w:t xml:space="preserve">– </w:t>
      </w:r>
      <w:r w:rsidRPr="002B3A86">
        <w:rPr>
          <w:sz w:val="28"/>
        </w:rPr>
        <w:t xml:space="preserve">№ 9 (41).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igrovoy</w:t>
      </w:r>
      <w:proofErr w:type="spellEnd"/>
      <w:r w:rsidRPr="0062277D">
        <w:rPr>
          <w:sz w:val="28"/>
        </w:rPr>
        <w:t>-</w:t>
      </w:r>
      <w:proofErr w:type="spellStart"/>
      <w:r w:rsidRPr="00736634">
        <w:rPr>
          <w:sz w:val="28"/>
          <w:lang w:val="en-US"/>
        </w:rPr>
        <w:t>podhod</w:t>
      </w:r>
      <w:proofErr w:type="spellEnd"/>
      <w:r w:rsidRPr="0062277D">
        <w:rPr>
          <w:sz w:val="28"/>
        </w:rPr>
        <w:t>-</w:t>
      </w:r>
      <w:r w:rsidRPr="00736634">
        <w:rPr>
          <w:sz w:val="28"/>
          <w:lang w:val="en-US"/>
        </w:rPr>
        <w:t>v</w:t>
      </w:r>
      <w:r w:rsidRPr="0062277D">
        <w:rPr>
          <w:sz w:val="28"/>
        </w:rPr>
        <w:t>-</w:t>
      </w:r>
      <w:proofErr w:type="spellStart"/>
      <w:r w:rsidRPr="00736634">
        <w:rPr>
          <w:sz w:val="28"/>
          <w:lang w:val="en-US"/>
        </w:rPr>
        <w:t>obuchenii</w:t>
      </w:r>
      <w:proofErr w:type="spellEnd"/>
      <w:r w:rsidRPr="0062277D">
        <w:rPr>
          <w:sz w:val="28"/>
        </w:rPr>
        <w:t>-</w:t>
      </w:r>
      <w:proofErr w:type="spellStart"/>
      <w:r w:rsidRPr="00736634">
        <w:rPr>
          <w:sz w:val="28"/>
          <w:lang w:val="en-US"/>
        </w:rPr>
        <w:t>doshkolnikov</w:t>
      </w:r>
      <w:proofErr w:type="spellEnd"/>
      <w:r w:rsidRPr="0062277D">
        <w:rPr>
          <w:sz w:val="28"/>
        </w:rPr>
        <w:t>-</w:t>
      </w:r>
      <w:proofErr w:type="spellStart"/>
      <w:r w:rsidRPr="00736634">
        <w:rPr>
          <w:sz w:val="28"/>
          <w:lang w:val="en-US"/>
        </w:rPr>
        <w:t>chteniyu</w:t>
      </w:r>
      <w:proofErr w:type="spellEnd"/>
      <w:r w:rsidRPr="0062277D">
        <w:rPr>
          <w:sz w:val="28"/>
        </w:rPr>
        <w:t>-4.</w:t>
      </w:r>
    </w:p>
    <w:p w:rsidR="0062277D" w:rsidRPr="002B3A86" w:rsidRDefault="0062277D" w:rsidP="00113442">
      <w:pPr>
        <w:numPr>
          <w:ilvl w:val="0"/>
          <w:numId w:val="8"/>
        </w:numPr>
        <w:shd w:val="clear" w:color="auto" w:fill="FFFFFF"/>
        <w:tabs>
          <w:tab w:val="left" w:pos="1276"/>
        </w:tabs>
        <w:autoSpaceDN w:val="0"/>
        <w:ind w:left="0" w:firstLine="709"/>
        <w:jc w:val="both"/>
        <w:rPr>
          <w:sz w:val="28"/>
        </w:rPr>
      </w:pPr>
      <w:r>
        <w:rPr>
          <w:sz w:val="28"/>
        </w:rPr>
        <w:t xml:space="preserve">Синицына, И.Ю. </w:t>
      </w:r>
      <w:r w:rsidRPr="00FD1697">
        <w:rPr>
          <w:sz w:val="28"/>
        </w:rPr>
        <w:t xml:space="preserve">Насколько готов ребенок к обучению чтению? </w:t>
      </w:r>
      <w:r w:rsidRPr="00736634">
        <w:rPr>
          <w:sz w:val="28"/>
        </w:rPr>
        <w:t>[</w:t>
      </w:r>
      <w:r>
        <w:rPr>
          <w:sz w:val="28"/>
        </w:rPr>
        <w:t>Электронный ресурс</w:t>
      </w:r>
      <w:r w:rsidRPr="00736634">
        <w:rPr>
          <w:sz w:val="28"/>
        </w:rPr>
        <w:t>]</w:t>
      </w:r>
      <w:r>
        <w:rPr>
          <w:sz w:val="28"/>
        </w:rPr>
        <w:t xml:space="preserve"> / И.Ю. Синицына </w:t>
      </w:r>
      <w:r w:rsidRPr="00FD1697">
        <w:rPr>
          <w:sz w:val="28"/>
        </w:rPr>
        <w:t xml:space="preserve">// СДО. </w:t>
      </w:r>
      <w:r>
        <w:rPr>
          <w:sz w:val="28"/>
        </w:rPr>
        <w:t xml:space="preserve">– </w:t>
      </w:r>
      <w:r w:rsidRPr="00FD1697">
        <w:rPr>
          <w:sz w:val="28"/>
        </w:rPr>
        <w:t xml:space="preserve">2013. </w:t>
      </w:r>
      <w:r>
        <w:rPr>
          <w:sz w:val="28"/>
        </w:rPr>
        <w:t xml:space="preserve">– </w:t>
      </w:r>
      <w:r w:rsidRPr="00FD1697">
        <w:rPr>
          <w:sz w:val="28"/>
        </w:rPr>
        <w:t>№</w:t>
      </w:r>
      <w:r>
        <w:rPr>
          <w:sz w:val="28"/>
        </w:rPr>
        <w:t xml:space="preserve"> </w:t>
      </w:r>
      <w:r w:rsidRPr="00FD1697">
        <w:rPr>
          <w:sz w:val="28"/>
        </w:rPr>
        <w:t xml:space="preserve">7 (39). </w:t>
      </w:r>
      <w:r>
        <w:rPr>
          <w:sz w:val="28"/>
        </w:rPr>
        <w:t>– Режим доступа</w:t>
      </w:r>
      <w:r w:rsidRPr="0062277D">
        <w:rPr>
          <w:sz w:val="28"/>
        </w:rPr>
        <w:t xml:space="preserve">: </w:t>
      </w:r>
      <w:r w:rsidRPr="00736634">
        <w:rPr>
          <w:sz w:val="28"/>
          <w:lang w:val="en-US"/>
        </w:rPr>
        <w:t>https</w:t>
      </w:r>
      <w:r w:rsidRPr="002B3A86">
        <w:rPr>
          <w:sz w:val="28"/>
        </w:rPr>
        <w:t>://</w:t>
      </w:r>
      <w:proofErr w:type="spellStart"/>
      <w:r w:rsidRPr="00736634">
        <w:rPr>
          <w:sz w:val="28"/>
          <w:lang w:val="en-US"/>
        </w:rPr>
        <w:t>cyberleninka</w:t>
      </w:r>
      <w:proofErr w:type="spellEnd"/>
      <w:r w:rsidRPr="002B3A86">
        <w:rPr>
          <w:sz w:val="28"/>
        </w:rPr>
        <w:t>.</w:t>
      </w:r>
      <w:proofErr w:type="spellStart"/>
      <w:r w:rsidRPr="00736634">
        <w:rPr>
          <w:sz w:val="28"/>
          <w:lang w:val="en-US"/>
        </w:rPr>
        <w:t>ru</w:t>
      </w:r>
      <w:proofErr w:type="spellEnd"/>
      <w:r w:rsidRPr="002B3A86">
        <w:rPr>
          <w:sz w:val="28"/>
        </w:rPr>
        <w:t>/</w:t>
      </w:r>
      <w:r w:rsidRPr="00736634">
        <w:rPr>
          <w:sz w:val="28"/>
          <w:lang w:val="en-US"/>
        </w:rPr>
        <w:t>article</w:t>
      </w:r>
      <w:r w:rsidRPr="002B3A86">
        <w:rPr>
          <w:sz w:val="28"/>
        </w:rPr>
        <w:t>/</w:t>
      </w:r>
      <w:r w:rsidRPr="00736634">
        <w:rPr>
          <w:sz w:val="28"/>
          <w:lang w:val="en-US"/>
        </w:rPr>
        <w:t>n</w:t>
      </w:r>
      <w:r w:rsidRPr="002B3A86">
        <w:rPr>
          <w:sz w:val="28"/>
        </w:rPr>
        <w:t>/</w:t>
      </w:r>
      <w:proofErr w:type="spellStart"/>
      <w:r w:rsidRPr="00736634">
        <w:rPr>
          <w:sz w:val="28"/>
          <w:lang w:val="en-US"/>
        </w:rPr>
        <w:t>naskolko</w:t>
      </w:r>
      <w:proofErr w:type="spellEnd"/>
      <w:r w:rsidRPr="002B3A86">
        <w:rPr>
          <w:sz w:val="28"/>
        </w:rPr>
        <w:t>-</w:t>
      </w:r>
      <w:proofErr w:type="spellStart"/>
      <w:r w:rsidRPr="00736634">
        <w:rPr>
          <w:sz w:val="28"/>
          <w:lang w:val="en-US"/>
        </w:rPr>
        <w:t>gotov</w:t>
      </w:r>
      <w:proofErr w:type="spellEnd"/>
      <w:r w:rsidRPr="002B3A86">
        <w:rPr>
          <w:sz w:val="28"/>
        </w:rPr>
        <w:t>-</w:t>
      </w:r>
      <w:proofErr w:type="spellStart"/>
      <w:r w:rsidRPr="00736634">
        <w:rPr>
          <w:sz w:val="28"/>
          <w:lang w:val="en-US"/>
        </w:rPr>
        <w:t>rebenok</w:t>
      </w:r>
      <w:proofErr w:type="spellEnd"/>
      <w:r w:rsidRPr="002B3A86">
        <w:rPr>
          <w:sz w:val="28"/>
        </w:rPr>
        <w:t>-</w:t>
      </w:r>
      <w:r w:rsidRPr="00736634">
        <w:rPr>
          <w:sz w:val="28"/>
          <w:lang w:val="en-US"/>
        </w:rPr>
        <w:t>k</w:t>
      </w:r>
      <w:r w:rsidRPr="002B3A86">
        <w:rPr>
          <w:sz w:val="28"/>
        </w:rPr>
        <w:t>-</w:t>
      </w:r>
      <w:proofErr w:type="spellStart"/>
      <w:r w:rsidRPr="00736634">
        <w:rPr>
          <w:sz w:val="28"/>
          <w:lang w:val="en-US"/>
        </w:rPr>
        <w:t>obucheniyu</w:t>
      </w:r>
      <w:proofErr w:type="spellEnd"/>
      <w:r w:rsidRPr="002B3A86">
        <w:rPr>
          <w:sz w:val="28"/>
        </w:rPr>
        <w:t>-</w:t>
      </w:r>
      <w:proofErr w:type="spellStart"/>
      <w:r w:rsidRPr="00736634">
        <w:rPr>
          <w:sz w:val="28"/>
          <w:lang w:val="en-US"/>
        </w:rPr>
        <w:t>chteniyu</w:t>
      </w:r>
      <w:proofErr w:type="spellEnd"/>
      <w:r w:rsidRPr="002B3A86">
        <w:rPr>
          <w:sz w:val="28"/>
        </w:rPr>
        <w:t>-1.</w:t>
      </w:r>
    </w:p>
    <w:p w:rsidR="0062277D" w:rsidRPr="00FD1697" w:rsidRDefault="0062277D" w:rsidP="00113442">
      <w:pPr>
        <w:numPr>
          <w:ilvl w:val="0"/>
          <w:numId w:val="8"/>
        </w:numPr>
        <w:shd w:val="clear" w:color="auto" w:fill="FFFFFF"/>
        <w:tabs>
          <w:tab w:val="left" w:pos="1276"/>
        </w:tabs>
        <w:autoSpaceDN w:val="0"/>
        <w:ind w:left="0" w:firstLine="709"/>
        <w:jc w:val="both"/>
        <w:rPr>
          <w:sz w:val="28"/>
        </w:rPr>
      </w:pPr>
      <w:proofErr w:type="spellStart"/>
      <w:r>
        <w:rPr>
          <w:sz w:val="28"/>
        </w:rPr>
        <w:t>Собкин</w:t>
      </w:r>
      <w:proofErr w:type="spellEnd"/>
      <w:r>
        <w:rPr>
          <w:sz w:val="28"/>
        </w:rPr>
        <w:t xml:space="preserve">, В.С. </w:t>
      </w:r>
      <w:r w:rsidRPr="00FD1697">
        <w:rPr>
          <w:sz w:val="28"/>
        </w:rPr>
        <w:t xml:space="preserve">Любимые книги современных дошкольников </w:t>
      </w:r>
      <w:r w:rsidRPr="00736634">
        <w:rPr>
          <w:sz w:val="28"/>
        </w:rPr>
        <w:t>[</w:t>
      </w:r>
      <w:r>
        <w:rPr>
          <w:sz w:val="28"/>
        </w:rPr>
        <w:t>Электронный ресурс</w:t>
      </w:r>
      <w:r w:rsidRPr="00736634">
        <w:rPr>
          <w:sz w:val="28"/>
        </w:rPr>
        <w:t>]</w:t>
      </w:r>
      <w:r>
        <w:rPr>
          <w:sz w:val="28"/>
        </w:rPr>
        <w:t xml:space="preserve"> / В.С. </w:t>
      </w:r>
      <w:proofErr w:type="spellStart"/>
      <w:r>
        <w:rPr>
          <w:sz w:val="28"/>
        </w:rPr>
        <w:t>Собкин</w:t>
      </w:r>
      <w:proofErr w:type="spellEnd"/>
      <w:r>
        <w:rPr>
          <w:sz w:val="28"/>
        </w:rPr>
        <w:t xml:space="preserve"> и др. </w:t>
      </w:r>
      <w:r w:rsidRPr="00FD1697">
        <w:rPr>
          <w:sz w:val="28"/>
        </w:rPr>
        <w:t xml:space="preserve">// СДО. </w:t>
      </w:r>
      <w:r>
        <w:rPr>
          <w:sz w:val="28"/>
        </w:rPr>
        <w:t xml:space="preserve">– </w:t>
      </w:r>
      <w:r w:rsidRPr="00FD1697">
        <w:rPr>
          <w:sz w:val="28"/>
        </w:rPr>
        <w:t xml:space="preserve">2013. </w:t>
      </w:r>
      <w:r>
        <w:rPr>
          <w:sz w:val="28"/>
        </w:rPr>
        <w:t xml:space="preserve">– </w:t>
      </w:r>
      <w:r w:rsidRPr="00FD1697">
        <w:rPr>
          <w:sz w:val="28"/>
        </w:rPr>
        <w:t>№</w:t>
      </w:r>
      <w:r>
        <w:rPr>
          <w:sz w:val="28"/>
        </w:rPr>
        <w:t xml:space="preserve"> </w:t>
      </w:r>
      <w:r w:rsidRPr="00FD1697">
        <w:rPr>
          <w:sz w:val="28"/>
        </w:rPr>
        <w:t xml:space="preserve">9 (41). </w:t>
      </w:r>
      <w:r>
        <w:rPr>
          <w:sz w:val="28"/>
        </w:rPr>
        <w:t>– Режим доступа</w:t>
      </w:r>
      <w:r w:rsidRPr="0062277D">
        <w:rPr>
          <w:sz w:val="28"/>
        </w:rPr>
        <w:t xml:space="preserve">: </w:t>
      </w:r>
      <w:r w:rsidRPr="00FD1697">
        <w:rPr>
          <w:sz w:val="28"/>
        </w:rPr>
        <w:t>https://cyberleninka.ru/article/n/lyubimye-</w:t>
      </w:r>
      <w:r>
        <w:rPr>
          <w:sz w:val="28"/>
        </w:rPr>
        <w:t>knigi-sovremennyh-doshkolnikov</w:t>
      </w:r>
      <w:r w:rsidRPr="00FD1697">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proofErr w:type="spellStart"/>
      <w:r>
        <w:rPr>
          <w:sz w:val="28"/>
        </w:rPr>
        <w:t>Чеснокова</w:t>
      </w:r>
      <w:proofErr w:type="spellEnd"/>
      <w:r>
        <w:rPr>
          <w:sz w:val="28"/>
        </w:rPr>
        <w:t xml:space="preserve">, О.Б. </w:t>
      </w:r>
      <w:r w:rsidRPr="00FD1697">
        <w:rPr>
          <w:sz w:val="28"/>
        </w:rPr>
        <w:t xml:space="preserve">«Расскажи мне, мама, сказку перед сном». Возрастно-психологический подход к изучению развивающего эффекта вечернего чтения в раннем и младшем дошкольном возрасте </w:t>
      </w:r>
      <w:r w:rsidRPr="00736634">
        <w:rPr>
          <w:sz w:val="28"/>
        </w:rPr>
        <w:t>[</w:t>
      </w:r>
      <w:r>
        <w:rPr>
          <w:sz w:val="28"/>
        </w:rPr>
        <w:t>Электронный ресурс</w:t>
      </w:r>
      <w:r w:rsidRPr="00736634">
        <w:rPr>
          <w:sz w:val="28"/>
        </w:rPr>
        <w:t>]</w:t>
      </w:r>
      <w:r>
        <w:rPr>
          <w:sz w:val="28"/>
        </w:rPr>
        <w:t xml:space="preserve"> / О.Б. </w:t>
      </w:r>
      <w:proofErr w:type="spellStart"/>
      <w:r>
        <w:rPr>
          <w:sz w:val="28"/>
        </w:rPr>
        <w:t>Чеснокова</w:t>
      </w:r>
      <w:proofErr w:type="spellEnd"/>
      <w:r>
        <w:rPr>
          <w:sz w:val="28"/>
        </w:rPr>
        <w:t xml:space="preserve"> </w:t>
      </w:r>
      <w:r w:rsidRPr="00FD1697">
        <w:rPr>
          <w:sz w:val="28"/>
        </w:rPr>
        <w:t xml:space="preserve">// СДО. </w:t>
      </w:r>
      <w:r>
        <w:rPr>
          <w:sz w:val="28"/>
        </w:rPr>
        <w:t xml:space="preserve">– </w:t>
      </w:r>
      <w:r w:rsidRPr="00FD1697">
        <w:rPr>
          <w:sz w:val="28"/>
        </w:rPr>
        <w:t xml:space="preserve">2013. </w:t>
      </w:r>
      <w:r>
        <w:rPr>
          <w:sz w:val="28"/>
        </w:rPr>
        <w:t xml:space="preserve">– </w:t>
      </w:r>
      <w:r w:rsidRPr="00FD1697">
        <w:rPr>
          <w:sz w:val="28"/>
        </w:rPr>
        <w:t>№</w:t>
      </w:r>
      <w:r>
        <w:rPr>
          <w:sz w:val="28"/>
        </w:rPr>
        <w:t xml:space="preserve"> </w:t>
      </w:r>
      <w:r w:rsidRPr="00FD1697">
        <w:rPr>
          <w:sz w:val="28"/>
        </w:rPr>
        <w:t xml:space="preserve">5 (37). </w:t>
      </w:r>
      <w:r>
        <w:rPr>
          <w:sz w:val="28"/>
        </w:rPr>
        <w:t>– Режим доступа</w:t>
      </w:r>
      <w:r w:rsidRPr="0062277D">
        <w:rPr>
          <w:sz w:val="28"/>
        </w:rPr>
        <w:t xml:space="preserve">: </w:t>
      </w:r>
      <w:r w:rsidRPr="00113442">
        <w:rPr>
          <w:sz w:val="28"/>
          <w:lang w:val="en-US"/>
        </w:rPr>
        <w:t>https</w:t>
      </w:r>
      <w:r w:rsidRPr="0062277D">
        <w:rPr>
          <w:sz w:val="28"/>
        </w:rPr>
        <w:t>://</w:t>
      </w:r>
      <w:proofErr w:type="spellStart"/>
      <w:r w:rsidRPr="00113442">
        <w:rPr>
          <w:sz w:val="28"/>
          <w:lang w:val="en-US"/>
        </w:rPr>
        <w:t>cyberleninka</w:t>
      </w:r>
      <w:proofErr w:type="spellEnd"/>
      <w:r w:rsidRPr="0062277D">
        <w:rPr>
          <w:sz w:val="28"/>
        </w:rPr>
        <w:t>.</w:t>
      </w:r>
      <w:proofErr w:type="spellStart"/>
      <w:r w:rsidRPr="00113442">
        <w:rPr>
          <w:sz w:val="28"/>
          <w:lang w:val="en-US"/>
        </w:rPr>
        <w:t>ru</w:t>
      </w:r>
      <w:proofErr w:type="spellEnd"/>
      <w:r w:rsidRPr="0062277D">
        <w:rPr>
          <w:sz w:val="28"/>
        </w:rPr>
        <w:t>/</w:t>
      </w:r>
      <w:r w:rsidRPr="00113442">
        <w:rPr>
          <w:sz w:val="28"/>
          <w:lang w:val="en-US"/>
        </w:rPr>
        <w:t>article</w:t>
      </w:r>
      <w:r w:rsidRPr="0062277D">
        <w:rPr>
          <w:sz w:val="28"/>
        </w:rPr>
        <w:t>/</w:t>
      </w:r>
      <w:r w:rsidRPr="00113442">
        <w:rPr>
          <w:sz w:val="28"/>
          <w:lang w:val="en-US"/>
        </w:rPr>
        <w:t>n</w:t>
      </w:r>
      <w:r w:rsidRPr="0062277D">
        <w:rPr>
          <w:sz w:val="28"/>
        </w:rPr>
        <w:t>/</w:t>
      </w:r>
      <w:proofErr w:type="spellStart"/>
      <w:r w:rsidRPr="00113442">
        <w:rPr>
          <w:sz w:val="28"/>
          <w:lang w:val="en-US"/>
        </w:rPr>
        <w:t>rasskazhi</w:t>
      </w:r>
      <w:proofErr w:type="spellEnd"/>
      <w:r w:rsidRPr="0062277D">
        <w:rPr>
          <w:sz w:val="28"/>
        </w:rPr>
        <w:t>-</w:t>
      </w:r>
      <w:proofErr w:type="spellStart"/>
      <w:r w:rsidRPr="00113442">
        <w:rPr>
          <w:sz w:val="28"/>
          <w:lang w:val="en-US"/>
        </w:rPr>
        <w:t>mne</w:t>
      </w:r>
      <w:proofErr w:type="spellEnd"/>
      <w:r w:rsidRPr="0062277D">
        <w:rPr>
          <w:sz w:val="28"/>
        </w:rPr>
        <w:t>-</w:t>
      </w:r>
      <w:r w:rsidRPr="00113442">
        <w:rPr>
          <w:sz w:val="28"/>
          <w:lang w:val="en-US"/>
        </w:rPr>
        <w:t>mama</w:t>
      </w:r>
      <w:r w:rsidRPr="0062277D">
        <w:rPr>
          <w:sz w:val="28"/>
        </w:rPr>
        <w:t>-</w:t>
      </w:r>
      <w:proofErr w:type="spellStart"/>
      <w:r w:rsidRPr="00113442">
        <w:rPr>
          <w:sz w:val="28"/>
          <w:lang w:val="en-US"/>
        </w:rPr>
        <w:t>skazku</w:t>
      </w:r>
      <w:proofErr w:type="spellEnd"/>
      <w:r w:rsidRPr="0062277D">
        <w:rPr>
          <w:sz w:val="28"/>
        </w:rPr>
        <w:t>-</w:t>
      </w:r>
      <w:proofErr w:type="spellStart"/>
      <w:r w:rsidRPr="00113442">
        <w:rPr>
          <w:sz w:val="28"/>
          <w:lang w:val="en-US"/>
        </w:rPr>
        <w:t>pered</w:t>
      </w:r>
      <w:proofErr w:type="spellEnd"/>
      <w:r w:rsidRPr="0062277D">
        <w:rPr>
          <w:sz w:val="28"/>
        </w:rPr>
        <w:t>-</w:t>
      </w:r>
      <w:proofErr w:type="spellStart"/>
      <w:r w:rsidRPr="00113442">
        <w:rPr>
          <w:sz w:val="28"/>
          <w:lang w:val="en-US"/>
        </w:rPr>
        <w:t>snom</w:t>
      </w:r>
      <w:proofErr w:type="spellEnd"/>
      <w:r w:rsidRPr="0062277D">
        <w:rPr>
          <w:sz w:val="28"/>
        </w:rPr>
        <w:t>-</w:t>
      </w:r>
      <w:proofErr w:type="spellStart"/>
      <w:r w:rsidRPr="00113442">
        <w:rPr>
          <w:sz w:val="28"/>
          <w:lang w:val="en-US"/>
        </w:rPr>
        <w:t>vozrastno</w:t>
      </w:r>
      <w:proofErr w:type="spellEnd"/>
      <w:r w:rsidRPr="0062277D">
        <w:rPr>
          <w:sz w:val="28"/>
        </w:rPr>
        <w:t>-</w:t>
      </w:r>
      <w:proofErr w:type="spellStart"/>
      <w:r w:rsidRPr="00113442">
        <w:rPr>
          <w:sz w:val="28"/>
          <w:lang w:val="en-US"/>
        </w:rPr>
        <w:t>psihologicheskiy</w:t>
      </w:r>
      <w:proofErr w:type="spellEnd"/>
      <w:r w:rsidRPr="0062277D">
        <w:rPr>
          <w:sz w:val="28"/>
        </w:rPr>
        <w:t>-</w:t>
      </w:r>
      <w:proofErr w:type="spellStart"/>
      <w:r w:rsidRPr="00113442">
        <w:rPr>
          <w:sz w:val="28"/>
          <w:lang w:val="en-US"/>
        </w:rPr>
        <w:t>podhod</w:t>
      </w:r>
      <w:proofErr w:type="spellEnd"/>
      <w:r w:rsidRPr="0062277D">
        <w:rPr>
          <w:sz w:val="28"/>
        </w:rPr>
        <w:t>-</w:t>
      </w:r>
      <w:r w:rsidRPr="00113442">
        <w:rPr>
          <w:sz w:val="28"/>
          <w:lang w:val="en-US"/>
        </w:rPr>
        <w:t>k</w:t>
      </w:r>
      <w:r w:rsidRPr="0062277D">
        <w:rPr>
          <w:sz w:val="28"/>
        </w:rPr>
        <w:t>-</w:t>
      </w:r>
      <w:proofErr w:type="spellStart"/>
      <w:r w:rsidRPr="00113442">
        <w:rPr>
          <w:sz w:val="28"/>
          <w:lang w:val="en-US"/>
        </w:rPr>
        <w:t>izucheniyu</w:t>
      </w:r>
      <w:proofErr w:type="spellEnd"/>
      <w:r w:rsidRPr="0062277D">
        <w:rPr>
          <w:sz w:val="28"/>
        </w:rPr>
        <w:t>-</w:t>
      </w:r>
      <w:proofErr w:type="spellStart"/>
      <w:r w:rsidRPr="00113442">
        <w:rPr>
          <w:sz w:val="28"/>
          <w:lang w:val="en-US"/>
        </w:rPr>
        <w:t>razvivayuschego</w:t>
      </w:r>
      <w:proofErr w:type="spellEnd"/>
      <w:r w:rsidRPr="0062277D">
        <w:rPr>
          <w:sz w:val="28"/>
        </w:rPr>
        <w:t>-</w:t>
      </w:r>
      <w:proofErr w:type="spellStart"/>
      <w:r w:rsidRPr="00113442">
        <w:rPr>
          <w:sz w:val="28"/>
          <w:lang w:val="en-US"/>
        </w:rPr>
        <w:t>effekta</w:t>
      </w:r>
      <w:proofErr w:type="spellEnd"/>
      <w:r w:rsidRPr="0062277D">
        <w:rPr>
          <w:sz w:val="28"/>
        </w:rPr>
        <w:t>-</w:t>
      </w:r>
      <w:proofErr w:type="spellStart"/>
      <w:r w:rsidRPr="00113442">
        <w:rPr>
          <w:sz w:val="28"/>
          <w:lang w:val="en-US"/>
        </w:rPr>
        <w:t>vechernego</w:t>
      </w:r>
      <w:proofErr w:type="spellEnd"/>
      <w:r w:rsidRPr="0062277D">
        <w:rPr>
          <w:sz w:val="28"/>
        </w:rPr>
        <w:t>-</w:t>
      </w:r>
      <w:proofErr w:type="spellStart"/>
      <w:r w:rsidRPr="00113442">
        <w:rPr>
          <w:sz w:val="28"/>
          <w:lang w:val="en-US"/>
        </w:rPr>
        <w:t>chteniya</w:t>
      </w:r>
      <w:proofErr w:type="spellEnd"/>
      <w:r w:rsidRPr="0062277D">
        <w:rPr>
          <w:sz w:val="28"/>
        </w:rPr>
        <w:t>-</w:t>
      </w:r>
      <w:r w:rsidRPr="00113442">
        <w:rPr>
          <w:sz w:val="28"/>
          <w:lang w:val="en-US"/>
        </w:rPr>
        <w:t>v</w:t>
      </w:r>
      <w:r w:rsidRPr="0062277D">
        <w:rPr>
          <w:sz w:val="28"/>
        </w:rPr>
        <w:t>-</w:t>
      </w:r>
      <w:proofErr w:type="spellStart"/>
      <w:r w:rsidRPr="00113442">
        <w:rPr>
          <w:sz w:val="28"/>
          <w:lang w:val="en-US"/>
        </w:rPr>
        <w:t>rannem</w:t>
      </w:r>
      <w:proofErr w:type="spellEnd"/>
      <w:r w:rsidRPr="0062277D">
        <w:rPr>
          <w:sz w:val="28"/>
        </w:rPr>
        <w:t>.</w:t>
      </w:r>
    </w:p>
    <w:p w:rsidR="0062277D" w:rsidRPr="0062277D" w:rsidRDefault="0062277D" w:rsidP="00113442">
      <w:pPr>
        <w:numPr>
          <w:ilvl w:val="0"/>
          <w:numId w:val="8"/>
        </w:numPr>
        <w:shd w:val="clear" w:color="auto" w:fill="FFFFFF"/>
        <w:tabs>
          <w:tab w:val="left" w:pos="1276"/>
        </w:tabs>
        <w:autoSpaceDN w:val="0"/>
        <w:ind w:left="0" w:firstLine="709"/>
        <w:jc w:val="both"/>
        <w:rPr>
          <w:sz w:val="28"/>
        </w:rPr>
      </w:pPr>
      <w:r w:rsidRPr="00FD1697">
        <w:rPr>
          <w:sz w:val="28"/>
        </w:rPr>
        <w:t>Шипилов</w:t>
      </w:r>
      <w:r>
        <w:rPr>
          <w:sz w:val="28"/>
        </w:rPr>
        <w:t xml:space="preserve">а, И.З. </w:t>
      </w:r>
      <w:r w:rsidRPr="00FD1697">
        <w:rPr>
          <w:sz w:val="28"/>
        </w:rPr>
        <w:t xml:space="preserve">Библиотека семейного чтения как социокультурный институт </w:t>
      </w:r>
      <w:r w:rsidRPr="00736634">
        <w:rPr>
          <w:sz w:val="28"/>
        </w:rPr>
        <w:t>[</w:t>
      </w:r>
      <w:r>
        <w:rPr>
          <w:sz w:val="28"/>
        </w:rPr>
        <w:t>Электронный ресурс</w:t>
      </w:r>
      <w:r w:rsidRPr="00736634">
        <w:rPr>
          <w:sz w:val="28"/>
        </w:rPr>
        <w:t>]</w:t>
      </w:r>
      <w:r>
        <w:rPr>
          <w:sz w:val="28"/>
        </w:rPr>
        <w:t xml:space="preserve"> / И.З. Шипилова </w:t>
      </w:r>
      <w:r w:rsidRPr="00FD1697">
        <w:rPr>
          <w:sz w:val="28"/>
        </w:rPr>
        <w:t xml:space="preserve">// Вестник МГУКИ. </w:t>
      </w:r>
      <w:r>
        <w:rPr>
          <w:sz w:val="28"/>
        </w:rPr>
        <w:t xml:space="preserve">– </w:t>
      </w:r>
      <w:r w:rsidRPr="0062277D">
        <w:rPr>
          <w:sz w:val="28"/>
        </w:rPr>
        <w:t xml:space="preserve">2016. </w:t>
      </w:r>
      <w:r>
        <w:rPr>
          <w:sz w:val="28"/>
        </w:rPr>
        <w:t xml:space="preserve">– </w:t>
      </w:r>
      <w:r w:rsidRPr="0062277D">
        <w:rPr>
          <w:sz w:val="28"/>
        </w:rPr>
        <w:t xml:space="preserve">№ 1 (69). </w:t>
      </w:r>
      <w:r>
        <w:rPr>
          <w:sz w:val="28"/>
        </w:rPr>
        <w:t>– Режим доступа</w:t>
      </w:r>
      <w:r w:rsidRPr="0062277D">
        <w:rPr>
          <w:sz w:val="28"/>
        </w:rPr>
        <w:t xml:space="preserve">: </w:t>
      </w:r>
      <w:r w:rsidRPr="00736634">
        <w:rPr>
          <w:sz w:val="28"/>
          <w:lang w:val="en-US"/>
        </w:rPr>
        <w:t>https</w:t>
      </w:r>
      <w:r w:rsidRPr="0062277D">
        <w:rPr>
          <w:sz w:val="28"/>
        </w:rPr>
        <w:t>://</w:t>
      </w:r>
      <w:proofErr w:type="spellStart"/>
      <w:r w:rsidRPr="00736634">
        <w:rPr>
          <w:sz w:val="28"/>
          <w:lang w:val="en-US"/>
        </w:rPr>
        <w:t>cyberleninka</w:t>
      </w:r>
      <w:proofErr w:type="spellEnd"/>
      <w:r w:rsidRPr="0062277D">
        <w:rPr>
          <w:sz w:val="28"/>
        </w:rPr>
        <w:t>.</w:t>
      </w:r>
      <w:proofErr w:type="spellStart"/>
      <w:r w:rsidRPr="00736634">
        <w:rPr>
          <w:sz w:val="28"/>
          <w:lang w:val="en-US"/>
        </w:rPr>
        <w:t>ru</w:t>
      </w:r>
      <w:proofErr w:type="spellEnd"/>
      <w:r w:rsidRPr="0062277D">
        <w:rPr>
          <w:sz w:val="28"/>
        </w:rPr>
        <w:t>/</w:t>
      </w:r>
      <w:r w:rsidRPr="00736634">
        <w:rPr>
          <w:sz w:val="28"/>
          <w:lang w:val="en-US"/>
        </w:rPr>
        <w:t>article</w:t>
      </w:r>
      <w:r w:rsidRPr="0062277D">
        <w:rPr>
          <w:sz w:val="28"/>
        </w:rPr>
        <w:t>/</w:t>
      </w:r>
      <w:r w:rsidRPr="00736634">
        <w:rPr>
          <w:sz w:val="28"/>
          <w:lang w:val="en-US"/>
        </w:rPr>
        <w:t>n</w:t>
      </w:r>
      <w:r w:rsidRPr="0062277D">
        <w:rPr>
          <w:sz w:val="28"/>
        </w:rPr>
        <w:t>/</w:t>
      </w:r>
      <w:proofErr w:type="spellStart"/>
      <w:r w:rsidRPr="00736634">
        <w:rPr>
          <w:sz w:val="28"/>
          <w:lang w:val="en-US"/>
        </w:rPr>
        <w:t>biblioteka</w:t>
      </w:r>
      <w:proofErr w:type="spellEnd"/>
      <w:r w:rsidRPr="0062277D">
        <w:rPr>
          <w:sz w:val="28"/>
        </w:rPr>
        <w:t>-</w:t>
      </w:r>
      <w:proofErr w:type="spellStart"/>
      <w:r w:rsidRPr="00736634">
        <w:rPr>
          <w:sz w:val="28"/>
          <w:lang w:val="en-US"/>
        </w:rPr>
        <w:t>semeynogo</w:t>
      </w:r>
      <w:proofErr w:type="spellEnd"/>
      <w:r w:rsidRPr="0062277D">
        <w:rPr>
          <w:sz w:val="28"/>
        </w:rPr>
        <w:t>-</w:t>
      </w:r>
      <w:proofErr w:type="spellStart"/>
      <w:r w:rsidRPr="00736634">
        <w:rPr>
          <w:sz w:val="28"/>
          <w:lang w:val="en-US"/>
        </w:rPr>
        <w:t>chteniya</w:t>
      </w:r>
      <w:proofErr w:type="spellEnd"/>
      <w:r w:rsidRPr="0062277D">
        <w:rPr>
          <w:sz w:val="28"/>
        </w:rPr>
        <w:t>-</w:t>
      </w:r>
      <w:proofErr w:type="spellStart"/>
      <w:r w:rsidRPr="00736634">
        <w:rPr>
          <w:sz w:val="28"/>
          <w:lang w:val="en-US"/>
        </w:rPr>
        <w:t>kak</w:t>
      </w:r>
      <w:proofErr w:type="spellEnd"/>
      <w:r w:rsidRPr="0062277D">
        <w:rPr>
          <w:sz w:val="28"/>
        </w:rPr>
        <w:t>-</w:t>
      </w:r>
      <w:proofErr w:type="spellStart"/>
      <w:r w:rsidRPr="00736634">
        <w:rPr>
          <w:sz w:val="28"/>
          <w:lang w:val="en-US"/>
        </w:rPr>
        <w:t>sotsiokulturnyy</w:t>
      </w:r>
      <w:proofErr w:type="spellEnd"/>
      <w:r w:rsidRPr="0062277D">
        <w:rPr>
          <w:sz w:val="28"/>
        </w:rPr>
        <w:t>-</w:t>
      </w:r>
      <w:proofErr w:type="spellStart"/>
      <w:r w:rsidRPr="00736634">
        <w:rPr>
          <w:sz w:val="28"/>
          <w:lang w:val="en-US"/>
        </w:rPr>
        <w:t>institut</w:t>
      </w:r>
      <w:proofErr w:type="spellEnd"/>
      <w:r w:rsidRPr="0062277D">
        <w:rPr>
          <w:sz w:val="28"/>
        </w:rPr>
        <w:t>.</w:t>
      </w:r>
    </w:p>
    <w:p w:rsidR="00AB1BA8" w:rsidRDefault="001C15F2" w:rsidP="00D91A1D">
      <w:pPr>
        <w:shd w:val="clear" w:color="auto" w:fill="FFFFFF"/>
        <w:jc w:val="center"/>
        <w:rPr>
          <w:b/>
          <w:bCs/>
          <w:color w:val="000000"/>
          <w:sz w:val="32"/>
          <w:szCs w:val="32"/>
        </w:rPr>
      </w:pPr>
      <w:r w:rsidRPr="0062277D">
        <w:rPr>
          <w:b/>
          <w:bCs/>
          <w:color w:val="000000"/>
          <w:sz w:val="32"/>
          <w:szCs w:val="32"/>
        </w:rPr>
        <w:br w:type="page"/>
      </w:r>
      <w:r w:rsidRPr="001C15F2">
        <w:rPr>
          <w:b/>
          <w:bCs/>
          <w:sz w:val="32"/>
          <w:szCs w:val="28"/>
          <w:lang w:val="en-US"/>
        </w:rPr>
        <w:lastRenderedPageBreak/>
        <w:t>V</w:t>
      </w:r>
      <w:r w:rsidRPr="001C15F2">
        <w:rPr>
          <w:b/>
          <w:bCs/>
          <w:sz w:val="32"/>
          <w:szCs w:val="28"/>
        </w:rPr>
        <w:t xml:space="preserve">. </w:t>
      </w:r>
      <w:r w:rsidR="00CA1A09">
        <w:rPr>
          <w:b/>
          <w:bCs/>
          <w:color w:val="000000"/>
          <w:sz w:val="32"/>
          <w:szCs w:val="32"/>
        </w:rPr>
        <w:t>ПРИЛОЖЕНИЯ</w:t>
      </w:r>
    </w:p>
    <w:p w:rsidR="002A4405" w:rsidRDefault="002A4405" w:rsidP="00D91A1D">
      <w:pPr>
        <w:shd w:val="clear" w:color="auto" w:fill="FFFFFF"/>
        <w:jc w:val="center"/>
        <w:rPr>
          <w:b/>
          <w:bCs/>
          <w:color w:val="000000"/>
          <w:sz w:val="32"/>
          <w:szCs w:val="32"/>
        </w:rPr>
      </w:pPr>
    </w:p>
    <w:p w:rsidR="001368B2" w:rsidRPr="0058525A" w:rsidRDefault="001368B2" w:rsidP="001368B2">
      <w:pPr>
        <w:jc w:val="right"/>
        <w:rPr>
          <w:b/>
          <w:sz w:val="28"/>
          <w:szCs w:val="28"/>
        </w:rPr>
      </w:pPr>
      <w:r w:rsidRPr="0058525A">
        <w:rPr>
          <w:b/>
          <w:sz w:val="28"/>
          <w:szCs w:val="28"/>
        </w:rPr>
        <w:t>Приложение 1.</w:t>
      </w:r>
    </w:p>
    <w:p w:rsidR="001368B2" w:rsidRPr="0058525A" w:rsidRDefault="001368B2" w:rsidP="001368B2">
      <w:pPr>
        <w:ind w:firstLine="709"/>
        <w:jc w:val="both"/>
        <w:rPr>
          <w:b/>
          <w:sz w:val="28"/>
          <w:szCs w:val="28"/>
        </w:rPr>
      </w:pPr>
    </w:p>
    <w:p w:rsidR="001368B2" w:rsidRPr="0058525A" w:rsidRDefault="001368B2" w:rsidP="001368B2">
      <w:pPr>
        <w:pStyle w:val="af0"/>
        <w:spacing w:before="0" w:beforeAutospacing="0" w:after="0" w:afterAutospacing="0"/>
        <w:jc w:val="center"/>
        <w:rPr>
          <w:sz w:val="28"/>
          <w:szCs w:val="28"/>
        </w:rPr>
      </w:pPr>
      <w:r w:rsidRPr="0058525A">
        <w:rPr>
          <w:b/>
          <w:bCs/>
          <w:sz w:val="28"/>
          <w:szCs w:val="28"/>
        </w:rPr>
        <w:t>Литературная викторина</w:t>
      </w:r>
    </w:p>
    <w:p w:rsidR="001368B2" w:rsidRPr="0058525A" w:rsidRDefault="001368B2" w:rsidP="001368B2">
      <w:pPr>
        <w:pStyle w:val="af0"/>
        <w:spacing w:before="0" w:beforeAutospacing="0" w:after="0" w:afterAutospacing="0"/>
        <w:jc w:val="center"/>
        <w:rPr>
          <w:b/>
          <w:bCs/>
          <w:sz w:val="28"/>
          <w:szCs w:val="28"/>
        </w:rPr>
      </w:pPr>
      <w:r w:rsidRPr="0058525A">
        <w:rPr>
          <w:b/>
          <w:bCs/>
          <w:sz w:val="28"/>
          <w:szCs w:val="28"/>
        </w:rPr>
        <w:t>для родителей и детей «Путешествие по сказкам»</w:t>
      </w:r>
    </w:p>
    <w:p w:rsidR="001368B2" w:rsidRPr="0058525A" w:rsidRDefault="001368B2" w:rsidP="001368B2">
      <w:pPr>
        <w:pStyle w:val="af0"/>
        <w:spacing w:before="0" w:beforeAutospacing="0" w:after="0" w:afterAutospacing="0"/>
        <w:jc w:val="center"/>
        <w:rPr>
          <w:sz w:val="28"/>
          <w:szCs w:val="28"/>
        </w:rPr>
      </w:pPr>
      <w:r w:rsidRPr="0058525A">
        <w:rPr>
          <w:b/>
          <w:bCs/>
          <w:sz w:val="28"/>
          <w:szCs w:val="28"/>
        </w:rPr>
        <w:t>(старшая группа)</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u w:val="single"/>
        </w:rPr>
        <w:t>Цели</w:t>
      </w:r>
      <w:r w:rsidRPr="0058525A">
        <w:rPr>
          <w:sz w:val="28"/>
          <w:szCs w:val="28"/>
        </w:rPr>
        <w:t>: активизировать знания</w:t>
      </w:r>
      <w:r>
        <w:rPr>
          <w:sz w:val="28"/>
          <w:szCs w:val="28"/>
        </w:rPr>
        <w:t xml:space="preserve"> </w:t>
      </w:r>
      <w:r w:rsidRPr="0058525A">
        <w:rPr>
          <w:sz w:val="28"/>
          <w:szCs w:val="28"/>
        </w:rPr>
        <w:t>детей о сказках</w:t>
      </w:r>
      <w:r>
        <w:rPr>
          <w:sz w:val="28"/>
          <w:szCs w:val="28"/>
        </w:rPr>
        <w:t xml:space="preserve"> </w:t>
      </w:r>
      <w:r w:rsidRPr="0058525A">
        <w:rPr>
          <w:sz w:val="28"/>
          <w:szCs w:val="28"/>
        </w:rPr>
        <w:t>и расширить их кругозор; поощрять познавательную активность семьи; способствовать укреплению де</w:t>
      </w:r>
      <w:r w:rsidRPr="0058525A">
        <w:rPr>
          <w:sz w:val="28"/>
          <w:szCs w:val="28"/>
        </w:rPr>
        <w:t>т</w:t>
      </w:r>
      <w:r w:rsidRPr="0058525A">
        <w:rPr>
          <w:sz w:val="28"/>
          <w:szCs w:val="28"/>
        </w:rPr>
        <w:t>ско-родительских связей</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u w:val="single"/>
        </w:rPr>
        <w:t>Задачи</w:t>
      </w:r>
      <w:r w:rsidRPr="0058525A">
        <w:rPr>
          <w:sz w:val="28"/>
          <w:szCs w:val="28"/>
        </w:rPr>
        <w:t>: развивать образное мышление и речь</w:t>
      </w:r>
      <w:r>
        <w:rPr>
          <w:sz w:val="28"/>
          <w:szCs w:val="28"/>
        </w:rPr>
        <w:t xml:space="preserve"> </w:t>
      </w:r>
      <w:r w:rsidRPr="0058525A">
        <w:rPr>
          <w:sz w:val="28"/>
          <w:szCs w:val="28"/>
        </w:rPr>
        <w:t>детей; воспитывать п</w:t>
      </w:r>
      <w:r w:rsidRPr="0058525A">
        <w:rPr>
          <w:sz w:val="28"/>
          <w:szCs w:val="28"/>
        </w:rPr>
        <w:t>о</w:t>
      </w:r>
      <w:r w:rsidRPr="0058525A">
        <w:rPr>
          <w:sz w:val="28"/>
          <w:szCs w:val="28"/>
        </w:rPr>
        <w:t>требность в чтении книг, любовь к устному народному творчеству; проанал</w:t>
      </w:r>
      <w:r w:rsidRPr="0058525A">
        <w:rPr>
          <w:sz w:val="28"/>
          <w:szCs w:val="28"/>
        </w:rPr>
        <w:t>и</w:t>
      </w:r>
      <w:r w:rsidRPr="0058525A">
        <w:rPr>
          <w:sz w:val="28"/>
          <w:szCs w:val="28"/>
        </w:rPr>
        <w:t>зировать взаимодействие</w:t>
      </w:r>
      <w:r>
        <w:rPr>
          <w:sz w:val="28"/>
          <w:szCs w:val="28"/>
        </w:rPr>
        <w:t xml:space="preserve"> </w:t>
      </w:r>
      <w:r w:rsidRPr="0058525A">
        <w:rPr>
          <w:sz w:val="28"/>
          <w:szCs w:val="28"/>
        </w:rPr>
        <w:t>родителей и детей</w:t>
      </w:r>
      <w:r>
        <w:rPr>
          <w:sz w:val="28"/>
          <w:szCs w:val="28"/>
        </w:rPr>
        <w:t xml:space="preserve"> </w:t>
      </w:r>
      <w:r w:rsidRPr="0058525A">
        <w:rPr>
          <w:sz w:val="28"/>
          <w:szCs w:val="28"/>
        </w:rPr>
        <w:t>в процессе решения общих задач.</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u w:val="single"/>
        </w:rPr>
        <w:t>Предварительная работа</w:t>
      </w:r>
      <w:r w:rsidRPr="0058525A">
        <w:rPr>
          <w:sz w:val="28"/>
          <w:szCs w:val="28"/>
        </w:rPr>
        <w:t>: чтение,</w:t>
      </w:r>
      <w:r>
        <w:rPr>
          <w:sz w:val="28"/>
          <w:szCs w:val="28"/>
        </w:rPr>
        <w:t xml:space="preserve"> </w:t>
      </w:r>
      <w:r w:rsidRPr="0058525A">
        <w:rPr>
          <w:sz w:val="28"/>
          <w:szCs w:val="28"/>
        </w:rPr>
        <w:t>пересказы, рассматривание</w:t>
      </w:r>
      <w:r>
        <w:rPr>
          <w:sz w:val="28"/>
          <w:szCs w:val="28"/>
        </w:rPr>
        <w:t xml:space="preserve"> </w:t>
      </w:r>
      <w:r w:rsidRPr="0058525A">
        <w:rPr>
          <w:sz w:val="28"/>
          <w:szCs w:val="28"/>
        </w:rPr>
        <w:t>иллюс</w:t>
      </w:r>
      <w:r w:rsidRPr="0058525A">
        <w:rPr>
          <w:sz w:val="28"/>
          <w:szCs w:val="28"/>
        </w:rPr>
        <w:t>т</w:t>
      </w:r>
      <w:r w:rsidRPr="0058525A">
        <w:rPr>
          <w:sz w:val="28"/>
          <w:szCs w:val="28"/>
        </w:rPr>
        <w:t>раций к сказкам; дидактические игры</w:t>
      </w:r>
      <w:r>
        <w:rPr>
          <w:sz w:val="28"/>
          <w:szCs w:val="28"/>
        </w:rPr>
        <w:t xml:space="preserve"> </w:t>
      </w:r>
      <w:r w:rsidRPr="0058525A">
        <w:rPr>
          <w:sz w:val="28"/>
          <w:szCs w:val="28"/>
        </w:rPr>
        <w:t>«Угадай</w:t>
      </w:r>
      <w:r>
        <w:rPr>
          <w:sz w:val="28"/>
          <w:szCs w:val="28"/>
        </w:rPr>
        <w:t xml:space="preserve"> </w:t>
      </w:r>
      <w:r w:rsidRPr="0058525A">
        <w:rPr>
          <w:sz w:val="28"/>
          <w:szCs w:val="28"/>
        </w:rPr>
        <w:t>сказку», «Составь портрет ск</w:t>
      </w:r>
      <w:r w:rsidRPr="0058525A">
        <w:rPr>
          <w:sz w:val="28"/>
          <w:szCs w:val="28"/>
        </w:rPr>
        <w:t>а</w:t>
      </w:r>
      <w:r w:rsidRPr="0058525A">
        <w:rPr>
          <w:sz w:val="28"/>
          <w:szCs w:val="28"/>
        </w:rPr>
        <w:t xml:space="preserve">зочного героя», «Сказки перепутались»; </w:t>
      </w:r>
      <w:proofErr w:type="spellStart"/>
      <w:r w:rsidRPr="0058525A">
        <w:rPr>
          <w:sz w:val="28"/>
          <w:szCs w:val="28"/>
        </w:rPr>
        <w:t>игры-пазлы</w:t>
      </w:r>
      <w:proofErr w:type="spellEnd"/>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u w:val="single"/>
        </w:rPr>
        <w:t>Ход мероприятия</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Сегодня мы с вами совершим интересное, увлекательное путешествие в</w:t>
      </w:r>
      <w:r>
        <w:rPr>
          <w:sz w:val="28"/>
          <w:szCs w:val="28"/>
        </w:rPr>
        <w:t xml:space="preserve"> </w:t>
      </w:r>
      <w:r w:rsidRPr="0058525A">
        <w:rPr>
          <w:sz w:val="28"/>
          <w:szCs w:val="28"/>
        </w:rPr>
        <w:t>Сказку. Пусть наша встреча будет интересной и увлекательной. Мы начинаем</w:t>
      </w:r>
      <w:r>
        <w:rPr>
          <w:sz w:val="28"/>
          <w:szCs w:val="28"/>
        </w:rPr>
        <w:t xml:space="preserve"> </w:t>
      </w:r>
      <w:r w:rsidRPr="0058525A">
        <w:rPr>
          <w:sz w:val="28"/>
          <w:szCs w:val="28"/>
        </w:rPr>
        <w:t>Викторину</w:t>
      </w:r>
      <w:r>
        <w:rPr>
          <w:sz w:val="28"/>
          <w:szCs w:val="28"/>
        </w:rPr>
        <w:t xml:space="preserve"> </w:t>
      </w:r>
      <w:r w:rsidRPr="0058525A">
        <w:rPr>
          <w:sz w:val="28"/>
          <w:szCs w:val="28"/>
        </w:rPr>
        <w:t>«Сказочная страна».</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u w:val="single"/>
        </w:rPr>
        <w:t>Первое задание для команд</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Капитана выбираем и команду называем!</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rPr>
        <w:t>Команды выбирают капитанов и придумывают название своей команды.</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rPr>
        <w:t>Второе задание «Разминка» (для детей)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Угадай героев</w:t>
      </w:r>
      <w:r>
        <w:rPr>
          <w:sz w:val="28"/>
          <w:szCs w:val="28"/>
        </w:rPr>
        <w:t xml:space="preserve"> </w:t>
      </w:r>
      <w:r w:rsidRPr="0058525A">
        <w:rPr>
          <w:sz w:val="28"/>
          <w:szCs w:val="28"/>
        </w:rPr>
        <w:t>сказки, я даю вам всем</w:t>
      </w:r>
      <w:r>
        <w:rPr>
          <w:sz w:val="28"/>
          <w:szCs w:val="28"/>
        </w:rPr>
        <w:t xml:space="preserve"> </w:t>
      </w:r>
      <w:r w:rsidRPr="0058525A">
        <w:rPr>
          <w:sz w:val="28"/>
          <w:szCs w:val="28"/>
        </w:rPr>
        <w:t>подсказки, чтобы легче отвечать, будем строки рифмовать. Кто резвее отвечает - балл за это получает</w:t>
      </w:r>
      <w:r>
        <w:rPr>
          <w:sz w:val="28"/>
          <w:szCs w:val="28"/>
        </w:rPr>
        <w:t xml:space="preserve"> </w:t>
      </w:r>
      <w:r w:rsidRPr="0058525A">
        <w:rPr>
          <w:sz w:val="28"/>
          <w:szCs w:val="28"/>
        </w:rPr>
        <w:t>(1 фишка)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Он сластёна, любит мёд, ходит в гости круглый год. И поёт он песни вслух. Медвежонок…</w:t>
      </w:r>
      <w:r>
        <w:rPr>
          <w:sz w:val="28"/>
          <w:szCs w:val="28"/>
        </w:rPr>
        <w:t xml:space="preserve"> </w:t>
      </w:r>
      <w:r w:rsidRPr="0058525A">
        <w:rPr>
          <w:sz w:val="28"/>
          <w:szCs w:val="28"/>
        </w:rPr>
        <w:t>(Винни-Пух)</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Детям всем она знакома, а живёт в лесу у гномов, но совсем не сладк</w:t>
      </w:r>
      <w:r w:rsidRPr="0058525A">
        <w:rPr>
          <w:sz w:val="28"/>
          <w:szCs w:val="28"/>
        </w:rPr>
        <w:t>о</w:t>
      </w:r>
      <w:r w:rsidRPr="0058525A">
        <w:rPr>
          <w:sz w:val="28"/>
          <w:szCs w:val="28"/>
        </w:rPr>
        <w:t>ежка её имя…</w:t>
      </w:r>
      <w:r>
        <w:rPr>
          <w:sz w:val="28"/>
          <w:szCs w:val="28"/>
        </w:rPr>
        <w:t xml:space="preserve"> </w:t>
      </w:r>
      <w:r w:rsidRPr="0058525A">
        <w:rPr>
          <w:sz w:val="28"/>
          <w:szCs w:val="28"/>
        </w:rPr>
        <w:t>(Белоснежка)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В игры разные играл и свой город сверху, с крыш рассмотрел наш друг</w:t>
      </w:r>
      <w:r>
        <w:rPr>
          <w:sz w:val="28"/>
          <w:szCs w:val="28"/>
        </w:rPr>
        <w:t xml:space="preserve"> </w:t>
      </w:r>
      <w:r w:rsidRPr="0058525A">
        <w:rPr>
          <w:sz w:val="28"/>
          <w:szCs w:val="28"/>
        </w:rPr>
        <w:t>(Малыш)</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Он весёлый мальчуган, но совсем не хулиган. Ключик вытащил из тины деревянный</w:t>
      </w:r>
      <w:r>
        <w:rPr>
          <w:sz w:val="28"/>
          <w:szCs w:val="28"/>
        </w:rPr>
        <w:t xml:space="preserve"> </w:t>
      </w:r>
      <w:r w:rsidRPr="0058525A">
        <w:rPr>
          <w:sz w:val="28"/>
          <w:szCs w:val="28"/>
        </w:rPr>
        <w:t>(Буратино)</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Так похож он на клубок, но себя спасти не смог. У него румяный бо</w:t>
      </w:r>
      <w:proofErr w:type="gramStart"/>
      <w:r w:rsidRPr="0058525A">
        <w:rPr>
          <w:sz w:val="28"/>
          <w:szCs w:val="28"/>
        </w:rPr>
        <w:t>к-</w:t>
      </w:r>
      <w:proofErr w:type="gramEnd"/>
      <w:r w:rsidRPr="0058525A">
        <w:rPr>
          <w:sz w:val="28"/>
          <w:szCs w:val="28"/>
        </w:rPr>
        <w:t xml:space="preserve"> это вкусный</w:t>
      </w:r>
      <w:r>
        <w:rPr>
          <w:sz w:val="28"/>
          <w:szCs w:val="28"/>
        </w:rPr>
        <w:t xml:space="preserve"> </w:t>
      </w:r>
      <w:r w:rsidRPr="0058525A">
        <w:rPr>
          <w:sz w:val="28"/>
          <w:szCs w:val="28"/>
        </w:rPr>
        <w:t>(Колобок)</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У него для детворы есть воздушные шары. Имеет хвостик, как крючок. Поросёнок…</w:t>
      </w:r>
      <w:r>
        <w:rPr>
          <w:sz w:val="28"/>
          <w:szCs w:val="28"/>
        </w:rPr>
        <w:t xml:space="preserve"> </w:t>
      </w:r>
      <w:r w:rsidRPr="0058525A">
        <w:rPr>
          <w:sz w:val="28"/>
          <w:szCs w:val="28"/>
        </w:rPr>
        <w:t>(Пятачок)</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 Он кривой и хромоногий, всех мочалок командир. </w:t>
      </w:r>
      <w:proofErr w:type="gramStart"/>
      <w:r w:rsidRPr="0058525A">
        <w:rPr>
          <w:sz w:val="28"/>
          <w:szCs w:val="28"/>
        </w:rPr>
        <w:t>Он</w:t>
      </w:r>
      <w:proofErr w:type="gramEnd"/>
      <w:r w:rsidRPr="0058525A">
        <w:rPr>
          <w:sz w:val="28"/>
          <w:szCs w:val="28"/>
        </w:rPr>
        <w:t xml:space="preserve"> конечно, всех о</w:t>
      </w:r>
      <w:r w:rsidRPr="0058525A">
        <w:rPr>
          <w:sz w:val="28"/>
          <w:szCs w:val="28"/>
        </w:rPr>
        <w:t>т</w:t>
      </w:r>
      <w:r w:rsidRPr="0058525A">
        <w:rPr>
          <w:sz w:val="28"/>
          <w:szCs w:val="28"/>
        </w:rPr>
        <w:t>моет, умывальник</w:t>
      </w:r>
      <w:r>
        <w:rPr>
          <w:sz w:val="28"/>
          <w:szCs w:val="28"/>
        </w:rPr>
        <w:t xml:space="preserve"> </w:t>
      </w:r>
      <w:r w:rsidRPr="0058525A">
        <w:rPr>
          <w:sz w:val="28"/>
          <w:szCs w:val="28"/>
        </w:rPr>
        <w:t>(</w:t>
      </w:r>
      <w:proofErr w:type="spellStart"/>
      <w:r w:rsidRPr="0058525A">
        <w:rPr>
          <w:sz w:val="28"/>
          <w:szCs w:val="28"/>
        </w:rPr>
        <w:t>Мойдодыр</w:t>
      </w:r>
      <w:proofErr w:type="spellEnd"/>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rPr>
        <w:lastRenderedPageBreak/>
        <w:t>Разминка для родителей.</w:t>
      </w:r>
    </w:p>
    <w:p w:rsidR="001368B2" w:rsidRDefault="001368B2" w:rsidP="001368B2">
      <w:pPr>
        <w:pStyle w:val="af0"/>
        <w:spacing w:before="0" w:beforeAutospacing="0" w:after="0" w:afterAutospacing="0"/>
        <w:ind w:firstLine="709"/>
        <w:jc w:val="both"/>
        <w:rPr>
          <w:sz w:val="28"/>
          <w:szCs w:val="28"/>
        </w:rPr>
      </w:pPr>
      <w:r>
        <w:rPr>
          <w:sz w:val="28"/>
          <w:szCs w:val="28"/>
          <w:shd w:val="clear" w:color="auto" w:fill="FFFFFF"/>
        </w:rPr>
        <w:t xml:space="preserve">1. В дом хозяева вошли – </w:t>
      </w:r>
      <w:r w:rsidRPr="0058525A">
        <w:rPr>
          <w:sz w:val="28"/>
          <w:szCs w:val="28"/>
          <w:shd w:val="clear" w:color="auto" w:fill="FFFFFF"/>
        </w:rPr>
        <w:t>беспорядок там нашли. (Три медведя)</w:t>
      </w:r>
    </w:p>
    <w:p w:rsidR="001368B2"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t>2. Мышка к ним пришла на помощь, вместе вытянули овощ. (Репка)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t>3. Лечит разных малышей, лечит птичек и зверей. (Доктор Айболит)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t>4. Помогла нам ябло</w:t>
      </w:r>
      <w:r>
        <w:rPr>
          <w:sz w:val="28"/>
          <w:szCs w:val="28"/>
          <w:shd w:val="clear" w:color="auto" w:fill="FFFFFF"/>
        </w:rPr>
        <w:t>нька, помогла нам печка… (Гуси-</w:t>
      </w:r>
      <w:r w:rsidRPr="0058525A">
        <w:rPr>
          <w:sz w:val="28"/>
          <w:szCs w:val="28"/>
          <w:shd w:val="clear" w:color="auto" w:fill="FFFFFF"/>
        </w:rPr>
        <w:t>лебеди)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t>5. Нам не страшен серый волк. (Три поросенка)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t>6.</w:t>
      </w:r>
      <w:r>
        <w:rPr>
          <w:sz w:val="28"/>
          <w:szCs w:val="28"/>
          <w:shd w:val="clear" w:color="auto" w:fill="FFFFFF"/>
        </w:rPr>
        <w:t xml:space="preserve"> </w:t>
      </w:r>
      <w:r w:rsidRPr="0058525A">
        <w:rPr>
          <w:sz w:val="28"/>
          <w:szCs w:val="28"/>
          <w:shd w:val="clear" w:color="auto" w:fill="FFFFFF"/>
        </w:rPr>
        <w:t>Сяду на пенёк, съем пирожок. (Маша и медведь)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t>7.</w:t>
      </w:r>
      <w:r>
        <w:rPr>
          <w:sz w:val="28"/>
          <w:szCs w:val="28"/>
          <w:shd w:val="clear" w:color="auto" w:fill="FFFFFF"/>
        </w:rPr>
        <w:t xml:space="preserve"> </w:t>
      </w:r>
      <w:r w:rsidRPr="0058525A">
        <w:rPr>
          <w:sz w:val="28"/>
          <w:szCs w:val="28"/>
          <w:shd w:val="clear" w:color="auto" w:fill="FFFFFF"/>
        </w:rPr>
        <w:t>И сбежали от грязнули и чулки и башмаки. (</w:t>
      </w:r>
      <w:proofErr w:type="spellStart"/>
      <w:r w:rsidRPr="0058525A">
        <w:rPr>
          <w:sz w:val="28"/>
          <w:szCs w:val="28"/>
          <w:shd w:val="clear" w:color="auto" w:fill="FFFFFF"/>
        </w:rPr>
        <w:t>Мойдодыр</w:t>
      </w:r>
      <w:proofErr w:type="spellEnd"/>
      <w:r w:rsidRPr="0058525A">
        <w:rPr>
          <w:sz w:val="28"/>
          <w:szCs w:val="28"/>
          <w:shd w:val="clear" w:color="auto" w:fill="FFFFFF"/>
        </w:rPr>
        <w:t>)</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sidRPr="0058525A">
        <w:rPr>
          <w:sz w:val="28"/>
          <w:szCs w:val="28"/>
        </w:rPr>
        <w:t>: «Не нужны были</w:t>
      </w:r>
      <w:r>
        <w:rPr>
          <w:sz w:val="28"/>
          <w:szCs w:val="28"/>
        </w:rPr>
        <w:t xml:space="preserve"> </w:t>
      </w:r>
      <w:r w:rsidRPr="0058525A">
        <w:rPr>
          <w:sz w:val="28"/>
          <w:szCs w:val="28"/>
        </w:rPr>
        <w:t>подсказки, угадали вы все</w:t>
      </w:r>
      <w:r>
        <w:rPr>
          <w:sz w:val="28"/>
          <w:szCs w:val="28"/>
        </w:rPr>
        <w:t xml:space="preserve"> </w:t>
      </w:r>
      <w:r w:rsidRPr="0058525A">
        <w:rPr>
          <w:sz w:val="28"/>
          <w:szCs w:val="28"/>
        </w:rPr>
        <w:t>сказки. Созд</w:t>
      </w:r>
      <w:r w:rsidRPr="0058525A">
        <w:rPr>
          <w:sz w:val="28"/>
          <w:szCs w:val="28"/>
        </w:rPr>
        <w:t>а</w:t>
      </w:r>
      <w:r w:rsidRPr="0058525A">
        <w:rPr>
          <w:sz w:val="28"/>
          <w:szCs w:val="28"/>
        </w:rPr>
        <w:t>вали мудрецы, а вы все</w:t>
      </w:r>
      <w:r>
        <w:rPr>
          <w:sz w:val="28"/>
          <w:szCs w:val="28"/>
        </w:rPr>
        <w:t xml:space="preserve"> </w:t>
      </w:r>
      <w:r w:rsidRPr="0058525A">
        <w:rPr>
          <w:sz w:val="28"/>
          <w:szCs w:val="28"/>
        </w:rPr>
        <w:t>вместе:</w:t>
      </w:r>
      <w:r>
        <w:rPr>
          <w:sz w:val="28"/>
          <w:szCs w:val="28"/>
        </w:rPr>
        <w:t xml:space="preserve"> </w:t>
      </w:r>
      <w:r w:rsidRPr="0058525A">
        <w:rPr>
          <w:sz w:val="28"/>
          <w:szCs w:val="28"/>
        </w:rPr>
        <w:t>(молодцы).</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sidRPr="0058525A">
        <w:rPr>
          <w:sz w:val="28"/>
          <w:szCs w:val="28"/>
        </w:rPr>
        <w:t>:</w:t>
      </w:r>
      <w:r>
        <w:rPr>
          <w:sz w:val="28"/>
          <w:szCs w:val="28"/>
        </w:rPr>
        <w:t xml:space="preserve"> </w:t>
      </w:r>
      <w:r w:rsidRPr="0058525A">
        <w:rPr>
          <w:b/>
          <w:bCs/>
          <w:sz w:val="28"/>
          <w:szCs w:val="28"/>
        </w:rPr>
        <w:t>Третье задание</w:t>
      </w:r>
      <w:r>
        <w:rPr>
          <w:b/>
          <w:bCs/>
          <w:sz w:val="28"/>
          <w:szCs w:val="28"/>
        </w:rPr>
        <w:t xml:space="preserve"> </w:t>
      </w:r>
      <w:r w:rsidRPr="0058525A">
        <w:rPr>
          <w:b/>
          <w:bCs/>
          <w:sz w:val="28"/>
          <w:szCs w:val="28"/>
        </w:rPr>
        <w:t>для детей</w:t>
      </w:r>
      <w:r>
        <w:rPr>
          <w:b/>
          <w:bCs/>
          <w:sz w:val="28"/>
          <w:szCs w:val="28"/>
        </w:rPr>
        <w:t xml:space="preserve"> </w:t>
      </w:r>
      <w:r w:rsidRPr="0058525A">
        <w:rPr>
          <w:b/>
          <w:bCs/>
          <w:sz w:val="28"/>
          <w:szCs w:val="28"/>
          <w:u w:val="single"/>
        </w:rPr>
        <w:t>«Собери все части вместе!»</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rPr>
        <w:t xml:space="preserve">Дети собирают из </w:t>
      </w:r>
      <w:proofErr w:type="spellStart"/>
      <w:r w:rsidRPr="0058525A">
        <w:rPr>
          <w:i/>
          <w:iCs/>
          <w:sz w:val="28"/>
          <w:szCs w:val="28"/>
        </w:rPr>
        <w:t>пазлов</w:t>
      </w:r>
      <w:proofErr w:type="spellEnd"/>
      <w:r w:rsidRPr="0058525A">
        <w:rPr>
          <w:i/>
          <w:iCs/>
          <w:sz w:val="28"/>
          <w:szCs w:val="28"/>
        </w:rPr>
        <w:t xml:space="preserve"> картинку и называют</w:t>
      </w:r>
      <w:r>
        <w:rPr>
          <w:i/>
          <w:iCs/>
          <w:sz w:val="28"/>
          <w:szCs w:val="28"/>
        </w:rPr>
        <w:t xml:space="preserve"> </w:t>
      </w:r>
      <w:r w:rsidRPr="0058525A">
        <w:rPr>
          <w:i/>
          <w:iCs/>
          <w:sz w:val="28"/>
          <w:szCs w:val="28"/>
        </w:rPr>
        <w:t>сказку и сказочного г</w:t>
      </w:r>
      <w:r w:rsidRPr="0058525A">
        <w:rPr>
          <w:i/>
          <w:iCs/>
          <w:sz w:val="28"/>
          <w:szCs w:val="28"/>
        </w:rPr>
        <w:t>е</w:t>
      </w:r>
      <w:r w:rsidRPr="0058525A">
        <w:rPr>
          <w:i/>
          <w:iCs/>
          <w:sz w:val="28"/>
          <w:szCs w:val="28"/>
        </w:rPr>
        <w:t>роя</w:t>
      </w:r>
      <w:r>
        <w:rPr>
          <w:i/>
          <w:iCs/>
          <w:sz w:val="28"/>
          <w:szCs w:val="28"/>
        </w:rPr>
        <w:t xml:space="preserve"> </w:t>
      </w:r>
      <w:r w:rsidRPr="0058525A">
        <w:rPr>
          <w:i/>
          <w:iCs/>
          <w:sz w:val="28"/>
          <w:szCs w:val="28"/>
        </w:rPr>
        <w:t>(за правильно выполненное задание команды получают по 2 фишки)</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u w:val="single"/>
        </w:rPr>
        <w:t>Задание третье для родителей</w:t>
      </w:r>
      <w:r>
        <w:rPr>
          <w:sz w:val="28"/>
          <w:szCs w:val="28"/>
        </w:rPr>
        <w:t xml:space="preserve"> </w:t>
      </w:r>
      <w:r w:rsidRPr="0058525A">
        <w:rPr>
          <w:i/>
          <w:iCs/>
          <w:sz w:val="28"/>
          <w:szCs w:val="28"/>
        </w:rPr>
        <w:t>(отгадывают имена</w:t>
      </w:r>
      <w:r>
        <w:rPr>
          <w:i/>
          <w:iCs/>
          <w:sz w:val="28"/>
          <w:szCs w:val="28"/>
        </w:rPr>
        <w:t xml:space="preserve"> </w:t>
      </w:r>
      <w:r w:rsidRPr="0058525A">
        <w:rPr>
          <w:i/>
          <w:iCs/>
          <w:sz w:val="28"/>
          <w:szCs w:val="28"/>
        </w:rPr>
        <w:t>сказочных героев и называют автора сказки):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1 КОМАНДА</w:t>
      </w:r>
      <w:r w:rsidRPr="0058525A">
        <w:rPr>
          <w:sz w:val="28"/>
          <w:szCs w:val="28"/>
        </w:rPr>
        <w:t>:</w:t>
      </w:r>
    </w:p>
    <w:p w:rsidR="001368B2" w:rsidRPr="0058525A" w:rsidRDefault="001368B2" w:rsidP="00524EE7">
      <w:pPr>
        <w:pStyle w:val="af0"/>
        <w:numPr>
          <w:ilvl w:val="0"/>
          <w:numId w:val="11"/>
        </w:numPr>
        <w:spacing w:before="0" w:beforeAutospacing="0" w:after="0" w:afterAutospacing="0"/>
        <w:ind w:left="0" w:firstLine="709"/>
        <w:jc w:val="both"/>
        <w:rPr>
          <w:sz w:val="28"/>
          <w:szCs w:val="28"/>
        </w:rPr>
      </w:pPr>
      <w:r w:rsidRPr="0058525A">
        <w:rPr>
          <w:sz w:val="28"/>
          <w:szCs w:val="28"/>
        </w:rPr>
        <w:t xml:space="preserve">й, м, о, к, а, ч, ю, о, Д, в. 2) у н </w:t>
      </w:r>
      <w:proofErr w:type="gramStart"/>
      <w:r w:rsidRPr="0058525A">
        <w:rPr>
          <w:sz w:val="28"/>
          <w:szCs w:val="28"/>
        </w:rPr>
        <w:t>р</w:t>
      </w:r>
      <w:proofErr w:type="gramEnd"/>
      <w:r w:rsidRPr="0058525A">
        <w:rPr>
          <w:sz w:val="28"/>
          <w:szCs w:val="28"/>
        </w:rPr>
        <w:t xml:space="preserve"> о б и т 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proofErr w:type="spellStart"/>
      <w:r w:rsidRPr="0058525A">
        <w:rPr>
          <w:sz w:val="28"/>
          <w:szCs w:val="28"/>
        </w:rPr>
        <w:t>Дюймовочка</w:t>
      </w:r>
      <w:proofErr w:type="spellEnd"/>
      <w:r w:rsidRPr="0058525A">
        <w:rPr>
          <w:sz w:val="28"/>
          <w:szCs w:val="28"/>
        </w:rPr>
        <w:t xml:space="preserve">» </w:t>
      </w:r>
      <w:proofErr w:type="spellStart"/>
      <w:r w:rsidRPr="0058525A">
        <w:rPr>
          <w:sz w:val="28"/>
          <w:szCs w:val="28"/>
        </w:rPr>
        <w:t>Ганс</w:t>
      </w:r>
      <w:proofErr w:type="spellEnd"/>
      <w:r w:rsidRPr="0058525A">
        <w:rPr>
          <w:sz w:val="28"/>
          <w:szCs w:val="28"/>
        </w:rPr>
        <w:t xml:space="preserve"> </w:t>
      </w:r>
      <w:proofErr w:type="spellStart"/>
      <w:r w:rsidRPr="0058525A">
        <w:rPr>
          <w:sz w:val="28"/>
          <w:szCs w:val="28"/>
        </w:rPr>
        <w:t>Хрестиан</w:t>
      </w:r>
      <w:proofErr w:type="spellEnd"/>
      <w:r w:rsidRPr="0058525A">
        <w:rPr>
          <w:sz w:val="28"/>
          <w:szCs w:val="28"/>
        </w:rPr>
        <w:t xml:space="preserve"> Андерсен «Буратино» Алексей Толстой</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2 КОМАНДА</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1)с, </w:t>
      </w:r>
      <w:proofErr w:type="gramStart"/>
      <w:r w:rsidRPr="0058525A">
        <w:rPr>
          <w:sz w:val="28"/>
          <w:szCs w:val="28"/>
        </w:rPr>
        <w:t>р</w:t>
      </w:r>
      <w:proofErr w:type="gramEnd"/>
      <w:r w:rsidRPr="0058525A">
        <w:rPr>
          <w:sz w:val="28"/>
          <w:szCs w:val="28"/>
        </w:rPr>
        <w:t>, К, а, н, а, я, о, к, ч, а, Ш, п, а. 2) д м ы р й о д о</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«Красная Шапочка» Шарль Перро «</w:t>
      </w:r>
      <w:proofErr w:type="spellStart"/>
      <w:r w:rsidRPr="0058525A">
        <w:rPr>
          <w:sz w:val="28"/>
          <w:szCs w:val="28"/>
        </w:rPr>
        <w:t>Мойдодыр</w:t>
      </w:r>
      <w:proofErr w:type="spellEnd"/>
      <w:r w:rsidRPr="0058525A">
        <w:rPr>
          <w:sz w:val="28"/>
          <w:szCs w:val="28"/>
        </w:rPr>
        <w:t>» Корней Чуковский</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3 КОМАНДА</w:t>
      </w:r>
    </w:p>
    <w:p w:rsidR="001368B2" w:rsidRPr="0058525A" w:rsidRDefault="001368B2" w:rsidP="00524EE7">
      <w:pPr>
        <w:pStyle w:val="af0"/>
        <w:numPr>
          <w:ilvl w:val="0"/>
          <w:numId w:val="12"/>
        </w:numPr>
        <w:spacing w:before="0" w:beforeAutospacing="0" w:after="0" w:afterAutospacing="0"/>
        <w:ind w:left="0" w:firstLine="709"/>
        <w:jc w:val="both"/>
        <w:rPr>
          <w:sz w:val="28"/>
          <w:szCs w:val="28"/>
        </w:rPr>
      </w:pPr>
      <w:r w:rsidRPr="0058525A">
        <w:rPr>
          <w:sz w:val="28"/>
          <w:szCs w:val="28"/>
        </w:rPr>
        <w:t xml:space="preserve">с а б е ж н о к л е 2) б и т </w:t>
      </w:r>
      <w:proofErr w:type="gramStart"/>
      <w:r w:rsidRPr="0058525A">
        <w:rPr>
          <w:sz w:val="28"/>
          <w:szCs w:val="28"/>
        </w:rPr>
        <w:t>а й</w:t>
      </w:r>
      <w:proofErr w:type="gramEnd"/>
      <w:r w:rsidRPr="0058525A">
        <w:rPr>
          <w:sz w:val="28"/>
          <w:szCs w:val="28"/>
        </w:rPr>
        <w:t xml:space="preserve"> л о</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«Белоснежка» Братья Гримм «Айболит» Корней Чуковский</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3"/>
        <w:ind w:firstLine="709"/>
        <w:jc w:val="both"/>
        <w:rPr>
          <w:sz w:val="28"/>
          <w:szCs w:val="28"/>
        </w:rPr>
      </w:pPr>
      <w:r w:rsidRPr="0058525A">
        <w:rPr>
          <w:sz w:val="28"/>
          <w:szCs w:val="28"/>
          <w:u w:val="single"/>
        </w:rPr>
        <w:t>Воспитатель</w:t>
      </w:r>
      <w:r w:rsidRPr="0058525A">
        <w:rPr>
          <w:sz w:val="28"/>
          <w:szCs w:val="28"/>
        </w:rPr>
        <w:t>: Четвертое задание</w:t>
      </w:r>
      <w:r>
        <w:rPr>
          <w:sz w:val="28"/>
          <w:szCs w:val="28"/>
        </w:rPr>
        <w:t xml:space="preserve"> </w:t>
      </w:r>
      <w:r w:rsidRPr="0058525A">
        <w:rPr>
          <w:sz w:val="28"/>
          <w:szCs w:val="28"/>
        </w:rPr>
        <w:t>Эстафета “Юный художник”</w:t>
      </w:r>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Мы убедились, что сказки вы знаете. А умеете ли вы рисовать героев ваших любимых сказок? Кого вы будете рисовать, узнаете из загадки:</w:t>
      </w:r>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sz w:val="28"/>
          <w:szCs w:val="28"/>
        </w:rPr>
        <w:t xml:space="preserve">На сметане </w:t>
      </w:r>
      <w:proofErr w:type="gramStart"/>
      <w:r w:rsidRPr="0058525A">
        <w:rPr>
          <w:sz w:val="28"/>
          <w:szCs w:val="28"/>
        </w:rPr>
        <w:t>мешан</w:t>
      </w:r>
      <w:proofErr w:type="gramEnd"/>
      <w:r w:rsidRPr="0058525A">
        <w:rPr>
          <w:sz w:val="28"/>
          <w:szCs w:val="28"/>
        </w:rPr>
        <w:t>, на окошке стужён</w:t>
      </w:r>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sz w:val="28"/>
          <w:szCs w:val="28"/>
        </w:rPr>
        <w:t>Круглый бок, румяный бок</w:t>
      </w:r>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sz w:val="28"/>
          <w:szCs w:val="28"/>
        </w:rPr>
        <w:t>Покатился ……..</w:t>
      </w:r>
      <w:r>
        <w:rPr>
          <w:sz w:val="28"/>
          <w:szCs w:val="28"/>
        </w:rPr>
        <w:t xml:space="preserve"> </w:t>
      </w:r>
      <w:r w:rsidRPr="0058525A">
        <w:rPr>
          <w:i/>
          <w:iCs/>
          <w:sz w:val="28"/>
          <w:szCs w:val="28"/>
        </w:rPr>
        <w:t>(колобок)</w:t>
      </w:r>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Правильно, вы будете рисовать Колобка. Но рисовать будете всей к</w:t>
      </w:r>
      <w:r w:rsidRPr="0058525A">
        <w:rPr>
          <w:sz w:val="28"/>
          <w:szCs w:val="28"/>
        </w:rPr>
        <w:t>о</w:t>
      </w:r>
      <w:r w:rsidRPr="0058525A">
        <w:rPr>
          <w:sz w:val="28"/>
          <w:szCs w:val="28"/>
        </w:rPr>
        <w:t xml:space="preserve">мандой. Послушайте как. Команды строятся в 3 колонны. </w:t>
      </w:r>
      <w:proofErr w:type="gramStart"/>
      <w:r w:rsidRPr="0058525A">
        <w:rPr>
          <w:sz w:val="28"/>
          <w:szCs w:val="28"/>
        </w:rPr>
        <w:t>Первый участник б</w:t>
      </w:r>
      <w:r w:rsidRPr="0058525A">
        <w:rPr>
          <w:sz w:val="28"/>
          <w:szCs w:val="28"/>
        </w:rPr>
        <w:t>е</w:t>
      </w:r>
      <w:r w:rsidRPr="0058525A">
        <w:rPr>
          <w:sz w:val="28"/>
          <w:szCs w:val="28"/>
        </w:rPr>
        <w:t>жит и рисует голову, 2 участник – одну ножку, 3 участник – другую ножку, 4 участник – одну ручку, 5 участник – другую ручку, 6 участник – глазки, 7 уч</w:t>
      </w:r>
      <w:r w:rsidRPr="0058525A">
        <w:rPr>
          <w:sz w:val="28"/>
          <w:szCs w:val="28"/>
        </w:rPr>
        <w:t>а</w:t>
      </w:r>
      <w:r w:rsidRPr="0058525A">
        <w:rPr>
          <w:sz w:val="28"/>
          <w:szCs w:val="28"/>
        </w:rPr>
        <w:t>стник – ротик, 8 участник – дорожку, по которой бежит колобок.</w:t>
      </w:r>
      <w:proofErr w:type="gramEnd"/>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rStyle w:val="af2"/>
          <w:sz w:val="28"/>
          <w:szCs w:val="28"/>
        </w:rPr>
        <w:t>(Листки для рисования прикрепляют на доске, а первые участники к</w:t>
      </w:r>
      <w:r w:rsidRPr="0058525A">
        <w:rPr>
          <w:rStyle w:val="af2"/>
          <w:sz w:val="28"/>
          <w:szCs w:val="28"/>
        </w:rPr>
        <w:t>о</w:t>
      </w:r>
      <w:r w:rsidRPr="0058525A">
        <w:rPr>
          <w:rStyle w:val="af2"/>
          <w:sz w:val="28"/>
          <w:szCs w:val="28"/>
        </w:rPr>
        <w:t>манд получают по фломастеру.)</w:t>
      </w:r>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А сейчас жюри нам скажет, чей Колобок получился красивее.</w:t>
      </w:r>
    </w:p>
    <w:p w:rsidR="001368B2" w:rsidRPr="0058525A" w:rsidRDefault="001368B2" w:rsidP="001368B2">
      <w:pPr>
        <w:pStyle w:val="3"/>
        <w:ind w:firstLine="709"/>
        <w:jc w:val="both"/>
        <w:rPr>
          <w:sz w:val="28"/>
          <w:szCs w:val="28"/>
        </w:rPr>
      </w:pPr>
      <w:r w:rsidRPr="0058525A">
        <w:rPr>
          <w:sz w:val="28"/>
          <w:szCs w:val="28"/>
          <w:u w:val="single"/>
        </w:rPr>
        <w:lastRenderedPageBreak/>
        <w:t>Воспитатель</w:t>
      </w:r>
      <w:r w:rsidRPr="0058525A">
        <w:rPr>
          <w:sz w:val="28"/>
          <w:szCs w:val="28"/>
        </w:rPr>
        <w:t>:</w:t>
      </w:r>
      <w:r>
        <w:rPr>
          <w:sz w:val="28"/>
          <w:szCs w:val="28"/>
        </w:rPr>
        <w:t xml:space="preserve"> </w:t>
      </w:r>
      <w:r w:rsidRPr="0058525A">
        <w:rPr>
          <w:sz w:val="28"/>
          <w:szCs w:val="28"/>
        </w:rPr>
        <w:t>Пятое задание Эстафета “Колобок”</w:t>
      </w:r>
    </w:p>
    <w:p w:rsidR="001368B2" w:rsidRPr="0058525A" w:rsidRDefault="001368B2" w:rsidP="001368B2">
      <w:pPr>
        <w:pStyle w:val="af0"/>
        <w:shd w:val="clear" w:color="auto" w:fill="FFFFFF"/>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Посмотрите, какие извилистые дорожки у нас получились на рисунках? От кого приходилось убегать Колобку в сказке? Давайте поможем нашему К</w:t>
      </w:r>
      <w:r w:rsidRPr="0058525A">
        <w:rPr>
          <w:sz w:val="28"/>
          <w:szCs w:val="28"/>
        </w:rPr>
        <w:t>о</w:t>
      </w:r>
      <w:r w:rsidRPr="0058525A">
        <w:rPr>
          <w:sz w:val="28"/>
          <w:szCs w:val="28"/>
        </w:rPr>
        <w:t>лобку избежать неприятностей. А колобком у нас будет набивной мяч.</w:t>
      </w:r>
      <w:r>
        <w:rPr>
          <w:sz w:val="28"/>
          <w:szCs w:val="28"/>
        </w:rPr>
        <w:t xml:space="preserve"> </w:t>
      </w:r>
      <w:r w:rsidRPr="0058525A">
        <w:rPr>
          <w:i/>
          <w:iCs/>
          <w:sz w:val="28"/>
          <w:szCs w:val="28"/>
        </w:rPr>
        <w:t>Ребята обводят фишки на полу, по серпантину катя мяч одной рукой по полу.</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sidRPr="0058525A">
        <w:rPr>
          <w:sz w:val="28"/>
          <w:szCs w:val="28"/>
        </w:rPr>
        <w:t>:</w:t>
      </w:r>
      <w:r>
        <w:rPr>
          <w:sz w:val="28"/>
          <w:szCs w:val="28"/>
        </w:rPr>
        <w:t xml:space="preserve"> </w:t>
      </w:r>
      <w:r w:rsidRPr="0058525A">
        <w:rPr>
          <w:b/>
          <w:bCs/>
          <w:sz w:val="28"/>
          <w:szCs w:val="28"/>
        </w:rPr>
        <w:t>Шестое</w:t>
      </w:r>
      <w:r>
        <w:rPr>
          <w:b/>
          <w:bCs/>
          <w:sz w:val="28"/>
          <w:szCs w:val="28"/>
        </w:rPr>
        <w:t xml:space="preserve"> </w:t>
      </w:r>
      <w:r w:rsidRPr="0058525A">
        <w:rPr>
          <w:b/>
          <w:bCs/>
          <w:sz w:val="28"/>
          <w:szCs w:val="28"/>
        </w:rPr>
        <w:t>задание</w:t>
      </w:r>
      <w:r w:rsidRPr="0058525A">
        <w:rPr>
          <w:sz w:val="28"/>
          <w:szCs w:val="28"/>
        </w:rPr>
        <w:t xml:space="preserve">: надо, ребята, нам быстро </w:t>
      </w:r>
      <w:proofErr w:type="gramStart"/>
      <w:r w:rsidRPr="0058525A">
        <w:rPr>
          <w:sz w:val="28"/>
          <w:szCs w:val="28"/>
        </w:rPr>
        <w:t>смекнуть</w:t>
      </w:r>
      <w:proofErr w:type="gramEnd"/>
      <w:r w:rsidRPr="0058525A">
        <w:rPr>
          <w:sz w:val="28"/>
          <w:szCs w:val="28"/>
        </w:rPr>
        <w:t xml:space="preserve"> и вещи героям скорее вернуть!</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rPr>
        <w:t>В конвертах дается портрет сказочного героя и карточки с изображ</w:t>
      </w:r>
      <w:r w:rsidRPr="0058525A">
        <w:rPr>
          <w:i/>
          <w:iCs/>
          <w:sz w:val="28"/>
          <w:szCs w:val="28"/>
        </w:rPr>
        <w:t>е</w:t>
      </w:r>
      <w:r w:rsidRPr="0058525A">
        <w:rPr>
          <w:i/>
          <w:iCs/>
          <w:sz w:val="28"/>
          <w:szCs w:val="28"/>
        </w:rPr>
        <w:t>нием разных вещей. Необходимо назвать сказку и отобрать вещи, которые встречаются в ней.</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rPr>
        <w:t>Кот в сапогах</w:t>
      </w:r>
      <w:r w:rsidRPr="0058525A">
        <w:rPr>
          <w:sz w:val="28"/>
          <w:szCs w:val="28"/>
        </w:rPr>
        <w:t>:</w:t>
      </w:r>
      <w:r>
        <w:rPr>
          <w:sz w:val="28"/>
          <w:szCs w:val="28"/>
        </w:rPr>
        <w:t xml:space="preserve"> </w:t>
      </w:r>
      <w:r w:rsidRPr="0058525A">
        <w:rPr>
          <w:sz w:val="28"/>
          <w:szCs w:val="28"/>
        </w:rPr>
        <w:t>шляпа с пером, сапоги, шпага, мышка.</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rPr>
        <w:t>Доктор Айболит</w:t>
      </w:r>
      <w:r w:rsidRPr="0058525A">
        <w:rPr>
          <w:sz w:val="28"/>
          <w:szCs w:val="28"/>
        </w:rPr>
        <w:t>: чемоданчик, фонендоскоп, шприц, йод.</w:t>
      </w:r>
    </w:p>
    <w:p w:rsidR="001368B2" w:rsidRPr="0058525A" w:rsidRDefault="001368B2" w:rsidP="001368B2">
      <w:pPr>
        <w:pStyle w:val="af0"/>
        <w:spacing w:before="0" w:beforeAutospacing="0" w:after="0" w:afterAutospacing="0"/>
        <w:ind w:firstLine="709"/>
        <w:jc w:val="both"/>
        <w:rPr>
          <w:sz w:val="28"/>
          <w:szCs w:val="28"/>
        </w:rPr>
      </w:pPr>
      <w:r w:rsidRPr="0058525A">
        <w:rPr>
          <w:b/>
          <w:bCs/>
          <w:sz w:val="28"/>
          <w:szCs w:val="28"/>
        </w:rPr>
        <w:t>Золушка</w:t>
      </w:r>
      <w:r w:rsidRPr="0058525A">
        <w:rPr>
          <w:sz w:val="28"/>
          <w:szCs w:val="28"/>
        </w:rPr>
        <w:t>: хрустальная туфелька, часы, карета-тыква, метла.</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Pr>
          <w:sz w:val="28"/>
          <w:szCs w:val="28"/>
          <w:u w:val="single"/>
        </w:rPr>
        <w:t xml:space="preserve"> </w:t>
      </w:r>
      <w:r w:rsidRPr="0058525A">
        <w:rPr>
          <w:b/>
          <w:bCs/>
          <w:sz w:val="28"/>
          <w:szCs w:val="28"/>
        </w:rPr>
        <w:t>Седьмое задание Музыкальное</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rPr>
        <w:t>Каждая команда исполняет песню сказочного героя</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sidRPr="0058525A">
        <w:rPr>
          <w:sz w:val="28"/>
          <w:szCs w:val="28"/>
        </w:rPr>
        <w:t>:</w:t>
      </w:r>
      <w:r>
        <w:rPr>
          <w:sz w:val="28"/>
          <w:szCs w:val="28"/>
        </w:rPr>
        <w:t xml:space="preserve"> </w:t>
      </w:r>
      <w:r w:rsidRPr="0058525A">
        <w:rPr>
          <w:b/>
          <w:bCs/>
          <w:sz w:val="28"/>
          <w:szCs w:val="28"/>
        </w:rPr>
        <w:t>Восьмое</w:t>
      </w:r>
      <w:r>
        <w:rPr>
          <w:b/>
          <w:bCs/>
          <w:sz w:val="28"/>
          <w:szCs w:val="28"/>
        </w:rPr>
        <w:t xml:space="preserve"> </w:t>
      </w:r>
      <w:r w:rsidRPr="0058525A">
        <w:rPr>
          <w:b/>
          <w:bCs/>
          <w:sz w:val="28"/>
          <w:szCs w:val="28"/>
        </w:rPr>
        <w:t>задание для родителей</w:t>
      </w:r>
      <w:r>
        <w:rPr>
          <w:b/>
          <w:bCs/>
          <w:sz w:val="28"/>
          <w:szCs w:val="28"/>
        </w:rPr>
        <w:t xml:space="preserve"> </w:t>
      </w:r>
      <w:r w:rsidRPr="0058525A">
        <w:rPr>
          <w:rStyle w:val="af1"/>
        </w:rPr>
        <w:t>Блицтурнир</w:t>
      </w:r>
      <w:r>
        <w:rPr>
          <w:rStyle w:val="af1"/>
          <w:b w:val="0"/>
          <w:bCs w:val="0"/>
        </w:rPr>
        <w:t xml:space="preserve"> </w:t>
      </w:r>
      <w:r w:rsidRPr="0058525A">
        <w:rPr>
          <w:rStyle w:val="af1"/>
        </w:rPr>
        <w:t>для капитанов (</w:t>
      </w:r>
      <w:r w:rsidRPr="0058525A">
        <w:rPr>
          <w:rStyle w:val="af1"/>
          <w:i/>
          <w:iCs/>
        </w:rPr>
        <w:t>Быстрый вопрос – быстрый ответ.)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Жилище Бабы-Яги.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Кто из обитателей болот стал женой Ивана-царевича?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Аппарат, на котором Баба-Яга совершает полёт.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Что потеряла Золушка?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Какие цветы собирала Падчерица в сказке «Двенадцать месяцев»?</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Весёлый человечек-луковка.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Герой сказки, путешествующий на печи.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Кто смастерил Буратино?</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Кем стал гадкий утёнок?</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Почтальон из деревни Простоквашино.</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Крокодил, друг Чебурашки.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Черепаха, подарившая Буратино Золотой ключик.</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Чем ловил рыбу Волк из сказки «Лисичка-сестричка и Серый Волк»?</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В какой сказке Людоед превращается в мышку, и кот съедает её?</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w:t>
      </w:r>
      <w:r>
        <w:rPr>
          <w:sz w:val="28"/>
          <w:szCs w:val="28"/>
        </w:rPr>
        <w:t xml:space="preserve"> </w:t>
      </w:r>
      <w:r w:rsidRPr="0058525A">
        <w:rPr>
          <w:sz w:val="28"/>
          <w:szCs w:val="28"/>
        </w:rPr>
        <w:t>Кого вылепили старик со старухой из снега?</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rPr>
        <w:t>Воспитатель</w:t>
      </w:r>
      <w:r w:rsidRPr="0058525A">
        <w:rPr>
          <w:sz w:val="28"/>
          <w:szCs w:val="28"/>
        </w:rPr>
        <w:t>:</w:t>
      </w:r>
      <w:r>
        <w:rPr>
          <w:sz w:val="28"/>
          <w:szCs w:val="28"/>
        </w:rPr>
        <w:t xml:space="preserve"> </w:t>
      </w:r>
      <w:r w:rsidRPr="0058525A">
        <w:rPr>
          <w:b/>
          <w:bCs/>
          <w:sz w:val="28"/>
          <w:szCs w:val="28"/>
        </w:rPr>
        <w:t>Девятое задание:</w:t>
      </w:r>
      <w:r>
        <w:rPr>
          <w:b/>
          <w:bCs/>
          <w:sz w:val="28"/>
          <w:szCs w:val="28"/>
        </w:rPr>
        <w:t xml:space="preserve"> </w:t>
      </w:r>
      <w:r w:rsidRPr="0058525A">
        <w:rPr>
          <w:b/>
          <w:bCs/>
          <w:sz w:val="28"/>
          <w:szCs w:val="28"/>
          <w:shd w:val="clear" w:color="auto" w:fill="FFFFFF"/>
        </w:rPr>
        <w:t>«Салат из сказок»</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shd w:val="clear" w:color="auto" w:fill="FFFFFF"/>
        </w:rPr>
        <w:t>Ведущий читает придуманные сказки, где присутствуют персонажи из разных русских народных сказок, а игрокам нужно отгадать, из каких сказок эти персонажи.</w:t>
      </w:r>
    </w:p>
    <w:p w:rsidR="001368B2" w:rsidRDefault="001368B2" w:rsidP="001368B2">
      <w:pPr>
        <w:pStyle w:val="af0"/>
        <w:spacing w:before="0" w:beforeAutospacing="0" w:after="0" w:afterAutospacing="0"/>
        <w:ind w:firstLine="709"/>
        <w:jc w:val="both"/>
        <w:rPr>
          <w:sz w:val="28"/>
          <w:szCs w:val="28"/>
          <w:shd w:val="clear" w:color="auto" w:fill="FFFFFF"/>
        </w:rPr>
      </w:pPr>
      <w:r w:rsidRPr="0058525A">
        <w:rPr>
          <w:sz w:val="28"/>
          <w:szCs w:val="28"/>
          <w:shd w:val="clear" w:color="auto" w:fill="FFFFFF"/>
        </w:rPr>
        <w:t>1. “... Сидит Волк у проруби и приговаривает: “По щучьему велению, по моему хотению, ловись, рыбка, большая и маленькая”. Потяжелел хвост, стал Волк его тянуть, никак не вытянет. Позвал Волк бабку, бабка – внучку, внучка – Жучку...”.</w:t>
      </w:r>
      <w:r>
        <w:rPr>
          <w:sz w:val="28"/>
          <w:szCs w:val="28"/>
          <w:shd w:val="clear" w:color="auto" w:fill="FFFFFF"/>
        </w:rPr>
        <w:t xml:space="preserve"> </w:t>
      </w:r>
      <w:r w:rsidRPr="0058525A">
        <w:rPr>
          <w:i/>
          <w:iCs/>
          <w:sz w:val="28"/>
          <w:szCs w:val="28"/>
          <w:shd w:val="clear" w:color="auto" w:fill="FFFFFF"/>
        </w:rPr>
        <w:t>(“Лисичка – сестричка и Серый волк”, “По щучьему велению”, “Репка”)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lastRenderedPageBreak/>
        <w:t>2. “... Выпил Иванушка водицы из копытца и превратился в козлёночка, увидела это Алёнушка и заплакала. А Иванушка говорит: “Не плачь, Алёнушка, а помоги мне лучше влезть в левое ухо, а вылезти из правого и я снова стану братцем...”.</w:t>
      </w:r>
      <w:r>
        <w:rPr>
          <w:sz w:val="28"/>
          <w:szCs w:val="28"/>
          <w:shd w:val="clear" w:color="auto" w:fill="FFFFFF"/>
        </w:rPr>
        <w:t xml:space="preserve"> </w:t>
      </w:r>
      <w:r w:rsidRPr="0058525A">
        <w:rPr>
          <w:i/>
          <w:iCs/>
          <w:sz w:val="28"/>
          <w:szCs w:val="28"/>
          <w:shd w:val="clear" w:color="auto" w:fill="FFFFFF"/>
        </w:rPr>
        <w:t xml:space="preserve">(“Сестрица Алёнушка и братец Иванушка”, “Крошечка – </w:t>
      </w:r>
      <w:proofErr w:type="spellStart"/>
      <w:r w:rsidRPr="0058525A">
        <w:rPr>
          <w:i/>
          <w:iCs/>
          <w:sz w:val="28"/>
          <w:szCs w:val="28"/>
          <w:shd w:val="clear" w:color="auto" w:fill="FFFFFF"/>
        </w:rPr>
        <w:t>хавр</w:t>
      </w:r>
      <w:r w:rsidRPr="0058525A">
        <w:rPr>
          <w:i/>
          <w:iCs/>
          <w:sz w:val="28"/>
          <w:szCs w:val="28"/>
          <w:shd w:val="clear" w:color="auto" w:fill="FFFFFF"/>
        </w:rPr>
        <w:t>о</w:t>
      </w:r>
      <w:r w:rsidRPr="0058525A">
        <w:rPr>
          <w:i/>
          <w:iCs/>
          <w:sz w:val="28"/>
          <w:szCs w:val="28"/>
          <w:shd w:val="clear" w:color="auto" w:fill="FFFFFF"/>
        </w:rPr>
        <w:t>шечка</w:t>
      </w:r>
      <w:proofErr w:type="spellEnd"/>
      <w:r w:rsidRPr="0058525A">
        <w:rPr>
          <w:i/>
          <w:iCs/>
          <w:sz w:val="28"/>
          <w:szCs w:val="28"/>
          <w:shd w:val="clear" w:color="auto" w:fill="FFFFFF"/>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shd w:val="clear" w:color="auto" w:fill="FFFFFF"/>
        </w:rPr>
        <w:t>3. “... Покатился Колобок по дорожке и видит: стоит перед ним избушка на курьих ножках. А перед избушкой сидит Иванушка, золотыми яблочками играет. Постучал Колобок и спрашивает: “Тук, тук, тук! Кто в тереме живёт?”. “Я – мышка – норушка, я - лягушка – квакушка...”.</w:t>
      </w:r>
      <w:r>
        <w:rPr>
          <w:sz w:val="28"/>
          <w:szCs w:val="28"/>
          <w:shd w:val="clear" w:color="auto" w:fill="FFFFFF"/>
        </w:rPr>
        <w:t xml:space="preserve"> </w:t>
      </w:r>
      <w:r w:rsidRPr="0058525A">
        <w:rPr>
          <w:i/>
          <w:iCs/>
          <w:sz w:val="28"/>
          <w:szCs w:val="28"/>
          <w:shd w:val="clear" w:color="auto" w:fill="FFFFFF"/>
        </w:rPr>
        <w:t>(“Колобок”, “Гуси – леб</w:t>
      </w:r>
      <w:r w:rsidRPr="0058525A">
        <w:rPr>
          <w:i/>
          <w:iCs/>
          <w:sz w:val="28"/>
          <w:szCs w:val="28"/>
          <w:shd w:val="clear" w:color="auto" w:fill="FFFFFF"/>
        </w:rPr>
        <w:t>е</w:t>
      </w:r>
      <w:r w:rsidRPr="0058525A">
        <w:rPr>
          <w:i/>
          <w:iCs/>
          <w:sz w:val="28"/>
          <w:szCs w:val="28"/>
          <w:shd w:val="clear" w:color="auto" w:fill="FFFFFF"/>
        </w:rPr>
        <w:t>ди”, “Теремок”).</w:t>
      </w:r>
    </w:p>
    <w:p w:rsidR="001368B2" w:rsidRPr="0058525A" w:rsidRDefault="001368B2" w:rsidP="001368B2">
      <w:pPr>
        <w:pStyle w:val="af0"/>
        <w:spacing w:before="0" w:beforeAutospacing="0" w:after="0" w:afterAutospacing="0"/>
        <w:ind w:firstLine="709"/>
        <w:jc w:val="both"/>
        <w:rPr>
          <w:sz w:val="28"/>
          <w:szCs w:val="28"/>
        </w:rPr>
      </w:pP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rPr>
        <w:t xml:space="preserve">Под </w:t>
      </w:r>
      <w:r>
        <w:rPr>
          <w:i/>
          <w:iCs/>
          <w:sz w:val="28"/>
          <w:szCs w:val="28"/>
        </w:rPr>
        <w:t xml:space="preserve">веселую музыку </w:t>
      </w:r>
      <w:r w:rsidRPr="0058525A">
        <w:rPr>
          <w:i/>
          <w:iCs/>
          <w:sz w:val="28"/>
          <w:szCs w:val="28"/>
        </w:rPr>
        <w:t>подсчитываются результаты конкурсов и вручаю</w:t>
      </w:r>
      <w:r w:rsidRPr="0058525A">
        <w:rPr>
          <w:i/>
          <w:iCs/>
          <w:sz w:val="28"/>
          <w:szCs w:val="28"/>
        </w:rPr>
        <w:t>т</w:t>
      </w:r>
      <w:r w:rsidRPr="0058525A">
        <w:rPr>
          <w:i/>
          <w:iCs/>
          <w:sz w:val="28"/>
          <w:szCs w:val="28"/>
        </w:rPr>
        <w:t>ся медали</w:t>
      </w:r>
      <w:r>
        <w:rPr>
          <w:i/>
          <w:iCs/>
          <w:sz w:val="28"/>
          <w:szCs w:val="28"/>
        </w:rPr>
        <w:t xml:space="preserve"> </w:t>
      </w:r>
      <w:r w:rsidRPr="0058525A">
        <w:rPr>
          <w:i/>
          <w:iCs/>
          <w:sz w:val="28"/>
          <w:szCs w:val="28"/>
        </w:rPr>
        <w:t>«Знатоки</w:t>
      </w:r>
      <w:r>
        <w:rPr>
          <w:i/>
          <w:iCs/>
          <w:sz w:val="28"/>
          <w:szCs w:val="28"/>
        </w:rPr>
        <w:t xml:space="preserve"> </w:t>
      </w:r>
      <w:r w:rsidRPr="0058525A">
        <w:rPr>
          <w:i/>
          <w:iCs/>
          <w:sz w:val="28"/>
          <w:szCs w:val="28"/>
        </w:rPr>
        <w:t>Сказок».</w:t>
      </w:r>
    </w:p>
    <w:p w:rsidR="001368B2" w:rsidRPr="0058525A" w:rsidRDefault="001368B2" w:rsidP="001368B2">
      <w:pPr>
        <w:ind w:firstLine="709"/>
        <w:jc w:val="both"/>
        <w:rPr>
          <w:b/>
          <w:sz w:val="28"/>
          <w:szCs w:val="28"/>
        </w:rPr>
      </w:pPr>
    </w:p>
    <w:p w:rsidR="001368B2" w:rsidRPr="0058525A" w:rsidRDefault="001368B2" w:rsidP="001368B2">
      <w:pPr>
        <w:ind w:firstLine="709"/>
        <w:jc w:val="both"/>
        <w:rPr>
          <w:b/>
          <w:sz w:val="28"/>
          <w:szCs w:val="28"/>
        </w:rPr>
      </w:pPr>
    </w:p>
    <w:p w:rsidR="001368B2" w:rsidRPr="0058525A" w:rsidRDefault="001368B2" w:rsidP="00C975CD">
      <w:pPr>
        <w:ind w:firstLine="709"/>
        <w:jc w:val="right"/>
        <w:rPr>
          <w:b/>
          <w:sz w:val="28"/>
          <w:szCs w:val="28"/>
        </w:rPr>
      </w:pPr>
      <w:r w:rsidRPr="0058525A">
        <w:rPr>
          <w:b/>
          <w:sz w:val="28"/>
          <w:szCs w:val="28"/>
        </w:rPr>
        <w:br w:type="page"/>
      </w:r>
      <w:r w:rsidRPr="0058525A">
        <w:rPr>
          <w:b/>
          <w:sz w:val="28"/>
          <w:szCs w:val="28"/>
        </w:rPr>
        <w:lastRenderedPageBreak/>
        <w:t xml:space="preserve">Приложение </w:t>
      </w:r>
      <w:r w:rsidR="00770537">
        <w:rPr>
          <w:b/>
          <w:sz w:val="28"/>
          <w:szCs w:val="28"/>
        </w:rPr>
        <w:t>2</w:t>
      </w:r>
      <w:r w:rsidRPr="0058525A">
        <w:rPr>
          <w:b/>
          <w:sz w:val="28"/>
          <w:szCs w:val="28"/>
        </w:rPr>
        <w:t>.</w:t>
      </w:r>
    </w:p>
    <w:p w:rsidR="001368B2" w:rsidRPr="0058525A" w:rsidRDefault="001368B2" w:rsidP="001368B2">
      <w:pPr>
        <w:ind w:firstLine="709"/>
        <w:jc w:val="both"/>
        <w:rPr>
          <w:b/>
          <w:sz w:val="28"/>
          <w:szCs w:val="28"/>
        </w:rPr>
      </w:pPr>
    </w:p>
    <w:p w:rsidR="001368B2" w:rsidRDefault="001368B2" w:rsidP="001368B2">
      <w:pPr>
        <w:jc w:val="center"/>
        <w:rPr>
          <w:b/>
          <w:bCs/>
          <w:sz w:val="28"/>
          <w:szCs w:val="28"/>
        </w:rPr>
      </w:pPr>
      <w:r w:rsidRPr="00FD7CE8">
        <w:rPr>
          <w:b/>
          <w:bCs/>
          <w:sz w:val="28"/>
          <w:szCs w:val="28"/>
        </w:rPr>
        <w:t>Праздник, посвященный М</w:t>
      </w:r>
      <w:r>
        <w:rPr>
          <w:b/>
          <w:bCs/>
          <w:sz w:val="28"/>
          <w:szCs w:val="28"/>
        </w:rPr>
        <w:t>еждународному дню детской книги</w:t>
      </w:r>
    </w:p>
    <w:p w:rsidR="001368B2" w:rsidRPr="00FD7CE8" w:rsidRDefault="001368B2" w:rsidP="001368B2">
      <w:pPr>
        <w:jc w:val="center"/>
        <w:rPr>
          <w:b/>
          <w:bCs/>
          <w:sz w:val="28"/>
          <w:szCs w:val="28"/>
        </w:rPr>
      </w:pPr>
      <w:r>
        <w:rPr>
          <w:b/>
          <w:bCs/>
          <w:sz w:val="28"/>
          <w:szCs w:val="28"/>
        </w:rPr>
        <w:t>(</w:t>
      </w:r>
      <w:r w:rsidRPr="00FD7CE8">
        <w:rPr>
          <w:b/>
          <w:bCs/>
          <w:sz w:val="28"/>
          <w:szCs w:val="28"/>
        </w:rPr>
        <w:t>старш</w:t>
      </w:r>
      <w:r>
        <w:rPr>
          <w:b/>
          <w:bCs/>
          <w:sz w:val="28"/>
          <w:szCs w:val="28"/>
        </w:rPr>
        <w:t>ая группа)</w:t>
      </w:r>
    </w:p>
    <w:p w:rsidR="001368B2" w:rsidRDefault="001368B2" w:rsidP="001368B2">
      <w:pPr>
        <w:shd w:val="clear" w:color="auto" w:fill="FFFFFF"/>
        <w:ind w:firstLine="709"/>
        <w:jc w:val="both"/>
        <w:rPr>
          <w:i/>
          <w:iCs/>
          <w:sz w:val="28"/>
          <w:szCs w:val="28"/>
          <w:bdr w:val="none" w:sz="0" w:space="0" w:color="auto" w:frame="1"/>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 xml:space="preserve">Цель: </w:t>
      </w:r>
      <w:r w:rsidRPr="00C975CD">
        <w:rPr>
          <w:sz w:val="28"/>
          <w:szCs w:val="28"/>
        </w:rPr>
        <w:t>обогащение активного словаря детей старшего дошкольного возраста.</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Задачи:</w:t>
      </w:r>
      <w:r w:rsidRPr="00C975CD">
        <w:rPr>
          <w:sz w:val="28"/>
          <w:szCs w:val="28"/>
        </w:rPr>
        <w:t xml:space="preserve"> Привлечение внимания педагогов и родителей к проблеме использования детских книг и литературных произведений; развитие познавательной, творческой и эмоциональной активности детей дошкольного возраста в процессе чтения; воспитание интереса детей к сказкам.</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Оборудование:</w:t>
      </w:r>
      <w:r w:rsidRPr="00C975CD">
        <w:rPr>
          <w:sz w:val="28"/>
          <w:szCs w:val="28"/>
        </w:rPr>
        <w:t xml:space="preserve"> музыкальное сопровождение, персонажи (Баба Яга, Книга), маски для сказки «Репка», предметные картинки к сказкам, </w:t>
      </w:r>
      <w:proofErr w:type="spellStart"/>
      <w:r w:rsidRPr="00C975CD">
        <w:rPr>
          <w:sz w:val="28"/>
          <w:szCs w:val="28"/>
        </w:rPr>
        <w:t>фланелеграф</w:t>
      </w:r>
      <w:proofErr w:type="spellEnd"/>
      <w:r w:rsidRPr="00C975CD">
        <w:rPr>
          <w:sz w:val="28"/>
          <w:szCs w:val="28"/>
        </w:rPr>
        <w:t>.</w:t>
      </w:r>
    </w:p>
    <w:p w:rsidR="001368B2" w:rsidRPr="00C975CD" w:rsidRDefault="001368B2" w:rsidP="001368B2">
      <w:pPr>
        <w:ind w:firstLine="709"/>
        <w:jc w:val="both"/>
        <w:rPr>
          <w:rStyle w:val="af1"/>
          <w:sz w:val="28"/>
          <w:szCs w:val="28"/>
          <w:bdr w:val="none" w:sz="0" w:space="0" w:color="auto" w:frame="1"/>
        </w:rPr>
      </w:pPr>
    </w:p>
    <w:p w:rsidR="001368B2" w:rsidRPr="00C975CD" w:rsidRDefault="001368B2" w:rsidP="001368B2">
      <w:pPr>
        <w:ind w:firstLine="709"/>
        <w:jc w:val="both"/>
        <w:rPr>
          <w:b/>
          <w:bCs/>
          <w:sz w:val="28"/>
          <w:szCs w:val="28"/>
        </w:rPr>
      </w:pPr>
      <w:r w:rsidRPr="00C975CD">
        <w:rPr>
          <w:rStyle w:val="af1"/>
          <w:sz w:val="28"/>
          <w:szCs w:val="28"/>
          <w:bdr w:val="none" w:sz="0" w:space="0" w:color="auto" w:frame="1"/>
        </w:rPr>
        <w:t>Ход праздника:</w:t>
      </w:r>
    </w:p>
    <w:p w:rsidR="001368B2" w:rsidRPr="00C975CD" w:rsidRDefault="001368B2" w:rsidP="001368B2">
      <w:pPr>
        <w:shd w:val="clear" w:color="auto" w:fill="FFFFFF"/>
        <w:ind w:firstLine="709"/>
        <w:jc w:val="both"/>
        <w:rPr>
          <w:sz w:val="28"/>
          <w:szCs w:val="28"/>
        </w:rPr>
      </w:pPr>
      <w:r w:rsidRPr="00C975CD">
        <w:rPr>
          <w:sz w:val="28"/>
          <w:szCs w:val="28"/>
        </w:rPr>
        <w:t>Дети под музыку (песня «Сказки гуляют по свету») входят в зал и садятся на стулья.</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Ведущий:</w:t>
      </w:r>
      <w:r w:rsidRPr="00C975CD">
        <w:rPr>
          <w:sz w:val="28"/>
          <w:szCs w:val="28"/>
        </w:rPr>
        <w:t xml:space="preserve"> Итак, друзья, начнем.</w:t>
      </w:r>
    </w:p>
    <w:p w:rsidR="001368B2" w:rsidRPr="00C975CD" w:rsidRDefault="001368B2" w:rsidP="001368B2">
      <w:pPr>
        <w:shd w:val="clear" w:color="auto" w:fill="FFFFFF"/>
        <w:ind w:firstLine="709"/>
        <w:jc w:val="both"/>
        <w:rPr>
          <w:sz w:val="28"/>
          <w:szCs w:val="28"/>
        </w:rPr>
      </w:pPr>
      <w:r w:rsidRPr="00C975CD">
        <w:rPr>
          <w:sz w:val="28"/>
          <w:szCs w:val="28"/>
        </w:rPr>
        <w:t>Затей у нас большой запас.</w:t>
      </w:r>
    </w:p>
    <w:p w:rsidR="001368B2" w:rsidRPr="00C975CD" w:rsidRDefault="001368B2" w:rsidP="001368B2">
      <w:pPr>
        <w:shd w:val="clear" w:color="auto" w:fill="FFFFFF"/>
        <w:ind w:firstLine="709"/>
        <w:jc w:val="both"/>
        <w:rPr>
          <w:sz w:val="28"/>
          <w:szCs w:val="28"/>
        </w:rPr>
      </w:pPr>
      <w:r w:rsidRPr="00C975CD">
        <w:rPr>
          <w:sz w:val="28"/>
          <w:szCs w:val="28"/>
        </w:rPr>
        <w:t>А для кого они? Для вас.</w:t>
      </w:r>
    </w:p>
    <w:p w:rsidR="001368B2" w:rsidRPr="00C975CD" w:rsidRDefault="001368B2" w:rsidP="001368B2">
      <w:pPr>
        <w:shd w:val="clear" w:color="auto" w:fill="FFFFFF"/>
        <w:ind w:firstLine="709"/>
        <w:jc w:val="both"/>
        <w:rPr>
          <w:sz w:val="28"/>
          <w:szCs w:val="28"/>
        </w:rPr>
      </w:pPr>
      <w:r w:rsidRPr="00C975CD">
        <w:rPr>
          <w:sz w:val="28"/>
          <w:szCs w:val="28"/>
        </w:rPr>
        <w:t>Мы знаем, вы любите игры,</w:t>
      </w:r>
    </w:p>
    <w:p w:rsidR="001368B2" w:rsidRPr="00C975CD" w:rsidRDefault="001368B2" w:rsidP="001368B2">
      <w:pPr>
        <w:shd w:val="clear" w:color="auto" w:fill="FFFFFF"/>
        <w:ind w:firstLine="709"/>
        <w:jc w:val="both"/>
        <w:rPr>
          <w:sz w:val="28"/>
          <w:szCs w:val="28"/>
        </w:rPr>
      </w:pPr>
      <w:r w:rsidRPr="00C975CD">
        <w:rPr>
          <w:sz w:val="28"/>
          <w:szCs w:val="28"/>
        </w:rPr>
        <w:t>Песни, загадки и пляски.</w:t>
      </w:r>
    </w:p>
    <w:p w:rsidR="001368B2" w:rsidRPr="00C975CD" w:rsidRDefault="001368B2" w:rsidP="001368B2">
      <w:pPr>
        <w:shd w:val="clear" w:color="auto" w:fill="FFFFFF"/>
        <w:ind w:firstLine="709"/>
        <w:jc w:val="both"/>
        <w:rPr>
          <w:sz w:val="28"/>
          <w:szCs w:val="28"/>
        </w:rPr>
      </w:pPr>
      <w:r w:rsidRPr="00C975CD">
        <w:rPr>
          <w:sz w:val="28"/>
          <w:szCs w:val="28"/>
        </w:rPr>
        <w:t>Но нет ничего интересней,</w:t>
      </w:r>
    </w:p>
    <w:p w:rsidR="001368B2" w:rsidRPr="00C975CD" w:rsidRDefault="001368B2" w:rsidP="001368B2">
      <w:pPr>
        <w:shd w:val="clear" w:color="auto" w:fill="FFFFFF"/>
        <w:ind w:firstLine="709"/>
        <w:jc w:val="both"/>
        <w:rPr>
          <w:sz w:val="28"/>
          <w:szCs w:val="28"/>
        </w:rPr>
      </w:pPr>
      <w:r w:rsidRPr="00C975CD">
        <w:rPr>
          <w:sz w:val="28"/>
          <w:szCs w:val="28"/>
        </w:rPr>
        <w:t>Чем наши волшебные сказки.</w:t>
      </w:r>
    </w:p>
    <w:p w:rsidR="001368B2" w:rsidRPr="00C975CD" w:rsidRDefault="001368B2" w:rsidP="001368B2">
      <w:pPr>
        <w:shd w:val="clear" w:color="auto" w:fill="FFFFFF"/>
        <w:ind w:firstLine="709"/>
        <w:jc w:val="both"/>
        <w:rPr>
          <w:sz w:val="28"/>
          <w:szCs w:val="28"/>
        </w:rPr>
      </w:pPr>
      <w:r w:rsidRPr="00C975CD">
        <w:rPr>
          <w:sz w:val="28"/>
          <w:szCs w:val="28"/>
        </w:rPr>
        <w:t>Дорогие ребята! Сегодня у нас с вами замечательный день, мы собрались здесь все вместе для того, чтобы отпраздновать День рождения. 2 апреля все празднуют Международный день детской книги.</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Дети читают стихи</w:t>
      </w:r>
    </w:p>
    <w:p w:rsidR="001368B2" w:rsidRPr="00C975CD" w:rsidRDefault="001368B2" w:rsidP="001368B2">
      <w:pPr>
        <w:shd w:val="clear" w:color="auto" w:fill="FFFFFF"/>
        <w:ind w:firstLine="709"/>
        <w:jc w:val="both"/>
        <w:rPr>
          <w:sz w:val="28"/>
          <w:szCs w:val="28"/>
        </w:rPr>
      </w:pPr>
      <w:r w:rsidRPr="00C975CD">
        <w:rPr>
          <w:sz w:val="28"/>
          <w:szCs w:val="28"/>
        </w:rPr>
        <w:t xml:space="preserve">1. </w:t>
      </w:r>
      <w:proofErr w:type="spellStart"/>
      <w:r w:rsidRPr="00C975CD">
        <w:rPr>
          <w:sz w:val="28"/>
          <w:szCs w:val="28"/>
        </w:rPr>
        <w:t>Книжкина</w:t>
      </w:r>
      <w:proofErr w:type="spellEnd"/>
      <w:r w:rsidRPr="00C975CD">
        <w:rPr>
          <w:sz w:val="28"/>
          <w:szCs w:val="28"/>
        </w:rPr>
        <w:t xml:space="preserve"> неделя</w:t>
      </w:r>
    </w:p>
    <w:p w:rsidR="001368B2" w:rsidRPr="00C975CD" w:rsidRDefault="001368B2" w:rsidP="001368B2">
      <w:pPr>
        <w:shd w:val="clear" w:color="auto" w:fill="FFFFFF"/>
        <w:ind w:firstLine="709"/>
        <w:jc w:val="both"/>
        <w:rPr>
          <w:sz w:val="28"/>
          <w:szCs w:val="28"/>
        </w:rPr>
      </w:pPr>
      <w:r w:rsidRPr="00C975CD">
        <w:rPr>
          <w:sz w:val="28"/>
          <w:szCs w:val="28"/>
        </w:rPr>
        <w:t xml:space="preserve">Пролетит по всей стране. </w:t>
      </w:r>
    </w:p>
    <w:p w:rsidR="001368B2" w:rsidRPr="00C975CD" w:rsidRDefault="001368B2" w:rsidP="001368B2">
      <w:pPr>
        <w:shd w:val="clear" w:color="auto" w:fill="FFFFFF"/>
        <w:ind w:firstLine="709"/>
        <w:jc w:val="both"/>
        <w:rPr>
          <w:sz w:val="28"/>
          <w:szCs w:val="28"/>
        </w:rPr>
      </w:pPr>
      <w:r w:rsidRPr="00C975CD">
        <w:rPr>
          <w:sz w:val="28"/>
          <w:szCs w:val="28"/>
        </w:rPr>
        <w:t xml:space="preserve">Как предвестие апреля </w:t>
      </w:r>
    </w:p>
    <w:p w:rsidR="001368B2" w:rsidRPr="00C975CD" w:rsidRDefault="001368B2" w:rsidP="001368B2">
      <w:pPr>
        <w:shd w:val="clear" w:color="auto" w:fill="FFFFFF"/>
        <w:ind w:firstLine="709"/>
        <w:jc w:val="both"/>
        <w:rPr>
          <w:sz w:val="28"/>
          <w:szCs w:val="28"/>
        </w:rPr>
      </w:pPr>
      <w:r w:rsidRPr="00C975CD">
        <w:rPr>
          <w:sz w:val="28"/>
          <w:szCs w:val="28"/>
        </w:rPr>
        <w:t>Как приветствие весне!</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 xml:space="preserve">2. Книжек первые страницы </w:t>
      </w:r>
    </w:p>
    <w:p w:rsidR="001368B2" w:rsidRPr="00C975CD" w:rsidRDefault="001368B2" w:rsidP="001368B2">
      <w:pPr>
        <w:shd w:val="clear" w:color="auto" w:fill="FFFFFF"/>
        <w:ind w:firstLine="709"/>
        <w:jc w:val="both"/>
        <w:rPr>
          <w:sz w:val="28"/>
          <w:szCs w:val="28"/>
        </w:rPr>
      </w:pPr>
      <w:r w:rsidRPr="00C975CD">
        <w:rPr>
          <w:sz w:val="28"/>
          <w:szCs w:val="28"/>
        </w:rPr>
        <w:t xml:space="preserve">Нас встречают с первых лет </w:t>
      </w:r>
    </w:p>
    <w:p w:rsidR="001368B2" w:rsidRPr="00C975CD" w:rsidRDefault="001368B2" w:rsidP="001368B2">
      <w:pPr>
        <w:shd w:val="clear" w:color="auto" w:fill="FFFFFF"/>
        <w:ind w:firstLine="709"/>
        <w:jc w:val="both"/>
        <w:rPr>
          <w:sz w:val="28"/>
          <w:szCs w:val="28"/>
        </w:rPr>
      </w:pPr>
      <w:r w:rsidRPr="00C975CD">
        <w:rPr>
          <w:sz w:val="28"/>
          <w:szCs w:val="28"/>
        </w:rPr>
        <w:t xml:space="preserve">И несут нас, точно птицы, </w:t>
      </w:r>
    </w:p>
    <w:p w:rsidR="001368B2" w:rsidRPr="00C975CD" w:rsidRDefault="001368B2" w:rsidP="001368B2">
      <w:pPr>
        <w:shd w:val="clear" w:color="auto" w:fill="FFFFFF"/>
        <w:ind w:firstLine="709"/>
        <w:jc w:val="both"/>
        <w:rPr>
          <w:sz w:val="28"/>
          <w:szCs w:val="28"/>
        </w:rPr>
      </w:pPr>
      <w:r w:rsidRPr="00C975CD">
        <w:rPr>
          <w:sz w:val="28"/>
          <w:szCs w:val="28"/>
        </w:rPr>
        <w:t>Облетая целый свет.</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 xml:space="preserve">3. Девчонки и мальчишки </w:t>
      </w:r>
    </w:p>
    <w:p w:rsidR="001368B2" w:rsidRPr="00C975CD" w:rsidRDefault="001368B2" w:rsidP="001368B2">
      <w:pPr>
        <w:shd w:val="clear" w:color="auto" w:fill="FFFFFF"/>
        <w:ind w:firstLine="709"/>
        <w:jc w:val="both"/>
        <w:rPr>
          <w:sz w:val="28"/>
          <w:szCs w:val="28"/>
        </w:rPr>
      </w:pPr>
      <w:r w:rsidRPr="00C975CD">
        <w:rPr>
          <w:sz w:val="28"/>
          <w:szCs w:val="28"/>
        </w:rPr>
        <w:t xml:space="preserve">Книгу любят и хранят. </w:t>
      </w:r>
    </w:p>
    <w:p w:rsidR="001368B2" w:rsidRPr="00C975CD" w:rsidRDefault="001368B2" w:rsidP="001368B2">
      <w:pPr>
        <w:shd w:val="clear" w:color="auto" w:fill="FFFFFF"/>
        <w:ind w:firstLine="709"/>
        <w:jc w:val="both"/>
        <w:rPr>
          <w:sz w:val="28"/>
          <w:szCs w:val="28"/>
        </w:rPr>
      </w:pPr>
      <w:r w:rsidRPr="00C975CD">
        <w:rPr>
          <w:sz w:val="28"/>
          <w:szCs w:val="28"/>
        </w:rPr>
        <w:t xml:space="preserve">Пусть же крепнет с каждым годом </w:t>
      </w:r>
    </w:p>
    <w:p w:rsidR="001368B2" w:rsidRPr="00C975CD" w:rsidRDefault="001368B2" w:rsidP="001368B2">
      <w:pPr>
        <w:shd w:val="clear" w:color="auto" w:fill="FFFFFF"/>
        <w:ind w:firstLine="709"/>
        <w:jc w:val="both"/>
        <w:rPr>
          <w:sz w:val="28"/>
          <w:szCs w:val="28"/>
        </w:rPr>
      </w:pPr>
      <w:r w:rsidRPr="00C975CD">
        <w:rPr>
          <w:sz w:val="28"/>
          <w:szCs w:val="28"/>
        </w:rPr>
        <w:t>Дружба книги и ребят.</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Ведущий:</w:t>
      </w:r>
      <w:r w:rsidRPr="00C975CD">
        <w:rPr>
          <w:sz w:val="28"/>
          <w:szCs w:val="28"/>
        </w:rPr>
        <w:t xml:space="preserve"> Друзья! Сегодня мы с вами отправимся в необыкновенное </w:t>
      </w:r>
      <w:r w:rsidRPr="00C975CD">
        <w:rPr>
          <w:sz w:val="28"/>
          <w:szCs w:val="28"/>
        </w:rPr>
        <w:lastRenderedPageBreak/>
        <w:t>путешествие – в прекрасную страну на день рождения Книги. Закройте глаза и повторяйте: «Раз, два, три, дверцу, Книга, отвори!»</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Дети повторяют слова, звучит музыка.</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Ведущий:</w:t>
      </w:r>
      <w:r w:rsidRPr="00C975CD">
        <w:rPr>
          <w:sz w:val="28"/>
          <w:szCs w:val="28"/>
        </w:rPr>
        <w:t xml:space="preserve"> Откройте глаза! Кажется мы на месте.</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В зале лежит свиток.</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Ребёнок:</w:t>
      </w:r>
      <w:r w:rsidRPr="00C975CD">
        <w:rPr>
          <w:sz w:val="28"/>
          <w:szCs w:val="28"/>
        </w:rPr>
        <w:t xml:space="preserve"> Поэт пишет стихи обо всем и для всех.</w:t>
      </w:r>
    </w:p>
    <w:p w:rsidR="001368B2" w:rsidRPr="00C975CD" w:rsidRDefault="001368B2" w:rsidP="001368B2">
      <w:pPr>
        <w:shd w:val="clear" w:color="auto" w:fill="FFFFFF"/>
        <w:ind w:firstLine="709"/>
        <w:jc w:val="both"/>
        <w:rPr>
          <w:sz w:val="28"/>
          <w:szCs w:val="28"/>
        </w:rPr>
      </w:pPr>
      <w:r w:rsidRPr="00C975CD">
        <w:rPr>
          <w:sz w:val="28"/>
          <w:szCs w:val="28"/>
        </w:rPr>
        <w:t>Стихи вызывают и слезы, и смех.</w:t>
      </w:r>
    </w:p>
    <w:p w:rsidR="001368B2" w:rsidRPr="00C975CD" w:rsidRDefault="001368B2" w:rsidP="001368B2">
      <w:pPr>
        <w:shd w:val="clear" w:color="auto" w:fill="FFFFFF"/>
        <w:ind w:firstLine="709"/>
        <w:jc w:val="both"/>
        <w:rPr>
          <w:sz w:val="28"/>
          <w:szCs w:val="28"/>
        </w:rPr>
      </w:pPr>
      <w:r w:rsidRPr="00C975CD">
        <w:rPr>
          <w:sz w:val="28"/>
          <w:szCs w:val="28"/>
        </w:rPr>
        <w:t>Они так прекрасны, светлы и легки</w:t>
      </w:r>
    </w:p>
    <w:p w:rsidR="001368B2" w:rsidRPr="00C975CD" w:rsidRDefault="001368B2" w:rsidP="001368B2">
      <w:pPr>
        <w:shd w:val="clear" w:color="auto" w:fill="FFFFFF"/>
        <w:ind w:firstLine="709"/>
        <w:jc w:val="both"/>
        <w:rPr>
          <w:sz w:val="28"/>
          <w:szCs w:val="28"/>
        </w:rPr>
      </w:pPr>
      <w:r w:rsidRPr="00C975CD">
        <w:rPr>
          <w:sz w:val="28"/>
          <w:szCs w:val="28"/>
        </w:rPr>
        <w:t>Стихи всем ребятам очень нужны.</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Ребята, поэт приготовил для вас загадки.</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Ведущая загадывает загадки, дети отгадывают.</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Загадки</w:t>
      </w:r>
    </w:p>
    <w:p w:rsidR="001368B2" w:rsidRPr="00C975CD" w:rsidRDefault="001368B2" w:rsidP="001368B2">
      <w:pPr>
        <w:shd w:val="clear" w:color="auto" w:fill="FFFFFF"/>
        <w:ind w:firstLine="709"/>
        <w:jc w:val="both"/>
        <w:rPr>
          <w:sz w:val="28"/>
          <w:szCs w:val="28"/>
        </w:rPr>
      </w:pPr>
      <w:r w:rsidRPr="00C975CD">
        <w:rPr>
          <w:sz w:val="28"/>
          <w:szCs w:val="28"/>
        </w:rPr>
        <w:t>1. Лечит маленьких детей,</w:t>
      </w:r>
    </w:p>
    <w:p w:rsidR="001368B2" w:rsidRPr="00C975CD" w:rsidRDefault="001368B2" w:rsidP="001368B2">
      <w:pPr>
        <w:shd w:val="clear" w:color="auto" w:fill="FFFFFF"/>
        <w:ind w:firstLine="709"/>
        <w:jc w:val="both"/>
        <w:rPr>
          <w:sz w:val="28"/>
          <w:szCs w:val="28"/>
        </w:rPr>
      </w:pPr>
      <w:r w:rsidRPr="00C975CD">
        <w:rPr>
          <w:sz w:val="28"/>
          <w:szCs w:val="28"/>
        </w:rPr>
        <w:t>Лечит птичек и зверей,</w:t>
      </w:r>
    </w:p>
    <w:p w:rsidR="001368B2" w:rsidRPr="00C975CD" w:rsidRDefault="001368B2" w:rsidP="001368B2">
      <w:pPr>
        <w:shd w:val="clear" w:color="auto" w:fill="FFFFFF"/>
        <w:ind w:firstLine="709"/>
        <w:jc w:val="both"/>
        <w:rPr>
          <w:sz w:val="28"/>
          <w:szCs w:val="28"/>
        </w:rPr>
      </w:pPr>
      <w:r w:rsidRPr="00C975CD">
        <w:rPr>
          <w:sz w:val="28"/>
          <w:szCs w:val="28"/>
        </w:rPr>
        <w:t>Сквозь очки свои глядит</w:t>
      </w:r>
    </w:p>
    <w:p w:rsidR="001368B2" w:rsidRPr="00C975CD" w:rsidRDefault="001368B2" w:rsidP="001368B2">
      <w:pPr>
        <w:shd w:val="clear" w:color="auto" w:fill="FFFFFF"/>
        <w:ind w:firstLine="709"/>
        <w:jc w:val="both"/>
        <w:rPr>
          <w:sz w:val="28"/>
          <w:szCs w:val="28"/>
        </w:rPr>
      </w:pPr>
      <w:r w:rsidRPr="00C975CD">
        <w:rPr>
          <w:sz w:val="28"/>
          <w:szCs w:val="28"/>
        </w:rPr>
        <w:t>Добрый доктор … (Айболит)</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2. Что за странный человечек деревянный</w:t>
      </w:r>
    </w:p>
    <w:p w:rsidR="001368B2" w:rsidRPr="00C975CD" w:rsidRDefault="001368B2" w:rsidP="001368B2">
      <w:pPr>
        <w:shd w:val="clear" w:color="auto" w:fill="FFFFFF"/>
        <w:ind w:firstLine="709"/>
        <w:jc w:val="both"/>
        <w:rPr>
          <w:sz w:val="28"/>
          <w:szCs w:val="28"/>
        </w:rPr>
      </w:pPr>
      <w:r w:rsidRPr="00C975CD">
        <w:rPr>
          <w:sz w:val="28"/>
          <w:szCs w:val="28"/>
        </w:rPr>
        <w:t>На земле и под водой</w:t>
      </w:r>
    </w:p>
    <w:p w:rsidR="001368B2" w:rsidRPr="00C975CD" w:rsidRDefault="001368B2" w:rsidP="001368B2">
      <w:pPr>
        <w:shd w:val="clear" w:color="auto" w:fill="FFFFFF"/>
        <w:ind w:firstLine="709"/>
        <w:jc w:val="both"/>
        <w:rPr>
          <w:sz w:val="28"/>
          <w:szCs w:val="28"/>
        </w:rPr>
      </w:pPr>
      <w:r w:rsidRPr="00C975CD">
        <w:rPr>
          <w:sz w:val="28"/>
          <w:szCs w:val="28"/>
        </w:rPr>
        <w:t>Ищет ключик золотой?</w:t>
      </w:r>
    </w:p>
    <w:p w:rsidR="001368B2" w:rsidRPr="00C975CD" w:rsidRDefault="001368B2" w:rsidP="001368B2">
      <w:pPr>
        <w:shd w:val="clear" w:color="auto" w:fill="FFFFFF"/>
        <w:ind w:firstLine="709"/>
        <w:jc w:val="both"/>
        <w:rPr>
          <w:sz w:val="28"/>
          <w:szCs w:val="28"/>
        </w:rPr>
      </w:pPr>
      <w:r w:rsidRPr="00C975CD">
        <w:rPr>
          <w:sz w:val="28"/>
          <w:szCs w:val="28"/>
        </w:rPr>
        <w:t>Всюду нос суёт свой длинный.</w:t>
      </w:r>
    </w:p>
    <w:p w:rsidR="001368B2" w:rsidRPr="00C975CD" w:rsidRDefault="001368B2" w:rsidP="001368B2">
      <w:pPr>
        <w:shd w:val="clear" w:color="auto" w:fill="FFFFFF"/>
        <w:ind w:firstLine="709"/>
        <w:jc w:val="both"/>
        <w:rPr>
          <w:sz w:val="28"/>
          <w:szCs w:val="28"/>
        </w:rPr>
      </w:pPr>
      <w:r w:rsidRPr="00C975CD">
        <w:rPr>
          <w:sz w:val="28"/>
          <w:szCs w:val="28"/>
        </w:rPr>
        <w:t>Кто же это? ... (Буратино)</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3. Возле леса, на опушке,</w:t>
      </w:r>
    </w:p>
    <w:p w:rsidR="001368B2" w:rsidRPr="00C975CD" w:rsidRDefault="001368B2" w:rsidP="001368B2">
      <w:pPr>
        <w:shd w:val="clear" w:color="auto" w:fill="FFFFFF"/>
        <w:ind w:firstLine="709"/>
        <w:jc w:val="both"/>
        <w:rPr>
          <w:sz w:val="28"/>
          <w:szCs w:val="28"/>
        </w:rPr>
      </w:pPr>
      <w:r w:rsidRPr="00C975CD">
        <w:rPr>
          <w:sz w:val="28"/>
          <w:szCs w:val="28"/>
        </w:rPr>
        <w:t>Трое их живёт в избушке.</w:t>
      </w:r>
    </w:p>
    <w:p w:rsidR="001368B2" w:rsidRPr="00C975CD" w:rsidRDefault="001368B2" w:rsidP="001368B2">
      <w:pPr>
        <w:shd w:val="clear" w:color="auto" w:fill="FFFFFF"/>
        <w:ind w:firstLine="709"/>
        <w:jc w:val="both"/>
        <w:rPr>
          <w:sz w:val="28"/>
          <w:szCs w:val="28"/>
        </w:rPr>
      </w:pPr>
      <w:r w:rsidRPr="00C975CD">
        <w:rPr>
          <w:sz w:val="28"/>
          <w:szCs w:val="28"/>
        </w:rPr>
        <w:t>Там три стула и три кружки.</w:t>
      </w:r>
    </w:p>
    <w:p w:rsidR="001368B2" w:rsidRPr="00C975CD" w:rsidRDefault="001368B2" w:rsidP="001368B2">
      <w:pPr>
        <w:shd w:val="clear" w:color="auto" w:fill="FFFFFF"/>
        <w:ind w:firstLine="709"/>
        <w:jc w:val="both"/>
        <w:rPr>
          <w:sz w:val="28"/>
          <w:szCs w:val="28"/>
        </w:rPr>
      </w:pPr>
      <w:r w:rsidRPr="00C975CD">
        <w:rPr>
          <w:sz w:val="28"/>
          <w:szCs w:val="28"/>
        </w:rPr>
        <w:t>Три кроватки, три подушки.</w:t>
      </w:r>
    </w:p>
    <w:p w:rsidR="001368B2" w:rsidRPr="00C975CD" w:rsidRDefault="001368B2" w:rsidP="001368B2">
      <w:pPr>
        <w:shd w:val="clear" w:color="auto" w:fill="FFFFFF"/>
        <w:ind w:firstLine="709"/>
        <w:jc w:val="both"/>
        <w:rPr>
          <w:sz w:val="28"/>
          <w:szCs w:val="28"/>
        </w:rPr>
      </w:pPr>
      <w:r w:rsidRPr="00C975CD">
        <w:rPr>
          <w:sz w:val="28"/>
          <w:szCs w:val="28"/>
        </w:rPr>
        <w:t>Угадайте без подсказки,</w:t>
      </w:r>
    </w:p>
    <w:p w:rsidR="001368B2" w:rsidRPr="00C975CD" w:rsidRDefault="001368B2" w:rsidP="001368B2">
      <w:pPr>
        <w:shd w:val="clear" w:color="auto" w:fill="FFFFFF"/>
        <w:ind w:firstLine="709"/>
        <w:jc w:val="both"/>
        <w:rPr>
          <w:sz w:val="28"/>
          <w:szCs w:val="28"/>
        </w:rPr>
      </w:pPr>
      <w:r w:rsidRPr="00C975CD">
        <w:rPr>
          <w:sz w:val="28"/>
          <w:szCs w:val="28"/>
        </w:rPr>
        <w:t xml:space="preserve">Кто герои этой сказки? (Три медведя) </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4. Бабушка девочку очень любила.</w:t>
      </w:r>
    </w:p>
    <w:p w:rsidR="001368B2" w:rsidRPr="00C975CD" w:rsidRDefault="001368B2" w:rsidP="001368B2">
      <w:pPr>
        <w:shd w:val="clear" w:color="auto" w:fill="FFFFFF"/>
        <w:ind w:firstLine="709"/>
        <w:jc w:val="both"/>
        <w:rPr>
          <w:sz w:val="28"/>
          <w:szCs w:val="28"/>
        </w:rPr>
      </w:pPr>
      <w:r w:rsidRPr="00C975CD">
        <w:rPr>
          <w:sz w:val="28"/>
          <w:szCs w:val="28"/>
        </w:rPr>
        <w:t>Шапочку красную ей подарила.</w:t>
      </w:r>
    </w:p>
    <w:p w:rsidR="001368B2" w:rsidRPr="00C975CD" w:rsidRDefault="001368B2" w:rsidP="001368B2">
      <w:pPr>
        <w:shd w:val="clear" w:color="auto" w:fill="FFFFFF"/>
        <w:ind w:firstLine="709"/>
        <w:jc w:val="both"/>
        <w:rPr>
          <w:sz w:val="28"/>
          <w:szCs w:val="28"/>
        </w:rPr>
      </w:pPr>
      <w:r w:rsidRPr="00C975CD">
        <w:rPr>
          <w:sz w:val="28"/>
          <w:szCs w:val="28"/>
        </w:rPr>
        <w:t>Девочка имя забыла своё.</w:t>
      </w:r>
    </w:p>
    <w:p w:rsidR="001368B2" w:rsidRPr="00C975CD" w:rsidRDefault="001368B2" w:rsidP="001368B2">
      <w:pPr>
        <w:shd w:val="clear" w:color="auto" w:fill="FFFFFF"/>
        <w:ind w:firstLine="709"/>
        <w:jc w:val="both"/>
        <w:rPr>
          <w:sz w:val="28"/>
          <w:szCs w:val="28"/>
        </w:rPr>
      </w:pPr>
      <w:r w:rsidRPr="00C975CD">
        <w:rPr>
          <w:sz w:val="28"/>
          <w:szCs w:val="28"/>
        </w:rPr>
        <w:t>А ну, подскажите имя её. (Красная Шапочка)</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5. Он гулял по лесу смело,</w:t>
      </w:r>
    </w:p>
    <w:p w:rsidR="001368B2" w:rsidRPr="00C975CD" w:rsidRDefault="001368B2" w:rsidP="001368B2">
      <w:pPr>
        <w:shd w:val="clear" w:color="auto" w:fill="FFFFFF"/>
        <w:ind w:firstLine="709"/>
        <w:jc w:val="both"/>
        <w:rPr>
          <w:sz w:val="28"/>
          <w:szCs w:val="28"/>
        </w:rPr>
      </w:pPr>
      <w:r w:rsidRPr="00C975CD">
        <w:rPr>
          <w:sz w:val="28"/>
          <w:szCs w:val="28"/>
        </w:rPr>
        <w:t>Но лиса героя съела,</w:t>
      </w:r>
    </w:p>
    <w:p w:rsidR="001368B2" w:rsidRPr="00C975CD" w:rsidRDefault="001368B2" w:rsidP="001368B2">
      <w:pPr>
        <w:shd w:val="clear" w:color="auto" w:fill="FFFFFF"/>
        <w:ind w:firstLine="709"/>
        <w:jc w:val="both"/>
        <w:rPr>
          <w:sz w:val="28"/>
          <w:szCs w:val="28"/>
        </w:rPr>
      </w:pPr>
      <w:r w:rsidRPr="00C975CD">
        <w:rPr>
          <w:sz w:val="28"/>
          <w:szCs w:val="28"/>
        </w:rPr>
        <w:t>На прощанье спел, бедняжка,</w:t>
      </w:r>
    </w:p>
    <w:p w:rsidR="001368B2" w:rsidRPr="00C975CD" w:rsidRDefault="001368B2" w:rsidP="001368B2">
      <w:pPr>
        <w:shd w:val="clear" w:color="auto" w:fill="FFFFFF"/>
        <w:ind w:firstLine="709"/>
        <w:jc w:val="both"/>
        <w:rPr>
          <w:sz w:val="28"/>
          <w:szCs w:val="28"/>
        </w:rPr>
      </w:pPr>
      <w:r w:rsidRPr="00C975CD">
        <w:rPr>
          <w:sz w:val="28"/>
          <w:szCs w:val="28"/>
        </w:rPr>
        <w:t>Его звали … (колобок)</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6. В Простоквашино он жил,</w:t>
      </w:r>
    </w:p>
    <w:p w:rsidR="001368B2" w:rsidRPr="00C975CD" w:rsidRDefault="001368B2" w:rsidP="001368B2">
      <w:pPr>
        <w:shd w:val="clear" w:color="auto" w:fill="FFFFFF"/>
        <w:ind w:firstLine="709"/>
        <w:jc w:val="both"/>
        <w:rPr>
          <w:sz w:val="28"/>
          <w:szCs w:val="28"/>
        </w:rPr>
      </w:pPr>
      <w:r w:rsidRPr="00C975CD">
        <w:rPr>
          <w:sz w:val="28"/>
          <w:szCs w:val="28"/>
        </w:rPr>
        <w:t xml:space="preserve">И с </w:t>
      </w:r>
      <w:proofErr w:type="spellStart"/>
      <w:r w:rsidRPr="00C975CD">
        <w:rPr>
          <w:sz w:val="28"/>
          <w:szCs w:val="28"/>
        </w:rPr>
        <w:t>Матроскиным</w:t>
      </w:r>
      <w:proofErr w:type="spellEnd"/>
      <w:r w:rsidRPr="00C975CD">
        <w:rPr>
          <w:sz w:val="28"/>
          <w:szCs w:val="28"/>
        </w:rPr>
        <w:t xml:space="preserve"> дружил,</w:t>
      </w:r>
    </w:p>
    <w:p w:rsidR="001368B2" w:rsidRPr="00C975CD" w:rsidRDefault="001368B2" w:rsidP="001368B2">
      <w:pPr>
        <w:shd w:val="clear" w:color="auto" w:fill="FFFFFF"/>
        <w:ind w:firstLine="709"/>
        <w:jc w:val="both"/>
        <w:rPr>
          <w:sz w:val="28"/>
          <w:szCs w:val="28"/>
        </w:rPr>
      </w:pPr>
      <w:r w:rsidRPr="00C975CD">
        <w:rPr>
          <w:sz w:val="28"/>
          <w:szCs w:val="28"/>
        </w:rPr>
        <w:t>Простоват он был немножко,</w:t>
      </w:r>
    </w:p>
    <w:p w:rsidR="001368B2" w:rsidRPr="00C975CD" w:rsidRDefault="001368B2" w:rsidP="001368B2">
      <w:pPr>
        <w:shd w:val="clear" w:color="auto" w:fill="FFFFFF"/>
        <w:ind w:firstLine="709"/>
        <w:jc w:val="both"/>
        <w:rPr>
          <w:sz w:val="28"/>
          <w:szCs w:val="28"/>
        </w:rPr>
      </w:pPr>
      <w:r w:rsidRPr="00C975CD">
        <w:rPr>
          <w:sz w:val="28"/>
          <w:szCs w:val="28"/>
        </w:rPr>
        <w:lastRenderedPageBreak/>
        <w:t>Звали пёсика … (Шарик)</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7. Бедных кукол бьёт и мучит,</w:t>
      </w:r>
    </w:p>
    <w:p w:rsidR="001368B2" w:rsidRPr="00C975CD" w:rsidRDefault="001368B2" w:rsidP="001368B2">
      <w:pPr>
        <w:shd w:val="clear" w:color="auto" w:fill="FFFFFF"/>
        <w:ind w:firstLine="709"/>
        <w:jc w:val="both"/>
        <w:rPr>
          <w:sz w:val="28"/>
          <w:szCs w:val="28"/>
        </w:rPr>
      </w:pPr>
      <w:r w:rsidRPr="00C975CD">
        <w:rPr>
          <w:sz w:val="28"/>
          <w:szCs w:val="28"/>
        </w:rPr>
        <w:t>Ищет он волшебный ключик,</w:t>
      </w:r>
    </w:p>
    <w:p w:rsidR="001368B2" w:rsidRPr="00C975CD" w:rsidRDefault="001368B2" w:rsidP="001368B2">
      <w:pPr>
        <w:shd w:val="clear" w:color="auto" w:fill="FFFFFF"/>
        <w:ind w:firstLine="709"/>
        <w:jc w:val="both"/>
        <w:rPr>
          <w:sz w:val="28"/>
          <w:szCs w:val="28"/>
        </w:rPr>
      </w:pPr>
      <w:r w:rsidRPr="00C975CD">
        <w:rPr>
          <w:sz w:val="28"/>
          <w:szCs w:val="28"/>
        </w:rPr>
        <w:t>У него ужасный вид,</w:t>
      </w:r>
    </w:p>
    <w:p w:rsidR="001368B2" w:rsidRPr="00C975CD" w:rsidRDefault="001368B2" w:rsidP="001368B2">
      <w:pPr>
        <w:shd w:val="clear" w:color="auto" w:fill="FFFFFF"/>
        <w:ind w:firstLine="709"/>
        <w:jc w:val="both"/>
        <w:rPr>
          <w:sz w:val="28"/>
          <w:szCs w:val="28"/>
        </w:rPr>
      </w:pPr>
      <w:r w:rsidRPr="00C975CD">
        <w:rPr>
          <w:sz w:val="28"/>
          <w:szCs w:val="28"/>
        </w:rPr>
        <w:t>Это доктор … (Карабас)</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8. Он большой шалун и комик,</w:t>
      </w:r>
    </w:p>
    <w:p w:rsidR="001368B2" w:rsidRPr="00C975CD" w:rsidRDefault="001368B2" w:rsidP="001368B2">
      <w:pPr>
        <w:shd w:val="clear" w:color="auto" w:fill="FFFFFF"/>
        <w:ind w:firstLine="709"/>
        <w:jc w:val="both"/>
        <w:rPr>
          <w:sz w:val="28"/>
          <w:szCs w:val="28"/>
        </w:rPr>
      </w:pPr>
      <w:r w:rsidRPr="00C975CD">
        <w:rPr>
          <w:sz w:val="28"/>
          <w:szCs w:val="28"/>
        </w:rPr>
        <w:t>У него на крыше домик,</w:t>
      </w:r>
    </w:p>
    <w:p w:rsidR="001368B2" w:rsidRPr="00C975CD" w:rsidRDefault="001368B2" w:rsidP="001368B2">
      <w:pPr>
        <w:shd w:val="clear" w:color="auto" w:fill="FFFFFF"/>
        <w:ind w:firstLine="709"/>
        <w:jc w:val="both"/>
        <w:rPr>
          <w:sz w:val="28"/>
          <w:szCs w:val="28"/>
        </w:rPr>
      </w:pPr>
      <w:r w:rsidRPr="00C975CD">
        <w:rPr>
          <w:sz w:val="28"/>
          <w:szCs w:val="28"/>
        </w:rPr>
        <w:t>Хвастунишка и зазнайка,</w:t>
      </w:r>
    </w:p>
    <w:p w:rsidR="001368B2" w:rsidRPr="00C975CD" w:rsidRDefault="001368B2" w:rsidP="001368B2">
      <w:pPr>
        <w:shd w:val="clear" w:color="auto" w:fill="FFFFFF"/>
        <w:ind w:firstLine="709"/>
        <w:jc w:val="both"/>
        <w:rPr>
          <w:sz w:val="28"/>
          <w:szCs w:val="28"/>
        </w:rPr>
      </w:pPr>
      <w:r w:rsidRPr="00C975CD">
        <w:rPr>
          <w:sz w:val="28"/>
          <w:szCs w:val="28"/>
        </w:rPr>
        <w:t>А зовут его … (</w:t>
      </w:r>
      <w:proofErr w:type="spellStart"/>
      <w:r w:rsidRPr="00C975CD">
        <w:rPr>
          <w:sz w:val="28"/>
          <w:szCs w:val="28"/>
        </w:rPr>
        <w:t>Карлсон</w:t>
      </w:r>
      <w:proofErr w:type="spellEnd"/>
      <w:r w:rsidRPr="00C975CD">
        <w:rPr>
          <w:sz w:val="28"/>
          <w:szCs w:val="28"/>
        </w:rPr>
        <w:t>)</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Молодцы, ребятки, отгадали все загадки.</w:t>
      </w:r>
    </w:p>
    <w:p w:rsidR="001368B2" w:rsidRPr="00C975CD" w:rsidRDefault="001368B2" w:rsidP="001368B2">
      <w:pPr>
        <w:shd w:val="clear" w:color="auto" w:fill="FFFFFF"/>
        <w:ind w:firstLine="709"/>
        <w:jc w:val="both"/>
        <w:rPr>
          <w:sz w:val="28"/>
          <w:szCs w:val="28"/>
        </w:rPr>
      </w:pPr>
      <w:r w:rsidRPr="00C975CD">
        <w:rPr>
          <w:sz w:val="28"/>
          <w:szCs w:val="28"/>
        </w:rPr>
        <w:t>Уважаемые гости, дети очень любят сказки и сейчас они ее покажут.</w:t>
      </w:r>
    </w:p>
    <w:p w:rsidR="001368B2" w:rsidRPr="00C975CD" w:rsidRDefault="001368B2" w:rsidP="001368B2">
      <w:pPr>
        <w:ind w:firstLine="709"/>
        <w:jc w:val="both"/>
        <w:rPr>
          <w:b/>
          <w:bCs/>
          <w:sz w:val="28"/>
          <w:szCs w:val="28"/>
        </w:rPr>
      </w:pPr>
    </w:p>
    <w:p w:rsidR="001368B2" w:rsidRPr="00C975CD" w:rsidRDefault="001368B2" w:rsidP="001368B2">
      <w:pPr>
        <w:ind w:firstLine="709"/>
        <w:jc w:val="both"/>
        <w:rPr>
          <w:b/>
          <w:bCs/>
          <w:sz w:val="28"/>
          <w:szCs w:val="28"/>
        </w:rPr>
      </w:pPr>
      <w:r w:rsidRPr="00C975CD">
        <w:rPr>
          <w:b/>
          <w:bCs/>
          <w:sz w:val="28"/>
          <w:szCs w:val="28"/>
        </w:rPr>
        <w:t>Театрализация сказки «Репка»</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А сейчас мы покажем сказку «Репка».</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(Выходит ребенок, изображающий деда, делает вид, что сажает репку.)</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w:t>
      </w:r>
    </w:p>
    <w:p w:rsidR="001368B2" w:rsidRPr="00C975CD" w:rsidRDefault="001368B2" w:rsidP="001368B2">
      <w:pPr>
        <w:shd w:val="clear" w:color="auto" w:fill="FFFFFF"/>
        <w:ind w:firstLine="709"/>
        <w:jc w:val="both"/>
        <w:rPr>
          <w:sz w:val="28"/>
          <w:szCs w:val="28"/>
        </w:rPr>
      </w:pPr>
      <w:r w:rsidRPr="00C975CD">
        <w:rPr>
          <w:sz w:val="28"/>
          <w:szCs w:val="28"/>
        </w:rPr>
        <w:t>Расти, расти, репка!</w:t>
      </w:r>
    </w:p>
    <w:p w:rsidR="001368B2" w:rsidRPr="00C975CD" w:rsidRDefault="001368B2" w:rsidP="001368B2">
      <w:pPr>
        <w:shd w:val="clear" w:color="auto" w:fill="FFFFFF"/>
        <w:ind w:firstLine="709"/>
        <w:jc w:val="both"/>
        <w:rPr>
          <w:sz w:val="28"/>
          <w:szCs w:val="28"/>
        </w:rPr>
      </w:pPr>
      <w:r w:rsidRPr="00C975CD">
        <w:rPr>
          <w:sz w:val="28"/>
          <w:szCs w:val="28"/>
        </w:rPr>
        <w:t>Любим тебя крепко.</w:t>
      </w:r>
    </w:p>
    <w:p w:rsidR="001368B2" w:rsidRPr="00C975CD" w:rsidRDefault="001368B2" w:rsidP="001368B2">
      <w:pPr>
        <w:shd w:val="clear" w:color="auto" w:fill="FFFFFF"/>
        <w:ind w:firstLine="709"/>
        <w:jc w:val="both"/>
        <w:rPr>
          <w:sz w:val="28"/>
          <w:szCs w:val="28"/>
        </w:rPr>
      </w:pPr>
      <w:r w:rsidRPr="00C975CD">
        <w:rPr>
          <w:sz w:val="28"/>
          <w:szCs w:val="28"/>
        </w:rPr>
        <w:t>Расти, расти, вырастай,</w:t>
      </w:r>
    </w:p>
    <w:p w:rsidR="001368B2" w:rsidRPr="00C975CD" w:rsidRDefault="001368B2" w:rsidP="001368B2">
      <w:pPr>
        <w:shd w:val="clear" w:color="auto" w:fill="FFFFFF"/>
        <w:ind w:firstLine="709"/>
        <w:jc w:val="both"/>
        <w:rPr>
          <w:sz w:val="28"/>
          <w:szCs w:val="28"/>
        </w:rPr>
      </w:pPr>
      <w:r w:rsidRPr="00C975CD">
        <w:rPr>
          <w:sz w:val="28"/>
          <w:szCs w:val="28"/>
        </w:rPr>
        <w:t>Нам веселья прибавляй!</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Репка (выбегает, присаживается на корточки).</w:t>
      </w:r>
    </w:p>
    <w:p w:rsidR="001368B2" w:rsidRPr="00C975CD" w:rsidRDefault="001368B2" w:rsidP="001368B2">
      <w:pPr>
        <w:shd w:val="clear" w:color="auto" w:fill="FFFFFF"/>
        <w:ind w:firstLine="709"/>
        <w:jc w:val="both"/>
        <w:rPr>
          <w:sz w:val="28"/>
          <w:szCs w:val="28"/>
        </w:rPr>
      </w:pPr>
      <w:r w:rsidRPr="00C975CD">
        <w:rPr>
          <w:sz w:val="28"/>
          <w:szCs w:val="28"/>
        </w:rPr>
        <w:t>Репка я сладкая, выросла на грядке я!</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w:t>
      </w:r>
    </w:p>
    <w:p w:rsidR="001368B2" w:rsidRPr="00C975CD" w:rsidRDefault="001368B2" w:rsidP="001368B2">
      <w:pPr>
        <w:shd w:val="clear" w:color="auto" w:fill="FFFFFF"/>
        <w:ind w:firstLine="709"/>
        <w:jc w:val="both"/>
        <w:rPr>
          <w:sz w:val="28"/>
          <w:szCs w:val="28"/>
        </w:rPr>
      </w:pPr>
      <w:r w:rsidRPr="00C975CD">
        <w:rPr>
          <w:sz w:val="28"/>
          <w:szCs w:val="28"/>
        </w:rPr>
        <w:t xml:space="preserve">Росла репка, росла, </w:t>
      </w:r>
      <w:proofErr w:type="gramStart"/>
      <w:r w:rsidRPr="00C975CD">
        <w:rPr>
          <w:sz w:val="28"/>
          <w:szCs w:val="28"/>
        </w:rPr>
        <w:t>сначала</w:t>
      </w:r>
      <w:proofErr w:type="gramEnd"/>
      <w:r w:rsidRPr="00C975CD">
        <w:rPr>
          <w:sz w:val="28"/>
          <w:szCs w:val="28"/>
        </w:rPr>
        <w:t xml:space="preserve"> как мышка была,</w:t>
      </w:r>
    </w:p>
    <w:p w:rsidR="001368B2" w:rsidRPr="00C975CD" w:rsidRDefault="001368B2" w:rsidP="001368B2">
      <w:pPr>
        <w:shd w:val="clear" w:color="auto" w:fill="FFFFFF"/>
        <w:ind w:firstLine="709"/>
        <w:jc w:val="both"/>
        <w:rPr>
          <w:sz w:val="28"/>
          <w:szCs w:val="28"/>
        </w:rPr>
      </w:pPr>
      <w:r w:rsidRPr="00C975CD">
        <w:rPr>
          <w:sz w:val="28"/>
          <w:szCs w:val="28"/>
        </w:rPr>
        <w:t>Потом как кулак, потом как два,</w:t>
      </w:r>
    </w:p>
    <w:p w:rsidR="001368B2" w:rsidRPr="00C975CD" w:rsidRDefault="001368B2" w:rsidP="001368B2">
      <w:pPr>
        <w:shd w:val="clear" w:color="auto" w:fill="FFFFFF"/>
        <w:ind w:firstLine="709"/>
        <w:jc w:val="both"/>
        <w:rPr>
          <w:sz w:val="28"/>
          <w:szCs w:val="28"/>
        </w:rPr>
      </w:pPr>
      <w:r w:rsidRPr="00C975CD">
        <w:rPr>
          <w:sz w:val="28"/>
          <w:szCs w:val="28"/>
        </w:rPr>
        <w:t>Потом как моя голова.</w:t>
      </w:r>
    </w:p>
    <w:p w:rsidR="001368B2" w:rsidRPr="00C975CD" w:rsidRDefault="001368B2" w:rsidP="001368B2">
      <w:pPr>
        <w:shd w:val="clear" w:color="auto" w:fill="FFFFFF"/>
        <w:ind w:firstLine="709"/>
        <w:jc w:val="both"/>
        <w:rPr>
          <w:sz w:val="28"/>
          <w:szCs w:val="28"/>
        </w:rPr>
      </w:pPr>
      <w:r w:rsidRPr="00C975CD">
        <w:rPr>
          <w:sz w:val="28"/>
          <w:szCs w:val="28"/>
        </w:rPr>
        <w:t>Пришло время, нечего ждать,</w:t>
      </w:r>
    </w:p>
    <w:p w:rsidR="001368B2" w:rsidRPr="00C975CD" w:rsidRDefault="001368B2" w:rsidP="001368B2">
      <w:pPr>
        <w:shd w:val="clear" w:color="auto" w:fill="FFFFFF"/>
        <w:ind w:firstLine="709"/>
        <w:jc w:val="both"/>
        <w:rPr>
          <w:sz w:val="28"/>
          <w:szCs w:val="28"/>
        </w:rPr>
      </w:pPr>
      <w:r w:rsidRPr="00C975CD">
        <w:rPr>
          <w:sz w:val="28"/>
          <w:szCs w:val="28"/>
        </w:rPr>
        <w:t xml:space="preserve">Надо нам </w:t>
      </w:r>
      <w:proofErr w:type="spellStart"/>
      <w:r w:rsidRPr="00C975CD">
        <w:rPr>
          <w:sz w:val="28"/>
          <w:szCs w:val="28"/>
        </w:rPr>
        <w:t>репочку</w:t>
      </w:r>
      <w:proofErr w:type="spellEnd"/>
      <w:r w:rsidRPr="00C975CD">
        <w:rPr>
          <w:sz w:val="28"/>
          <w:szCs w:val="28"/>
        </w:rPr>
        <w:t xml:space="preserve"> рвать!</w:t>
      </w:r>
    </w:p>
    <w:p w:rsidR="001368B2" w:rsidRPr="00C975CD" w:rsidRDefault="001368B2" w:rsidP="001368B2">
      <w:pPr>
        <w:shd w:val="clear" w:color="auto" w:fill="FFFFFF"/>
        <w:ind w:firstLine="709"/>
        <w:jc w:val="both"/>
        <w:rPr>
          <w:sz w:val="28"/>
          <w:szCs w:val="28"/>
        </w:rPr>
      </w:pPr>
      <w:proofErr w:type="gramStart"/>
      <w:r w:rsidRPr="00C975CD">
        <w:rPr>
          <w:i/>
          <w:iCs/>
          <w:sz w:val="28"/>
          <w:szCs w:val="28"/>
          <w:bdr w:val="none" w:sz="0" w:space="0" w:color="auto" w:frame="1"/>
        </w:rPr>
        <w:t>(Дед, имитируя, тянет репку.</w:t>
      </w:r>
      <w:proofErr w:type="gramEnd"/>
      <w:r w:rsidRPr="00C975CD">
        <w:rPr>
          <w:i/>
          <w:iCs/>
          <w:sz w:val="28"/>
          <w:szCs w:val="28"/>
          <w:bdr w:val="none" w:sz="0" w:space="0" w:color="auto" w:frame="1"/>
        </w:rPr>
        <w:t xml:space="preserve"> </w:t>
      </w:r>
      <w:proofErr w:type="gramStart"/>
      <w:r w:rsidRPr="00C975CD">
        <w:rPr>
          <w:i/>
          <w:iCs/>
          <w:sz w:val="28"/>
          <w:szCs w:val="28"/>
          <w:bdr w:val="none" w:sz="0" w:space="0" w:color="auto" w:frame="1"/>
        </w:rPr>
        <w:t>Вытирает пот со лба.)</w:t>
      </w:r>
      <w:proofErr w:type="gramEnd"/>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w:t>
      </w:r>
      <w:r w:rsidRPr="00C975CD">
        <w:rPr>
          <w:sz w:val="28"/>
          <w:szCs w:val="28"/>
        </w:rPr>
        <w:t xml:space="preserve"> Бабка, выходи помочь!</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Бабка.</w:t>
      </w:r>
    </w:p>
    <w:p w:rsidR="001368B2" w:rsidRPr="00C975CD" w:rsidRDefault="001368B2" w:rsidP="001368B2">
      <w:pPr>
        <w:shd w:val="clear" w:color="auto" w:fill="FFFFFF"/>
        <w:ind w:firstLine="709"/>
        <w:jc w:val="both"/>
        <w:rPr>
          <w:sz w:val="28"/>
          <w:szCs w:val="28"/>
        </w:rPr>
      </w:pPr>
      <w:r w:rsidRPr="00C975CD">
        <w:rPr>
          <w:sz w:val="28"/>
          <w:szCs w:val="28"/>
        </w:rPr>
        <w:t>Я помочь всегда не прочь!</w:t>
      </w:r>
    </w:p>
    <w:p w:rsidR="001368B2" w:rsidRPr="00C975CD" w:rsidRDefault="001368B2" w:rsidP="001368B2">
      <w:pPr>
        <w:shd w:val="clear" w:color="auto" w:fill="FFFFFF"/>
        <w:ind w:firstLine="709"/>
        <w:jc w:val="both"/>
        <w:rPr>
          <w:sz w:val="28"/>
          <w:szCs w:val="28"/>
        </w:rPr>
      </w:pPr>
      <w:r w:rsidRPr="00C975CD">
        <w:rPr>
          <w:sz w:val="28"/>
          <w:szCs w:val="28"/>
        </w:rPr>
        <w:t>Ах, какая репка выросла за ночь!</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 и бабка.</w:t>
      </w:r>
    </w:p>
    <w:p w:rsidR="001368B2" w:rsidRPr="00C975CD" w:rsidRDefault="001368B2" w:rsidP="001368B2">
      <w:pPr>
        <w:shd w:val="clear" w:color="auto" w:fill="FFFFFF"/>
        <w:ind w:firstLine="709"/>
        <w:jc w:val="both"/>
        <w:rPr>
          <w:sz w:val="28"/>
          <w:szCs w:val="28"/>
        </w:rPr>
      </w:pPr>
      <w:proofErr w:type="gramStart"/>
      <w:r w:rsidRPr="00C975CD">
        <w:rPr>
          <w:sz w:val="28"/>
          <w:szCs w:val="28"/>
        </w:rPr>
        <w:t>Тянем-потянем</w:t>
      </w:r>
      <w:proofErr w:type="gramEnd"/>
      <w:r w:rsidRPr="00C975CD">
        <w:rPr>
          <w:sz w:val="28"/>
          <w:szCs w:val="28"/>
        </w:rPr>
        <w:t>, вытянуть не можем...</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Бабка.</w:t>
      </w:r>
      <w:r w:rsidRPr="00C975CD">
        <w:rPr>
          <w:sz w:val="28"/>
          <w:szCs w:val="28"/>
        </w:rPr>
        <w:t xml:space="preserve"> Внучка, выходи помочь!</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lastRenderedPageBreak/>
        <w:t>Внучка.</w:t>
      </w:r>
    </w:p>
    <w:p w:rsidR="001368B2" w:rsidRPr="00C975CD" w:rsidRDefault="001368B2" w:rsidP="001368B2">
      <w:pPr>
        <w:shd w:val="clear" w:color="auto" w:fill="FFFFFF"/>
        <w:ind w:firstLine="709"/>
        <w:jc w:val="both"/>
        <w:rPr>
          <w:sz w:val="28"/>
          <w:szCs w:val="28"/>
        </w:rPr>
      </w:pPr>
      <w:r w:rsidRPr="00C975CD">
        <w:rPr>
          <w:sz w:val="28"/>
          <w:szCs w:val="28"/>
        </w:rPr>
        <w:t>Бегу, бегу, подскочу!</w:t>
      </w:r>
    </w:p>
    <w:p w:rsidR="001368B2" w:rsidRPr="00C975CD" w:rsidRDefault="001368B2" w:rsidP="001368B2">
      <w:pPr>
        <w:shd w:val="clear" w:color="auto" w:fill="FFFFFF"/>
        <w:ind w:firstLine="709"/>
        <w:jc w:val="both"/>
        <w:rPr>
          <w:sz w:val="28"/>
          <w:szCs w:val="28"/>
        </w:rPr>
      </w:pPr>
      <w:r w:rsidRPr="00C975CD">
        <w:rPr>
          <w:sz w:val="28"/>
          <w:szCs w:val="28"/>
        </w:rPr>
        <w:t>Помогать вам всем хочу!</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 бабка и внучка.</w:t>
      </w:r>
    </w:p>
    <w:p w:rsidR="001368B2" w:rsidRPr="00C975CD" w:rsidRDefault="001368B2" w:rsidP="001368B2">
      <w:pPr>
        <w:shd w:val="clear" w:color="auto" w:fill="FFFFFF"/>
        <w:ind w:firstLine="709"/>
        <w:jc w:val="both"/>
        <w:rPr>
          <w:sz w:val="28"/>
          <w:szCs w:val="28"/>
        </w:rPr>
      </w:pPr>
      <w:proofErr w:type="gramStart"/>
      <w:r w:rsidRPr="00C975CD">
        <w:rPr>
          <w:sz w:val="28"/>
          <w:szCs w:val="28"/>
        </w:rPr>
        <w:t>Тянем-потянем</w:t>
      </w:r>
      <w:proofErr w:type="gramEnd"/>
      <w:r w:rsidRPr="00C975CD">
        <w:rPr>
          <w:sz w:val="28"/>
          <w:szCs w:val="28"/>
        </w:rPr>
        <w:t>, вытянуть не можем..</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Внучка.</w:t>
      </w:r>
      <w:r w:rsidRPr="00C975CD">
        <w:rPr>
          <w:sz w:val="28"/>
          <w:szCs w:val="28"/>
        </w:rPr>
        <w:t xml:space="preserve"> Жучка, выходи помочь!</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Жучка.</w:t>
      </w:r>
      <w:r w:rsidRPr="00C975CD">
        <w:rPr>
          <w:sz w:val="28"/>
          <w:szCs w:val="28"/>
        </w:rPr>
        <w:t xml:space="preserve"> Гав! Гав! Гав! Чем могу, помогу!</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 бабка, внучка и Жучка.</w:t>
      </w:r>
    </w:p>
    <w:p w:rsidR="001368B2" w:rsidRPr="00C975CD" w:rsidRDefault="001368B2" w:rsidP="001368B2">
      <w:pPr>
        <w:shd w:val="clear" w:color="auto" w:fill="FFFFFF"/>
        <w:ind w:firstLine="709"/>
        <w:jc w:val="both"/>
        <w:rPr>
          <w:sz w:val="28"/>
          <w:szCs w:val="28"/>
        </w:rPr>
      </w:pPr>
      <w:proofErr w:type="gramStart"/>
      <w:r w:rsidRPr="00C975CD">
        <w:rPr>
          <w:sz w:val="28"/>
          <w:szCs w:val="28"/>
        </w:rPr>
        <w:t>Тянем-потянем</w:t>
      </w:r>
      <w:proofErr w:type="gramEnd"/>
      <w:r w:rsidRPr="00C975CD">
        <w:rPr>
          <w:sz w:val="28"/>
          <w:szCs w:val="28"/>
        </w:rPr>
        <w:t>, вытянуть не можем...</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Жучка.</w:t>
      </w:r>
      <w:r w:rsidRPr="00C975CD">
        <w:rPr>
          <w:sz w:val="28"/>
          <w:szCs w:val="28"/>
        </w:rPr>
        <w:t xml:space="preserve"> Кошка, выходи помочь!</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Кошка.</w:t>
      </w:r>
      <w:r w:rsidRPr="00C975CD">
        <w:rPr>
          <w:sz w:val="28"/>
          <w:szCs w:val="28"/>
        </w:rPr>
        <w:t xml:space="preserve"> </w:t>
      </w:r>
      <w:proofErr w:type="spellStart"/>
      <w:r w:rsidRPr="00C975CD">
        <w:rPr>
          <w:sz w:val="28"/>
          <w:szCs w:val="28"/>
        </w:rPr>
        <w:t>Мя-я-у</w:t>
      </w:r>
      <w:proofErr w:type="spellEnd"/>
      <w:r w:rsidRPr="00C975CD">
        <w:rPr>
          <w:sz w:val="28"/>
          <w:szCs w:val="28"/>
        </w:rPr>
        <w:t>. Терпеть репку не могу, а в работе помогу.</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 бабка, внучка, Жучка и кошка.</w:t>
      </w:r>
    </w:p>
    <w:p w:rsidR="001368B2" w:rsidRPr="00C975CD" w:rsidRDefault="001368B2" w:rsidP="001368B2">
      <w:pPr>
        <w:shd w:val="clear" w:color="auto" w:fill="FFFFFF"/>
        <w:ind w:firstLine="709"/>
        <w:jc w:val="both"/>
        <w:rPr>
          <w:sz w:val="28"/>
          <w:szCs w:val="28"/>
        </w:rPr>
      </w:pPr>
      <w:proofErr w:type="gramStart"/>
      <w:r w:rsidRPr="00C975CD">
        <w:rPr>
          <w:sz w:val="28"/>
          <w:szCs w:val="28"/>
        </w:rPr>
        <w:t>Тянем-потянем</w:t>
      </w:r>
      <w:proofErr w:type="gramEnd"/>
      <w:r w:rsidRPr="00C975CD">
        <w:rPr>
          <w:sz w:val="28"/>
          <w:szCs w:val="28"/>
        </w:rPr>
        <w:t>, вытянуть не можем...</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Кошка.</w:t>
      </w:r>
      <w:r w:rsidRPr="00C975CD">
        <w:rPr>
          <w:sz w:val="28"/>
          <w:szCs w:val="28"/>
        </w:rPr>
        <w:t xml:space="preserve"> Мышка, выходи помочь!</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Мышка.</w:t>
      </w:r>
    </w:p>
    <w:p w:rsidR="001368B2" w:rsidRPr="00C975CD" w:rsidRDefault="001368B2" w:rsidP="001368B2">
      <w:pPr>
        <w:shd w:val="clear" w:color="auto" w:fill="FFFFFF"/>
        <w:ind w:firstLine="709"/>
        <w:jc w:val="both"/>
        <w:rPr>
          <w:sz w:val="28"/>
          <w:szCs w:val="28"/>
        </w:rPr>
      </w:pPr>
      <w:r w:rsidRPr="00C975CD">
        <w:rPr>
          <w:sz w:val="28"/>
          <w:szCs w:val="28"/>
        </w:rPr>
        <w:t xml:space="preserve">Я, </w:t>
      </w:r>
      <w:proofErr w:type="spellStart"/>
      <w:r w:rsidRPr="00C975CD">
        <w:rPr>
          <w:sz w:val="28"/>
          <w:szCs w:val="28"/>
        </w:rPr>
        <w:t>мышонок-силачонок</w:t>
      </w:r>
      <w:proofErr w:type="spellEnd"/>
      <w:r w:rsidRPr="00C975CD">
        <w:rPr>
          <w:sz w:val="28"/>
          <w:szCs w:val="28"/>
        </w:rPr>
        <w:t>,</w:t>
      </w:r>
    </w:p>
    <w:p w:rsidR="001368B2" w:rsidRPr="00C975CD" w:rsidRDefault="001368B2" w:rsidP="001368B2">
      <w:pPr>
        <w:shd w:val="clear" w:color="auto" w:fill="FFFFFF"/>
        <w:ind w:firstLine="709"/>
        <w:jc w:val="both"/>
        <w:rPr>
          <w:sz w:val="28"/>
          <w:szCs w:val="28"/>
        </w:rPr>
      </w:pPr>
      <w:r w:rsidRPr="00C975CD">
        <w:rPr>
          <w:sz w:val="28"/>
          <w:szCs w:val="28"/>
        </w:rPr>
        <w:t>Репку вытяну спросонок!</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Все.</w:t>
      </w:r>
    </w:p>
    <w:p w:rsidR="001368B2" w:rsidRPr="00C975CD" w:rsidRDefault="001368B2" w:rsidP="001368B2">
      <w:pPr>
        <w:shd w:val="clear" w:color="auto" w:fill="FFFFFF"/>
        <w:ind w:firstLine="709"/>
        <w:jc w:val="both"/>
        <w:rPr>
          <w:sz w:val="28"/>
          <w:szCs w:val="28"/>
        </w:rPr>
      </w:pPr>
      <w:r w:rsidRPr="00C975CD">
        <w:rPr>
          <w:sz w:val="28"/>
          <w:szCs w:val="28"/>
        </w:rPr>
        <w:t>Ах ты, репка крепкая,</w:t>
      </w:r>
    </w:p>
    <w:p w:rsidR="001368B2" w:rsidRPr="00C975CD" w:rsidRDefault="001368B2" w:rsidP="001368B2">
      <w:pPr>
        <w:shd w:val="clear" w:color="auto" w:fill="FFFFFF"/>
        <w:ind w:firstLine="709"/>
        <w:jc w:val="both"/>
        <w:rPr>
          <w:sz w:val="28"/>
          <w:szCs w:val="28"/>
        </w:rPr>
      </w:pPr>
      <w:r w:rsidRPr="00C975CD">
        <w:rPr>
          <w:sz w:val="28"/>
          <w:szCs w:val="28"/>
        </w:rPr>
        <w:t>Не играй ты в прятки,</w:t>
      </w:r>
    </w:p>
    <w:p w:rsidR="001368B2" w:rsidRPr="00C975CD" w:rsidRDefault="001368B2" w:rsidP="001368B2">
      <w:pPr>
        <w:shd w:val="clear" w:color="auto" w:fill="FFFFFF"/>
        <w:ind w:firstLine="709"/>
        <w:jc w:val="both"/>
        <w:rPr>
          <w:sz w:val="28"/>
          <w:szCs w:val="28"/>
        </w:rPr>
      </w:pPr>
      <w:r w:rsidRPr="00C975CD">
        <w:rPr>
          <w:sz w:val="28"/>
          <w:szCs w:val="28"/>
        </w:rPr>
        <w:t>Вылезай ты, репка, из родимой грядки.</w:t>
      </w:r>
    </w:p>
    <w:p w:rsidR="001368B2" w:rsidRPr="00C975CD" w:rsidRDefault="001368B2" w:rsidP="001368B2">
      <w:pPr>
        <w:shd w:val="clear" w:color="auto" w:fill="FFFFFF"/>
        <w:ind w:firstLine="709"/>
        <w:jc w:val="both"/>
        <w:rPr>
          <w:sz w:val="28"/>
          <w:szCs w:val="28"/>
        </w:rPr>
      </w:pPr>
      <w:proofErr w:type="gramStart"/>
      <w:r w:rsidRPr="00C975CD">
        <w:rPr>
          <w:sz w:val="28"/>
          <w:szCs w:val="28"/>
        </w:rPr>
        <w:t>Тянем-потянем</w:t>
      </w:r>
      <w:proofErr w:type="gramEnd"/>
      <w:r w:rsidRPr="00C975CD">
        <w:rPr>
          <w:sz w:val="28"/>
          <w:szCs w:val="28"/>
        </w:rPr>
        <w:t>... ах!</w:t>
      </w:r>
    </w:p>
    <w:p w:rsidR="001368B2" w:rsidRPr="00C975CD" w:rsidRDefault="001368B2" w:rsidP="001368B2">
      <w:pPr>
        <w:shd w:val="clear" w:color="auto" w:fill="FFFFFF"/>
        <w:ind w:firstLine="709"/>
        <w:jc w:val="both"/>
        <w:rPr>
          <w:sz w:val="28"/>
          <w:szCs w:val="28"/>
        </w:rPr>
      </w:pPr>
      <w:r w:rsidRPr="00C975CD">
        <w:rPr>
          <w:sz w:val="28"/>
          <w:szCs w:val="28"/>
        </w:rPr>
        <w:t>Вытянули репку!</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(Герои поворачиваются лицом к зрителям и по очереди говорят.)</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Репка.</w:t>
      </w:r>
      <w:r w:rsidRPr="00C975CD">
        <w:rPr>
          <w:sz w:val="28"/>
          <w:szCs w:val="28"/>
        </w:rPr>
        <w:t xml:space="preserve"> Хоть большая репка,</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Дед.</w:t>
      </w:r>
      <w:r w:rsidRPr="00C975CD">
        <w:rPr>
          <w:sz w:val="28"/>
          <w:szCs w:val="28"/>
        </w:rPr>
        <w:t xml:space="preserve"> Хоть сидела крепко,</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Бабка.</w:t>
      </w:r>
      <w:r w:rsidRPr="00C975CD">
        <w:rPr>
          <w:sz w:val="28"/>
          <w:szCs w:val="28"/>
        </w:rPr>
        <w:t xml:space="preserve"> Да работали мы дружно,</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Внучка.</w:t>
      </w:r>
      <w:r w:rsidRPr="00C975CD">
        <w:rPr>
          <w:sz w:val="28"/>
          <w:szCs w:val="28"/>
        </w:rPr>
        <w:t xml:space="preserve"> И </w:t>
      </w:r>
      <w:proofErr w:type="gramStart"/>
      <w:r w:rsidRPr="00C975CD">
        <w:rPr>
          <w:sz w:val="28"/>
          <w:szCs w:val="28"/>
        </w:rPr>
        <w:t>лентяев</w:t>
      </w:r>
      <w:proofErr w:type="gramEnd"/>
      <w:r w:rsidRPr="00C975CD">
        <w:rPr>
          <w:sz w:val="28"/>
          <w:szCs w:val="28"/>
        </w:rPr>
        <w:t xml:space="preserve"> нам не нужно!</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Жучка и кошка (вместе).</w:t>
      </w:r>
    </w:p>
    <w:p w:rsidR="001368B2" w:rsidRPr="00C975CD" w:rsidRDefault="001368B2" w:rsidP="001368B2">
      <w:pPr>
        <w:shd w:val="clear" w:color="auto" w:fill="FFFFFF"/>
        <w:ind w:firstLine="709"/>
        <w:jc w:val="both"/>
        <w:rPr>
          <w:sz w:val="28"/>
          <w:szCs w:val="28"/>
        </w:rPr>
      </w:pPr>
      <w:r w:rsidRPr="00C975CD">
        <w:rPr>
          <w:sz w:val="28"/>
          <w:szCs w:val="28"/>
        </w:rPr>
        <w:t>А теперь мы все и дед...</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Мышка.</w:t>
      </w:r>
      <w:r w:rsidRPr="00C975CD">
        <w:rPr>
          <w:sz w:val="28"/>
          <w:szCs w:val="28"/>
        </w:rPr>
        <w:t xml:space="preserve"> Везем репку на обед.</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(Изображают, что везут репку)</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Слышатся шум, крики. Вбегает Баба Яга.</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Кто ты и откуда? </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Баба Яга:</w:t>
      </w:r>
      <w:r w:rsidRPr="00C975CD">
        <w:rPr>
          <w:sz w:val="28"/>
          <w:szCs w:val="28"/>
        </w:rPr>
        <w:t xml:space="preserve"> Безобразие, меня не пускают на праздник. Да как же без меня-</w:t>
      </w:r>
      <w:r w:rsidRPr="00C975CD">
        <w:rPr>
          <w:sz w:val="28"/>
          <w:szCs w:val="28"/>
        </w:rPr>
        <w:lastRenderedPageBreak/>
        <w:t xml:space="preserve">то, без Бабы Яги, ведь и сказка-то не сказка и праздник не праздник. А что вы делаете? </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Мы идем на день рождения к Книге. </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Баба Яга:</w:t>
      </w:r>
      <w:r w:rsidRPr="00C975CD">
        <w:rPr>
          <w:sz w:val="28"/>
          <w:szCs w:val="28"/>
        </w:rPr>
        <w:t xml:space="preserve"> Книги? Фу! Они же не вкусные!</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Баба Яга, да разве книги едят? Наши дети книги читают. А ты Баба Яга читаешь книги, знаешь стихи или сказки?</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Баба Яга:</w:t>
      </w:r>
      <w:r w:rsidRPr="00C975CD">
        <w:rPr>
          <w:sz w:val="28"/>
          <w:szCs w:val="28"/>
        </w:rPr>
        <w:t xml:space="preserve"> Конечно, знаю! (Возмущенно). Называет сказки, дети исправляют ошибки в названиях сказок</w:t>
      </w:r>
    </w:p>
    <w:p w:rsidR="001368B2" w:rsidRPr="00C975CD" w:rsidRDefault="001368B2" w:rsidP="001368B2">
      <w:pPr>
        <w:shd w:val="clear" w:color="auto" w:fill="FFFFFF"/>
        <w:ind w:firstLine="709"/>
        <w:jc w:val="both"/>
        <w:rPr>
          <w:sz w:val="28"/>
          <w:szCs w:val="28"/>
        </w:rPr>
      </w:pPr>
      <w:r w:rsidRPr="00C975CD">
        <w:rPr>
          <w:sz w:val="28"/>
          <w:szCs w:val="28"/>
        </w:rPr>
        <w:t>«Царевна-индюшка»</w:t>
      </w:r>
    </w:p>
    <w:p w:rsidR="001368B2" w:rsidRPr="00C975CD" w:rsidRDefault="001368B2" w:rsidP="001368B2">
      <w:pPr>
        <w:shd w:val="clear" w:color="auto" w:fill="FFFFFF"/>
        <w:ind w:firstLine="709"/>
        <w:jc w:val="both"/>
        <w:rPr>
          <w:sz w:val="28"/>
          <w:szCs w:val="28"/>
        </w:rPr>
      </w:pPr>
      <w:r w:rsidRPr="00C975CD">
        <w:rPr>
          <w:sz w:val="28"/>
          <w:szCs w:val="28"/>
        </w:rPr>
        <w:t>«Петушок – золотой пастушок»</w:t>
      </w:r>
    </w:p>
    <w:p w:rsidR="001368B2" w:rsidRPr="00C975CD" w:rsidRDefault="001368B2" w:rsidP="001368B2">
      <w:pPr>
        <w:shd w:val="clear" w:color="auto" w:fill="FFFFFF"/>
        <w:ind w:firstLine="709"/>
        <w:jc w:val="both"/>
        <w:rPr>
          <w:sz w:val="28"/>
          <w:szCs w:val="28"/>
        </w:rPr>
      </w:pPr>
      <w:r w:rsidRPr="00C975CD">
        <w:rPr>
          <w:sz w:val="28"/>
          <w:szCs w:val="28"/>
        </w:rPr>
        <w:t>«</w:t>
      </w:r>
      <w:proofErr w:type="spellStart"/>
      <w:r w:rsidRPr="00C975CD">
        <w:rPr>
          <w:sz w:val="28"/>
          <w:szCs w:val="28"/>
        </w:rPr>
        <w:t>По-собачьему</w:t>
      </w:r>
      <w:proofErr w:type="spellEnd"/>
      <w:r w:rsidRPr="00C975CD">
        <w:rPr>
          <w:sz w:val="28"/>
          <w:szCs w:val="28"/>
        </w:rPr>
        <w:t xml:space="preserve"> велению»</w:t>
      </w:r>
    </w:p>
    <w:p w:rsidR="001368B2" w:rsidRPr="00C975CD" w:rsidRDefault="001368B2" w:rsidP="001368B2">
      <w:pPr>
        <w:shd w:val="clear" w:color="auto" w:fill="FFFFFF"/>
        <w:ind w:firstLine="709"/>
        <w:jc w:val="both"/>
        <w:rPr>
          <w:sz w:val="28"/>
          <w:szCs w:val="28"/>
        </w:rPr>
      </w:pPr>
      <w:r w:rsidRPr="00C975CD">
        <w:rPr>
          <w:sz w:val="28"/>
          <w:szCs w:val="28"/>
        </w:rPr>
        <w:t>«Сивка-будка»</w:t>
      </w:r>
    </w:p>
    <w:p w:rsidR="001368B2" w:rsidRPr="00C975CD" w:rsidRDefault="001368B2" w:rsidP="001368B2">
      <w:pPr>
        <w:shd w:val="clear" w:color="auto" w:fill="FFFFFF"/>
        <w:ind w:firstLine="709"/>
        <w:jc w:val="both"/>
        <w:rPr>
          <w:sz w:val="28"/>
          <w:szCs w:val="28"/>
        </w:rPr>
      </w:pPr>
      <w:r w:rsidRPr="00C975CD">
        <w:rPr>
          <w:sz w:val="28"/>
          <w:szCs w:val="28"/>
        </w:rPr>
        <w:t>«Сестрица Алёнушка и братец Никитушка»</w:t>
      </w:r>
    </w:p>
    <w:p w:rsidR="001368B2" w:rsidRPr="00C975CD" w:rsidRDefault="001368B2" w:rsidP="001368B2">
      <w:pPr>
        <w:shd w:val="clear" w:color="auto" w:fill="FFFFFF"/>
        <w:ind w:firstLine="709"/>
        <w:jc w:val="both"/>
        <w:rPr>
          <w:sz w:val="28"/>
          <w:szCs w:val="28"/>
        </w:rPr>
      </w:pPr>
      <w:r w:rsidRPr="00C975CD">
        <w:rPr>
          <w:sz w:val="28"/>
          <w:szCs w:val="28"/>
        </w:rPr>
        <w:t>«Лапша из топора»</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w:t>
      </w:r>
      <w:proofErr w:type="spellStart"/>
      <w:r w:rsidRPr="00C975CD">
        <w:rPr>
          <w:sz w:val="28"/>
          <w:szCs w:val="28"/>
        </w:rPr>
        <w:t>Ай-я-яй</w:t>
      </w:r>
      <w:proofErr w:type="spellEnd"/>
      <w:r w:rsidRPr="00C975CD">
        <w:rPr>
          <w:sz w:val="28"/>
          <w:szCs w:val="28"/>
        </w:rPr>
        <w:t xml:space="preserve">, ты ведь всё перепутала! Какая каша у тебя в голове. </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Баба Яга:</w:t>
      </w:r>
      <w:r w:rsidRPr="00C975CD">
        <w:rPr>
          <w:sz w:val="28"/>
          <w:szCs w:val="28"/>
        </w:rPr>
        <w:t xml:space="preserve"> Вы все смеетесь, а я и добрые дела делаю. Вот недавно лечу над лесом, смотрю - мусор валяется. А я собрала его в мешок.</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Достает предметы из мешка, дети называют сказочного героя.</w:t>
      </w:r>
    </w:p>
    <w:p w:rsidR="001368B2" w:rsidRPr="00C975CD" w:rsidRDefault="001368B2" w:rsidP="001368B2">
      <w:pPr>
        <w:shd w:val="clear" w:color="auto" w:fill="FFFFFF"/>
        <w:ind w:firstLine="709"/>
        <w:jc w:val="both"/>
        <w:rPr>
          <w:sz w:val="28"/>
          <w:szCs w:val="28"/>
        </w:rPr>
      </w:pPr>
      <w:r w:rsidRPr="00C975CD">
        <w:rPr>
          <w:sz w:val="28"/>
          <w:szCs w:val="28"/>
        </w:rPr>
        <w:t>Туфелька - Золушка</w:t>
      </w:r>
    </w:p>
    <w:p w:rsidR="001368B2" w:rsidRPr="00C975CD" w:rsidRDefault="001368B2" w:rsidP="001368B2">
      <w:pPr>
        <w:shd w:val="clear" w:color="auto" w:fill="FFFFFF"/>
        <w:ind w:firstLine="709"/>
        <w:jc w:val="both"/>
        <w:rPr>
          <w:sz w:val="28"/>
          <w:szCs w:val="28"/>
        </w:rPr>
      </w:pPr>
      <w:r w:rsidRPr="00C975CD">
        <w:rPr>
          <w:sz w:val="28"/>
          <w:szCs w:val="28"/>
        </w:rPr>
        <w:t>Ключик – Буратино</w:t>
      </w:r>
    </w:p>
    <w:p w:rsidR="001368B2" w:rsidRPr="00C975CD" w:rsidRDefault="001368B2" w:rsidP="001368B2">
      <w:pPr>
        <w:shd w:val="clear" w:color="auto" w:fill="FFFFFF"/>
        <w:ind w:firstLine="709"/>
        <w:jc w:val="both"/>
        <w:rPr>
          <w:sz w:val="28"/>
          <w:szCs w:val="28"/>
        </w:rPr>
      </w:pPr>
      <w:r w:rsidRPr="00C975CD">
        <w:rPr>
          <w:sz w:val="28"/>
          <w:szCs w:val="28"/>
        </w:rPr>
        <w:t>Перо – Жар-птица</w:t>
      </w:r>
    </w:p>
    <w:p w:rsidR="001368B2" w:rsidRPr="00C975CD" w:rsidRDefault="001368B2" w:rsidP="001368B2">
      <w:pPr>
        <w:shd w:val="clear" w:color="auto" w:fill="FFFFFF"/>
        <w:ind w:firstLine="709"/>
        <w:jc w:val="both"/>
        <w:rPr>
          <w:sz w:val="28"/>
          <w:szCs w:val="28"/>
        </w:rPr>
      </w:pPr>
      <w:r w:rsidRPr="00C975CD">
        <w:rPr>
          <w:sz w:val="28"/>
          <w:szCs w:val="28"/>
        </w:rPr>
        <w:t>Зеркало – Мачеха</w:t>
      </w:r>
    </w:p>
    <w:p w:rsidR="001368B2" w:rsidRPr="00C975CD" w:rsidRDefault="001368B2" w:rsidP="001368B2">
      <w:pPr>
        <w:shd w:val="clear" w:color="auto" w:fill="FFFFFF"/>
        <w:ind w:firstLine="709"/>
        <w:jc w:val="both"/>
        <w:rPr>
          <w:sz w:val="28"/>
          <w:szCs w:val="28"/>
        </w:rPr>
      </w:pPr>
      <w:r w:rsidRPr="00C975CD">
        <w:rPr>
          <w:sz w:val="28"/>
          <w:szCs w:val="28"/>
        </w:rPr>
        <w:t>Красная шапочка – Красная шапочка</w:t>
      </w:r>
    </w:p>
    <w:p w:rsidR="001368B2" w:rsidRPr="00C975CD" w:rsidRDefault="001368B2" w:rsidP="001368B2">
      <w:pPr>
        <w:shd w:val="clear" w:color="auto" w:fill="FFFFFF"/>
        <w:ind w:firstLine="709"/>
        <w:jc w:val="both"/>
        <w:rPr>
          <w:sz w:val="28"/>
          <w:szCs w:val="28"/>
        </w:rPr>
      </w:pPr>
      <w:r w:rsidRPr="00C975CD">
        <w:rPr>
          <w:sz w:val="28"/>
          <w:szCs w:val="28"/>
        </w:rPr>
        <w:t>Градусник – Доктор Айболит</w:t>
      </w:r>
    </w:p>
    <w:p w:rsidR="001368B2" w:rsidRPr="00C975CD" w:rsidRDefault="001368B2" w:rsidP="001368B2">
      <w:pPr>
        <w:shd w:val="clear" w:color="auto" w:fill="FFFFFF"/>
        <w:ind w:firstLine="709"/>
        <w:jc w:val="both"/>
        <w:rPr>
          <w:sz w:val="28"/>
          <w:szCs w:val="28"/>
        </w:rPr>
      </w:pPr>
      <w:r w:rsidRPr="00C975CD">
        <w:rPr>
          <w:sz w:val="28"/>
          <w:szCs w:val="28"/>
        </w:rPr>
        <w:t>Бочонок меда – Винни-Пух</w:t>
      </w:r>
    </w:p>
    <w:p w:rsidR="001368B2" w:rsidRPr="00C975CD" w:rsidRDefault="001368B2" w:rsidP="001368B2">
      <w:pPr>
        <w:shd w:val="clear" w:color="auto" w:fill="FFFFFF"/>
        <w:ind w:firstLine="709"/>
        <w:jc w:val="both"/>
        <w:rPr>
          <w:sz w:val="28"/>
          <w:szCs w:val="28"/>
        </w:rPr>
      </w:pPr>
      <w:r w:rsidRPr="00C975CD">
        <w:rPr>
          <w:sz w:val="28"/>
          <w:szCs w:val="28"/>
        </w:rPr>
        <w:t>Яйцо – Курочка Ряба</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Баба Яга это не мусор, а вещи сказочных героев. Наверно они их потеряли. Обязательно отдай им.</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Баба Яга:</w:t>
      </w:r>
      <w:r w:rsidRPr="00C975CD">
        <w:rPr>
          <w:sz w:val="28"/>
          <w:szCs w:val="28"/>
        </w:rPr>
        <w:t xml:space="preserve"> Отдам, отдам! (Осматривается). А детей - то, детей сколько! Ох! Что бы мне такое сделать?</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Ты не безобразничай, бабуля.</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Баба Яга:</w:t>
      </w:r>
      <w:r w:rsidRPr="00C975CD">
        <w:rPr>
          <w:sz w:val="28"/>
          <w:szCs w:val="28"/>
        </w:rPr>
        <w:t xml:space="preserve"> Что ты все заладила, бабуля, да бабуля. Я - Баба Яга, поняла? Я может быть, что-нибудь хорошее хочу сделать. Вот придумала... Соберу - ка я всех ребят да спляшем танец маленьких утят.</w:t>
      </w:r>
    </w:p>
    <w:p w:rsidR="001368B2" w:rsidRPr="00C975CD" w:rsidRDefault="001368B2" w:rsidP="001368B2">
      <w:pPr>
        <w:ind w:firstLine="709"/>
        <w:jc w:val="both"/>
        <w:rPr>
          <w:b/>
          <w:bCs/>
          <w:sz w:val="28"/>
          <w:szCs w:val="28"/>
        </w:rPr>
      </w:pPr>
      <w:r w:rsidRPr="00C975CD">
        <w:rPr>
          <w:b/>
          <w:bCs/>
          <w:sz w:val="28"/>
          <w:szCs w:val="28"/>
        </w:rPr>
        <w:t>Танец Маленьких утят</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В конце танца Баба Яга потеряла кисть, ведущая находит.</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Баба Яга ты что-то потеряла. </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Баба Яга:</w:t>
      </w:r>
      <w:r w:rsidRPr="00C975CD">
        <w:rPr>
          <w:sz w:val="28"/>
          <w:szCs w:val="28"/>
        </w:rPr>
        <w:t xml:space="preserve"> Это волшебная кисть. Я ее украла у Художника. </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Баба Яга, прячась, уходит.</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Художник с помощью кисти рисует иллюстрации для книг. </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Ребёнок:</w:t>
      </w:r>
      <w:r w:rsidRPr="00C975CD">
        <w:rPr>
          <w:sz w:val="28"/>
          <w:szCs w:val="28"/>
        </w:rPr>
        <w:t xml:space="preserve"> Словно волшебник радужной сказки,</w:t>
      </w:r>
    </w:p>
    <w:p w:rsidR="001368B2" w:rsidRPr="00C975CD" w:rsidRDefault="001368B2" w:rsidP="001368B2">
      <w:pPr>
        <w:shd w:val="clear" w:color="auto" w:fill="FFFFFF"/>
        <w:ind w:firstLine="709"/>
        <w:jc w:val="both"/>
        <w:rPr>
          <w:sz w:val="28"/>
          <w:szCs w:val="28"/>
        </w:rPr>
      </w:pPr>
      <w:r w:rsidRPr="00C975CD">
        <w:rPr>
          <w:sz w:val="28"/>
          <w:szCs w:val="28"/>
        </w:rPr>
        <w:t>У Художника есть кисти и краски,</w:t>
      </w:r>
    </w:p>
    <w:p w:rsidR="001368B2" w:rsidRPr="00C975CD" w:rsidRDefault="001368B2" w:rsidP="001368B2">
      <w:pPr>
        <w:shd w:val="clear" w:color="auto" w:fill="FFFFFF"/>
        <w:ind w:firstLine="709"/>
        <w:jc w:val="both"/>
        <w:rPr>
          <w:sz w:val="28"/>
          <w:szCs w:val="28"/>
        </w:rPr>
      </w:pPr>
      <w:r w:rsidRPr="00C975CD">
        <w:rPr>
          <w:sz w:val="28"/>
          <w:szCs w:val="28"/>
        </w:rPr>
        <w:lastRenderedPageBreak/>
        <w:t>Чудо – палитра, мольберт и холстины,</w:t>
      </w:r>
    </w:p>
    <w:p w:rsidR="001368B2" w:rsidRPr="00C975CD" w:rsidRDefault="001368B2" w:rsidP="001368B2">
      <w:pPr>
        <w:shd w:val="clear" w:color="auto" w:fill="FFFFFF"/>
        <w:ind w:firstLine="709"/>
        <w:jc w:val="both"/>
        <w:rPr>
          <w:sz w:val="28"/>
          <w:szCs w:val="28"/>
        </w:rPr>
      </w:pPr>
      <w:r w:rsidRPr="00C975CD">
        <w:rPr>
          <w:sz w:val="28"/>
          <w:szCs w:val="28"/>
        </w:rPr>
        <w:t>Чтоб рисовать красивые картины.</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 xml:space="preserve">Игра «Собери иллюстрацию к сказке» </w:t>
      </w: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 xml:space="preserve">2 команды, плоскостные фигуры сказочных героев. Все герои перемешаны на столе. Дети отгадывают произведение и бегут по одному, чтобы выбрать нужного героя и прикрепить на </w:t>
      </w:r>
      <w:proofErr w:type="spellStart"/>
      <w:r w:rsidRPr="00C975CD">
        <w:rPr>
          <w:i/>
          <w:iCs/>
          <w:sz w:val="28"/>
          <w:szCs w:val="28"/>
          <w:bdr w:val="none" w:sz="0" w:space="0" w:color="auto" w:frame="1"/>
        </w:rPr>
        <w:t>фланелеграф</w:t>
      </w:r>
      <w:proofErr w:type="spellEnd"/>
      <w:r w:rsidRPr="00C975CD">
        <w:rPr>
          <w:i/>
          <w:iCs/>
          <w:sz w:val="28"/>
          <w:szCs w:val="28"/>
          <w:bdr w:val="none" w:sz="0" w:space="0" w:color="auto" w:frame="1"/>
        </w:rPr>
        <w:t>.</w:t>
      </w:r>
      <w:r w:rsidRPr="00C975CD">
        <w:rPr>
          <w:sz w:val="28"/>
          <w:szCs w:val="28"/>
        </w:rPr>
        <w:t xml:space="preserve"> </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Ребята, как незаметно с шутками, играми мы добрались до книжного Государства.</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Звучит музыка «В гостях у сказки», появляется Книга.</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Книга:</w:t>
      </w:r>
      <w:r w:rsidRPr="00C975CD">
        <w:rPr>
          <w:sz w:val="28"/>
          <w:szCs w:val="28"/>
        </w:rPr>
        <w:t xml:space="preserve"> Добрый день, мои дорогие друзья! Я рада вас видеть!</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Дорогая Книга, мы, дети из детского сада «Ромашка», пришли поздравить тебя с днем рождения. </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Дорогая Книга, наши дети любят книги, знают правила обращения с книгой. У каждого ребёнка есть любимая книга. </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Книга:</w:t>
      </w:r>
      <w:r w:rsidRPr="00C975CD">
        <w:rPr>
          <w:sz w:val="28"/>
          <w:szCs w:val="28"/>
        </w:rPr>
        <w:t xml:space="preserve"> А какие? Назовите их. </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Дети называют любимые книги.</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В подарок для тебя дети приготовили стишки.</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Ребенок:</w:t>
      </w:r>
    </w:p>
    <w:p w:rsidR="001368B2" w:rsidRPr="00C975CD" w:rsidRDefault="001368B2" w:rsidP="001368B2">
      <w:pPr>
        <w:shd w:val="clear" w:color="auto" w:fill="FFFFFF"/>
        <w:ind w:firstLine="709"/>
        <w:jc w:val="both"/>
        <w:rPr>
          <w:sz w:val="28"/>
          <w:szCs w:val="28"/>
        </w:rPr>
      </w:pPr>
      <w:r w:rsidRPr="00C975CD">
        <w:rPr>
          <w:sz w:val="28"/>
          <w:szCs w:val="28"/>
        </w:rPr>
        <w:t>Книга в трудный час поможет</w:t>
      </w:r>
    </w:p>
    <w:p w:rsidR="001368B2" w:rsidRPr="00C975CD" w:rsidRDefault="001368B2" w:rsidP="001368B2">
      <w:pPr>
        <w:shd w:val="clear" w:color="auto" w:fill="FFFFFF"/>
        <w:ind w:firstLine="709"/>
        <w:jc w:val="both"/>
        <w:rPr>
          <w:sz w:val="28"/>
          <w:szCs w:val="28"/>
        </w:rPr>
      </w:pPr>
      <w:r w:rsidRPr="00C975CD">
        <w:rPr>
          <w:sz w:val="28"/>
          <w:szCs w:val="28"/>
        </w:rPr>
        <w:t>И всегда нам даст совет.</w:t>
      </w:r>
    </w:p>
    <w:p w:rsidR="001368B2" w:rsidRPr="00C975CD" w:rsidRDefault="001368B2" w:rsidP="001368B2">
      <w:pPr>
        <w:shd w:val="clear" w:color="auto" w:fill="FFFFFF"/>
        <w:ind w:firstLine="709"/>
        <w:jc w:val="both"/>
        <w:rPr>
          <w:sz w:val="28"/>
          <w:szCs w:val="28"/>
        </w:rPr>
      </w:pPr>
      <w:r w:rsidRPr="00C975CD">
        <w:rPr>
          <w:sz w:val="28"/>
          <w:szCs w:val="28"/>
        </w:rPr>
        <w:t>Наши знания умножит,</w:t>
      </w:r>
    </w:p>
    <w:p w:rsidR="001368B2" w:rsidRPr="00C975CD" w:rsidRDefault="001368B2" w:rsidP="001368B2">
      <w:pPr>
        <w:shd w:val="clear" w:color="auto" w:fill="FFFFFF"/>
        <w:ind w:firstLine="709"/>
        <w:jc w:val="both"/>
        <w:rPr>
          <w:sz w:val="28"/>
          <w:szCs w:val="28"/>
        </w:rPr>
      </w:pPr>
      <w:r w:rsidRPr="00C975CD">
        <w:rPr>
          <w:sz w:val="28"/>
          <w:szCs w:val="28"/>
        </w:rPr>
        <w:t>На вопросы даст ответ.</w:t>
      </w: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Ребенок:</w:t>
      </w:r>
    </w:p>
    <w:p w:rsidR="001368B2" w:rsidRPr="00C975CD" w:rsidRDefault="001368B2" w:rsidP="001368B2">
      <w:pPr>
        <w:shd w:val="clear" w:color="auto" w:fill="FFFFFF"/>
        <w:ind w:firstLine="709"/>
        <w:jc w:val="both"/>
        <w:rPr>
          <w:sz w:val="28"/>
          <w:szCs w:val="28"/>
        </w:rPr>
      </w:pPr>
      <w:r w:rsidRPr="00C975CD">
        <w:rPr>
          <w:sz w:val="28"/>
          <w:szCs w:val="28"/>
        </w:rPr>
        <w:t>Говорит она беззвучно,</w:t>
      </w:r>
    </w:p>
    <w:p w:rsidR="001368B2" w:rsidRPr="00C975CD" w:rsidRDefault="001368B2" w:rsidP="001368B2">
      <w:pPr>
        <w:shd w:val="clear" w:color="auto" w:fill="FFFFFF"/>
        <w:ind w:firstLine="709"/>
        <w:jc w:val="both"/>
        <w:rPr>
          <w:sz w:val="28"/>
          <w:szCs w:val="28"/>
        </w:rPr>
      </w:pPr>
      <w:r w:rsidRPr="00C975CD">
        <w:rPr>
          <w:sz w:val="28"/>
          <w:szCs w:val="28"/>
        </w:rPr>
        <w:t>Но понятно и нескучно.</w:t>
      </w:r>
    </w:p>
    <w:p w:rsidR="001368B2" w:rsidRPr="00C975CD" w:rsidRDefault="001368B2" w:rsidP="001368B2">
      <w:pPr>
        <w:shd w:val="clear" w:color="auto" w:fill="FFFFFF"/>
        <w:ind w:firstLine="709"/>
        <w:jc w:val="both"/>
        <w:rPr>
          <w:sz w:val="28"/>
          <w:szCs w:val="28"/>
        </w:rPr>
      </w:pPr>
      <w:r w:rsidRPr="00C975CD">
        <w:rPr>
          <w:sz w:val="28"/>
          <w:szCs w:val="28"/>
        </w:rPr>
        <w:t>Ты беседуй чаще с ней,</w:t>
      </w:r>
    </w:p>
    <w:p w:rsidR="001368B2" w:rsidRPr="00C975CD" w:rsidRDefault="001368B2" w:rsidP="001368B2">
      <w:pPr>
        <w:shd w:val="clear" w:color="auto" w:fill="FFFFFF"/>
        <w:ind w:firstLine="709"/>
        <w:jc w:val="both"/>
        <w:rPr>
          <w:sz w:val="28"/>
          <w:szCs w:val="28"/>
        </w:rPr>
      </w:pPr>
      <w:r w:rsidRPr="00C975CD">
        <w:rPr>
          <w:sz w:val="28"/>
          <w:szCs w:val="28"/>
        </w:rPr>
        <w:t>Станешь вчетверо умней.</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Книга:</w:t>
      </w:r>
      <w:r w:rsidRPr="00C975CD">
        <w:rPr>
          <w:sz w:val="28"/>
          <w:szCs w:val="28"/>
        </w:rPr>
        <w:t xml:space="preserve"> Ребята, какие пословицы или поговорки вы знаете о книге?</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sz w:val="28"/>
          <w:szCs w:val="28"/>
        </w:rPr>
        <w:t>Кто много читает, тот много знает.</w:t>
      </w:r>
    </w:p>
    <w:p w:rsidR="001368B2" w:rsidRPr="00C975CD" w:rsidRDefault="001368B2" w:rsidP="001368B2">
      <w:pPr>
        <w:shd w:val="clear" w:color="auto" w:fill="FFFFFF"/>
        <w:ind w:firstLine="709"/>
        <w:jc w:val="both"/>
        <w:rPr>
          <w:sz w:val="28"/>
          <w:szCs w:val="28"/>
        </w:rPr>
      </w:pPr>
      <w:r w:rsidRPr="00C975CD">
        <w:rPr>
          <w:sz w:val="28"/>
          <w:szCs w:val="28"/>
        </w:rPr>
        <w:t>Книга подобна воде: дорогу пробьет везде.</w:t>
      </w:r>
    </w:p>
    <w:p w:rsidR="001368B2" w:rsidRPr="00C975CD" w:rsidRDefault="001368B2" w:rsidP="001368B2">
      <w:pPr>
        <w:shd w:val="clear" w:color="auto" w:fill="FFFFFF"/>
        <w:ind w:firstLine="709"/>
        <w:jc w:val="both"/>
        <w:rPr>
          <w:sz w:val="28"/>
          <w:szCs w:val="28"/>
        </w:rPr>
      </w:pPr>
      <w:r w:rsidRPr="00C975CD">
        <w:rPr>
          <w:sz w:val="28"/>
          <w:szCs w:val="28"/>
        </w:rPr>
        <w:t>Дом без книги – дом без души.</w:t>
      </w:r>
    </w:p>
    <w:p w:rsidR="001368B2" w:rsidRPr="00C975CD" w:rsidRDefault="001368B2" w:rsidP="001368B2">
      <w:pPr>
        <w:shd w:val="clear" w:color="auto" w:fill="FFFFFF"/>
        <w:ind w:firstLine="709"/>
        <w:jc w:val="both"/>
        <w:rPr>
          <w:sz w:val="28"/>
          <w:szCs w:val="28"/>
        </w:rPr>
      </w:pPr>
      <w:r w:rsidRPr="00C975CD">
        <w:rPr>
          <w:sz w:val="28"/>
          <w:szCs w:val="28"/>
        </w:rPr>
        <w:t>Книга – источник знаний.</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Книга:</w:t>
      </w:r>
      <w:r w:rsidRPr="00C975CD">
        <w:rPr>
          <w:sz w:val="28"/>
          <w:szCs w:val="28"/>
        </w:rPr>
        <w:t xml:space="preserve"> Правильно, ребята, книги, как мудрые добрые друзья вводят в удивительный и прекрасный мир - рассказывают о земле и космосе, о жизни </w:t>
      </w:r>
      <w:r w:rsidRPr="00C975CD">
        <w:rPr>
          <w:sz w:val="28"/>
          <w:szCs w:val="28"/>
        </w:rPr>
        <w:lastRenderedPageBreak/>
        <w:t>детей в нашей стране и других странах, знакомят с миром природы, рассказывают о жизни растений, животных и птиц.</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Уважаемая Книга наши дети знают и песни о книгах. Сейчас они её исполнят.</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Песня о книге</w:t>
      </w:r>
      <w:proofErr w:type="gramStart"/>
      <w:r w:rsidRPr="00C975CD">
        <w:rPr>
          <w:i/>
          <w:iCs/>
          <w:sz w:val="28"/>
          <w:szCs w:val="28"/>
          <w:bdr w:val="none" w:sz="0" w:space="0" w:color="auto" w:frame="1"/>
        </w:rPr>
        <w:t>.</w:t>
      </w:r>
      <w:proofErr w:type="gramEnd"/>
      <w:r w:rsidRPr="00C975CD">
        <w:rPr>
          <w:i/>
          <w:iCs/>
          <w:sz w:val="28"/>
          <w:szCs w:val="28"/>
          <w:bdr w:val="none" w:sz="0" w:space="0" w:color="auto" w:frame="1"/>
        </w:rPr>
        <w:t xml:space="preserve"> (</w:t>
      </w:r>
      <w:proofErr w:type="gramStart"/>
      <w:r w:rsidRPr="00C975CD">
        <w:rPr>
          <w:i/>
          <w:iCs/>
          <w:sz w:val="28"/>
          <w:szCs w:val="28"/>
          <w:bdr w:val="none" w:sz="0" w:space="0" w:color="auto" w:frame="1"/>
        </w:rPr>
        <w:t>п</w:t>
      </w:r>
      <w:proofErr w:type="gramEnd"/>
      <w:r w:rsidRPr="00C975CD">
        <w:rPr>
          <w:i/>
          <w:iCs/>
          <w:sz w:val="28"/>
          <w:szCs w:val="28"/>
          <w:bdr w:val="none" w:sz="0" w:space="0" w:color="auto" w:frame="1"/>
        </w:rPr>
        <w:t>од мотив песни Мамонтенка)</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Книга:</w:t>
      </w:r>
      <w:r w:rsidRPr="00C975CD">
        <w:rPr>
          <w:sz w:val="28"/>
          <w:szCs w:val="28"/>
        </w:rPr>
        <w:t xml:space="preserve"> Спасибо, мои милые друзья, за подарки.</w:t>
      </w:r>
    </w:p>
    <w:p w:rsidR="001368B2" w:rsidRPr="00C975CD" w:rsidRDefault="001368B2" w:rsidP="001368B2">
      <w:pPr>
        <w:shd w:val="clear" w:color="auto" w:fill="FFFFFF"/>
        <w:ind w:firstLine="709"/>
        <w:jc w:val="both"/>
        <w:rPr>
          <w:sz w:val="28"/>
          <w:szCs w:val="28"/>
        </w:rPr>
      </w:pPr>
      <w:r w:rsidRPr="00C975CD">
        <w:rPr>
          <w:sz w:val="28"/>
          <w:szCs w:val="28"/>
        </w:rPr>
        <w:t xml:space="preserve">Вам, девчонки, вам, мальчишки, </w:t>
      </w:r>
    </w:p>
    <w:p w:rsidR="001368B2" w:rsidRPr="00C975CD" w:rsidRDefault="001368B2" w:rsidP="001368B2">
      <w:pPr>
        <w:shd w:val="clear" w:color="auto" w:fill="FFFFFF"/>
        <w:ind w:firstLine="709"/>
        <w:jc w:val="both"/>
        <w:rPr>
          <w:sz w:val="28"/>
          <w:szCs w:val="28"/>
        </w:rPr>
      </w:pPr>
      <w:r w:rsidRPr="00C975CD">
        <w:rPr>
          <w:sz w:val="28"/>
          <w:szCs w:val="28"/>
        </w:rPr>
        <w:t>Желаю с книгой ладить и дружить!</w:t>
      </w:r>
    </w:p>
    <w:p w:rsidR="001368B2" w:rsidRPr="00C975CD" w:rsidRDefault="001368B2" w:rsidP="001368B2">
      <w:pPr>
        <w:shd w:val="clear" w:color="auto" w:fill="FFFFFF"/>
        <w:ind w:firstLine="709"/>
        <w:jc w:val="both"/>
        <w:rPr>
          <w:sz w:val="28"/>
          <w:szCs w:val="28"/>
        </w:rPr>
      </w:pPr>
      <w:r w:rsidRPr="00C975CD">
        <w:rPr>
          <w:sz w:val="28"/>
          <w:szCs w:val="28"/>
        </w:rPr>
        <w:t>Пусть любовь к хорошей книжке</w:t>
      </w:r>
    </w:p>
    <w:p w:rsidR="001368B2" w:rsidRPr="00C975CD" w:rsidRDefault="001368B2" w:rsidP="001368B2">
      <w:pPr>
        <w:shd w:val="clear" w:color="auto" w:fill="FFFFFF"/>
        <w:ind w:firstLine="709"/>
        <w:jc w:val="both"/>
        <w:rPr>
          <w:sz w:val="28"/>
          <w:szCs w:val="28"/>
        </w:rPr>
      </w:pPr>
      <w:r w:rsidRPr="00C975CD">
        <w:rPr>
          <w:sz w:val="28"/>
          <w:szCs w:val="28"/>
        </w:rPr>
        <w:t>С вами вместе будет жить!</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Спасибо тебе, книга, за добрый совет. А нам пора возвращаться в детский сад. Скажем волшебные слова. Закройте глаза и повторяйте: «Раз, два, три, четыре, пять, возвращаемся в детский сад»</w:t>
      </w:r>
    </w:p>
    <w:p w:rsidR="001368B2" w:rsidRPr="00C975CD" w:rsidRDefault="001368B2" w:rsidP="001368B2">
      <w:pPr>
        <w:shd w:val="clear" w:color="auto" w:fill="FFFFFF"/>
        <w:ind w:firstLine="709"/>
        <w:jc w:val="both"/>
        <w:rPr>
          <w:sz w:val="28"/>
          <w:szCs w:val="28"/>
        </w:rPr>
      </w:pPr>
    </w:p>
    <w:p w:rsidR="001368B2" w:rsidRPr="00C975CD" w:rsidRDefault="001368B2" w:rsidP="001368B2">
      <w:pPr>
        <w:shd w:val="clear" w:color="auto" w:fill="FFFFFF"/>
        <w:ind w:firstLine="709"/>
        <w:jc w:val="both"/>
        <w:rPr>
          <w:sz w:val="28"/>
          <w:szCs w:val="28"/>
        </w:rPr>
      </w:pPr>
      <w:r w:rsidRPr="00C975CD">
        <w:rPr>
          <w:i/>
          <w:iCs/>
          <w:sz w:val="28"/>
          <w:szCs w:val="28"/>
          <w:bdr w:val="none" w:sz="0" w:space="0" w:color="auto" w:frame="1"/>
        </w:rPr>
        <w:t>Дети повторяют слова, звучит музыка, Книга уходит.</w:t>
      </w:r>
    </w:p>
    <w:p w:rsidR="001368B2" w:rsidRPr="00C975CD" w:rsidRDefault="001368B2" w:rsidP="001368B2">
      <w:pPr>
        <w:ind w:firstLine="709"/>
        <w:jc w:val="both"/>
        <w:rPr>
          <w:b/>
          <w:sz w:val="28"/>
          <w:szCs w:val="28"/>
        </w:rPr>
      </w:pPr>
    </w:p>
    <w:p w:rsidR="001368B2" w:rsidRPr="0058525A" w:rsidRDefault="001368B2" w:rsidP="00C975CD">
      <w:pPr>
        <w:ind w:firstLine="709"/>
        <w:jc w:val="right"/>
        <w:rPr>
          <w:b/>
          <w:sz w:val="28"/>
          <w:szCs w:val="28"/>
        </w:rPr>
      </w:pPr>
      <w:r w:rsidRPr="0058525A">
        <w:rPr>
          <w:b/>
          <w:sz w:val="28"/>
          <w:szCs w:val="28"/>
        </w:rPr>
        <w:br w:type="page"/>
      </w:r>
      <w:r w:rsidRPr="0058525A">
        <w:rPr>
          <w:b/>
          <w:sz w:val="28"/>
          <w:szCs w:val="28"/>
        </w:rPr>
        <w:lastRenderedPageBreak/>
        <w:t xml:space="preserve">Приложение </w:t>
      </w:r>
      <w:r w:rsidR="00770537">
        <w:rPr>
          <w:b/>
          <w:sz w:val="28"/>
          <w:szCs w:val="28"/>
        </w:rPr>
        <w:t>3</w:t>
      </w:r>
      <w:r w:rsidRPr="0058525A">
        <w:rPr>
          <w:b/>
          <w:sz w:val="28"/>
          <w:szCs w:val="28"/>
        </w:rPr>
        <w:t>.</w:t>
      </w:r>
    </w:p>
    <w:p w:rsidR="001368B2" w:rsidRPr="0058525A" w:rsidRDefault="001368B2" w:rsidP="001368B2">
      <w:pPr>
        <w:ind w:firstLine="709"/>
        <w:jc w:val="both"/>
        <w:rPr>
          <w:b/>
          <w:sz w:val="28"/>
          <w:szCs w:val="28"/>
        </w:rPr>
      </w:pPr>
    </w:p>
    <w:p w:rsidR="001368B2" w:rsidRDefault="001368B2" w:rsidP="001368B2">
      <w:pPr>
        <w:shd w:val="clear" w:color="auto" w:fill="FFFFFF"/>
        <w:jc w:val="center"/>
        <w:rPr>
          <w:b/>
          <w:sz w:val="28"/>
          <w:szCs w:val="28"/>
          <w:lang w:eastAsia="ru-RU"/>
        </w:rPr>
      </w:pPr>
      <w:r w:rsidRPr="00FD7CE8">
        <w:rPr>
          <w:b/>
          <w:sz w:val="28"/>
          <w:szCs w:val="28"/>
          <w:lang w:eastAsia="ru-RU"/>
        </w:rPr>
        <w:t>Развлечения для детей и родителей «Праздник букв»</w:t>
      </w:r>
    </w:p>
    <w:p w:rsidR="001368B2" w:rsidRPr="00FD7CE8" w:rsidRDefault="001368B2" w:rsidP="001368B2">
      <w:pPr>
        <w:shd w:val="clear" w:color="auto" w:fill="FFFFFF"/>
        <w:jc w:val="center"/>
        <w:rPr>
          <w:b/>
          <w:sz w:val="28"/>
          <w:szCs w:val="28"/>
          <w:lang w:eastAsia="ru-RU"/>
        </w:rPr>
      </w:pPr>
      <w:r w:rsidRPr="00FD7CE8">
        <w:rPr>
          <w:b/>
          <w:sz w:val="28"/>
          <w:szCs w:val="28"/>
          <w:lang w:eastAsia="ru-RU"/>
        </w:rPr>
        <w:t>(старшая группа)</w:t>
      </w:r>
    </w:p>
    <w:p w:rsidR="001368B2" w:rsidRPr="0058525A" w:rsidRDefault="001368B2" w:rsidP="001368B2">
      <w:pPr>
        <w:ind w:firstLine="709"/>
        <w:jc w:val="both"/>
        <w:rPr>
          <w:sz w:val="28"/>
          <w:szCs w:val="28"/>
          <w:lang w:eastAsia="ru-RU"/>
        </w:rPr>
      </w:pPr>
    </w:p>
    <w:p w:rsidR="001368B2" w:rsidRPr="0058525A" w:rsidRDefault="001368B2" w:rsidP="001368B2">
      <w:pPr>
        <w:ind w:firstLine="709"/>
        <w:jc w:val="both"/>
        <w:rPr>
          <w:sz w:val="28"/>
          <w:szCs w:val="28"/>
          <w:lang w:eastAsia="ru-RU"/>
        </w:rPr>
      </w:pPr>
      <w:r w:rsidRPr="0058525A">
        <w:rPr>
          <w:b/>
          <w:bCs/>
          <w:sz w:val="28"/>
          <w:szCs w:val="28"/>
          <w:lang w:eastAsia="ru-RU"/>
        </w:rPr>
        <w:t>Цель:</w:t>
      </w:r>
      <w:r>
        <w:rPr>
          <w:sz w:val="28"/>
          <w:szCs w:val="28"/>
          <w:lang w:eastAsia="ru-RU"/>
        </w:rPr>
        <w:t xml:space="preserve"> </w:t>
      </w:r>
      <w:r w:rsidRPr="0058525A">
        <w:rPr>
          <w:sz w:val="28"/>
          <w:szCs w:val="28"/>
          <w:lang w:eastAsia="ru-RU"/>
        </w:rPr>
        <w:t>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1368B2" w:rsidRPr="0058525A" w:rsidRDefault="001368B2" w:rsidP="001368B2">
      <w:pPr>
        <w:ind w:firstLine="709"/>
        <w:jc w:val="both"/>
        <w:rPr>
          <w:sz w:val="28"/>
          <w:szCs w:val="28"/>
          <w:lang w:eastAsia="ru-RU"/>
        </w:rPr>
      </w:pPr>
      <w:r w:rsidRPr="0058525A">
        <w:rPr>
          <w:b/>
          <w:bCs/>
          <w:sz w:val="28"/>
          <w:szCs w:val="28"/>
          <w:lang w:eastAsia="ru-RU"/>
        </w:rPr>
        <w:t>Задачи:</w:t>
      </w:r>
    </w:p>
    <w:p w:rsidR="001368B2" w:rsidRPr="0058525A" w:rsidRDefault="001368B2" w:rsidP="00524EE7">
      <w:pPr>
        <w:widowControl/>
        <w:numPr>
          <w:ilvl w:val="0"/>
          <w:numId w:val="13"/>
        </w:numPr>
        <w:tabs>
          <w:tab w:val="left" w:pos="1134"/>
        </w:tabs>
        <w:suppressAutoHyphens w:val="0"/>
        <w:ind w:left="0" w:firstLine="709"/>
        <w:jc w:val="both"/>
        <w:rPr>
          <w:sz w:val="28"/>
          <w:szCs w:val="28"/>
          <w:lang w:eastAsia="ru-RU"/>
        </w:rPr>
      </w:pPr>
      <w:r w:rsidRPr="0058525A">
        <w:rPr>
          <w:sz w:val="28"/>
          <w:szCs w:val="28"/>
          <w:lang w:eastAsia="ru-RU"/>
        </w:rPr>
        <w:t>приобщение родителей к совместной деятельности с детьми в услов</w:t>
      </w:r>
      <w:r w:rsidRPr="0058525A">
        <w:rPr>
          <w:sz w:val="28"/>
          <w:szCs w:val="28"/>
          <w:lang w:eastAsia="ru-RU"/>
        </w:rPr>
        <w:t>и</w:t>
      </w:r>
      <w:r w:rsidRPr="0058525A">
        <w:rPr>
          <w:sz w:val="28"/>
          <w:szCs w:val="28"/>
          <w:lang w:eastAsia="ru-RU"/>
        </w:rPr>
        <w:t>ях ДОУ;</w:t>
      </w:r>
    </w:p>
    <w:p w:rsidR="001368B2" w:rsidRPr="0058525A" w:rsidRDefault="001368B2" w:rsidP="00524EE7">
      <w:pPr>
        <w:widowControl/>
        <w:numPr>
          <w:ilvl w:val="0"/>
          <w:numId w:val="13"/>
        </w:numPr>
        <w:tabs>
          <w:tab w:val="left" w:pos="1134"/>
        </w:tabs>
        <w:suppressAutoHyphens w:val="0"/>
        <w:ind w:left="0" w:firstLine="709"/>
        <w:jc w:val="both"/>
        <w:rPr>
          <w:sz w:val="28"/>
          <w:szCs w:val="28"/>
          <w:lang w:eastAsia="ru-RU"/>
        </w:rPr>
      </w:pPr>
      <w:r w:rsidRPr="0058525A">
        <w:rPr>
          <w:sz w:val="28"/>
          <w:szCs w:val="28"/>
          <w:lang w:eastAsia="ru-RU"/>
        </w:rPr>
        <w:t>укрепление детско-родительских отношений;</w:t>
      </w:r>
    </w:p>
    <w:p w:rsidR="001368B2" w:rsidRPr="0058525A" w:rsidRDefault="001368B2" w:rsidP="00524EE7">
      <w:pPr>
        <w:widowControl/>
        <w:numPr>
          <w:ilvl w:val="0"/>
          <w:numId w:val="13"/>
        </w:numPr>
        <w:tabs>
          <w:tab w:val="left" w:pos="1134"/>
        </w:tabs>
        <w:suppressAutoHyphens w:val="0"/>
        <w:ind w:left="0" w:firstLine="709"/>
        <w:jc w:val="both"/>
        <w:rPr>
          <w:sz w:val="28"/>
          <w:szCs w:val="28"/>
          <w:lang w:eastAsia="ru-RU"/>
        </w:rPr>
      </w:pPr>
      <w:r w:rsidRPr="0058525A">
        <w:rPr>
          <w:sz w:val="28"/>
          <w:szCs w:val="28"/>
          <w:lang w:eastAsia="ru-RU"/>
        </w:rPr>
        <w:t>способствовать воспитанию взаимопонимания, доброжелательного отношения друг к другу;</w:t>
      </w:r>
    </w:p>
    <w:p w:rsidR="001368B2" w:rsidRPr="0058525A" w:rsidRDefault="001368B2" w:rsidP="00524EE7">
      <w:pPr>
        <w:widowControl/>
        <w:numPr>
          <w:ilvl w:val="0"/>
          <w:numId w:val="13"/>
        </w:numPr>
        <w:tabs>
          <w:tab w:val="left" w:pos="1134"/>
        </w:tabs>
        <w:suppressAutoHyphens w:val="0"/>
        <w:ind w:left="0" w:firstLine="709"/>
        <w:jc w:val="both"/>
        <w:rPr>
          <w:sz w:val="28"/>
          <w:szCs w:val="28"/>
          <w:lang w:eastAsia="ru-RU"/>
        </w:rPr>
      </w:pPr>
      <w:r w:rsidRPr="0058525A">
        <w:rPr>
          <w:sz w:val="28"/>
          <w:szCs w:val="28"/>
          <w:lang w:eastAsia="ru-RU"/>
        </w:rPr>
        <w:t>помогать становлению нравственных представлений о внутрисеме</w:t>
      </w:r>
      <w:r w:rsidRPr="0058525A">
        <w:rPr>
          <w:sz w:val="28"/>
          <w:szCs w:val="28"/>
          <w:lang w:eastAsia="ru-RU"/>
        </w:rPr>
        <w:t>й</w:t>
      </w:r>
      <w:r w:rsidRPr="0058525A">
        <w:rPr>
          <w:sz w:val="28"/>
          <w:szCs w:val="28"/>
          <w:lang w:eastAsia="ru-RU"/>
        </w:rPr>
        <w:t>ных отношениях, сплачивать детей и родителей.</w:t>
      </w:r>
    </w:p>
    <w:p w:rsidR="001368B2" w:rsidRPr="0058525A" w:rsidRDefault="001368B2" w:rsidP="001368B2">
      <w:pPr>
        <w:ind w:firstLine="709"/>
        <w:jc w:val="both"/>
        <w:rPr>
          <w:sz w:val="28"/>
          <w:szCs w:val="28"/>
          <w:lang w:eastAsia="ru-RU"/>
        </w:rPr>
      </w:pPr>
      <w:r w:rsidRPr="0058525A">
        <w:rPr>
          <w:b/>
          <w:bCs/>
          <w:sz w:val="28"/>
          <w:szCs w:val="28"/>
          <w:lang w:eastAsia="ru-RU"/>
        </w:rPr>
        <w:t>Место проведения</w:t>
      </w:r>
      <w:r w:rsidRPr="0058525A">
        <w:rPr>
          <w:sz w:val="28"/>
          <w:szCs w:val="28"/>
          <w:lang w:eastAsia="ru-RU"/>
        </w:rPr>
        <w:t>: музыкальный зал.</w:t>
      </w:r>
    </w:p>
    <w:p w:rsidR="001368B2" w:rsidRPr="0058525A" w:rsidRDefault="001368B2" w:rsidP="001368B2">
      <w:pPr>
        <w:ind w:firstLine="709"/>
        <w:jc w:val="both"/>
        <w:rPr>
          <w:sz w:val="28"/>
          <w:szCs w:val="28"/>
          <w:lang w:eastAsia="ru-RU"/>
        </w:rPr>
      </w:pPr>
      <w:r w:rsidRPr="0058525A">
        <w:rPr>
          <w:b/>
          <w:bCs/>
          <w:sz w:val="28"/>
          <w:szCs w:val="28"/>
          <w:lang w:eastAsia="ru-RU"/>
        </w:rPr>
        <w:t>Участники:</w:t>
      </w:r>
      <w:r>
        <w:rPr>
          <w:b/>
          <w:bCs/>
          <w:sz w:val="28"/>
          <w:szCs w:val="28"/>
          <w:lang w:eastAsia="ru-RU"/>
        </w:rPr>
        <w:t xml:space="preserve"> </w:t>
      </w:r>
      <w:r w:rsidRPr="0058525A">
        <w:rPr>
          <w:sz w:val="28"/>
          <w:szCs w:val="28"/>
          <w:lang w:eastAsia="ru-RU"/>
        </w:rPr>
        <w:t>педагоги, дети и родители.</w:t>
      </w:r>
    </w:p>
    <w:p w:rsidR="001368B2" w:rsidRPr="0058525A" w:rsidRDefault="001368B2" w:rsidP="001368B2">
      <w:pPr>
        <w:ind w:firstLine="709"/>
        <w:jc w:val="both"/>
        <w:rPr>
          <w:sz w:val="28"/>
          <w:szCs w:val="28"/>
          <w:lang w:eastAsia="ru-RU"/>
        </w:rPr>
      </w:pPr>
      <w:r w:rsidRPr="0058525A">
        <w:rPr>
          <w:b/>
          <w:bCs/>
          <w:sz w:val="28"/>
          <w:szCs w:val="28"/>
          <w:lang w:eastAsia="ru-RU"/>
        </w:rPr>
        <w:t>Оборудование:</w:t>
      </w:r>
      <w:r>
        <w:rPr>
          <w:sz w:val="28"/>
          <w:szCs w:val="28"/>
          <w:lang w:eastAsia="ru-RU"/>
        </w:rPr>
        <w:t xml:space="preserve"> </w:t>
      </w:r>
      <w:r w:rsidRPr="0058525A">
        <w:rPr>
          <w:sz w:val="28"/>
          <w:szCs w:val="28"/>
          <w:lang w:eastAsia="ru-RU"/>
        </w:rPr>
        <w:t xml:space="preserve">Оформление зала; песочные часы; цветные карандаши; задания на карточках; аудиозаписи детских песен; колпачки с буквами на каждого ребенка; буквы на карточках; костюм фокусника; буквы для фокусника; размером 8х5см; картинки, для определения первой буквы в слове; буквы вырезанные из </w:t>
      </w:r>
      <w:proofErr w:type="spellStart"/>
      <w:r w:rsidRPr="0058525A">
        <w:rPr>
          <w:sz w:val="28"/>
          <w:szCs w:val="28"/>
          <w:lang w:eastAsia="ru-RU"/>
        </w:rPr>
        <w:t>н</w:t>
      </w:r>
      <w:r>
        <w:rPr>
          <w:sz w:val="28"/>
          <w:szCs w:val="28"/>
          <w:lang w:eastAsia="ru-RU"/>
        </w:rPr>
        <w:t>а</w:t>
      </w:r>
      <w:r w:rsidRPr="0058525A">
        <w:rPr>
          <w:sz w:val="28"/>
          <w:szCs w:val="28"/>
          <w:lang w:eastAsia="ru-RU"/>
        </w:rPr>
        <w:t>ждачки</w:t>
      </w:r>
      <w:proofErr w:type="spellEnd"/>
      <w:r w:rsidRPr="0058525A">
        <w:rPr>
          <w:sz w:val="28"/>
          <w:szCs w:val="28"/>
          <w:lang w:eastAsia="ru-RU"/>
        </w:rPr>
        <w:t xml:space="preserve">, закрепленные на палочке; палочки-2 </w:t>
      </w:r>
      <w:proofErr w:type="spellStart"/>
      <w:proofErr w:type="gramStart"/>
      <w:r w:rsidRPr="0058525A">
        <w:rPr>
          <w:sz w:val="28"/>
          <w:szCs w:val="28"/>
          <w:lang w:eastAsia="ru-RU"/>
        </w:rPr>
        <w:t>шт</w:t>
      </w:r>
      <w:proofErr w:type="spellEnd"/>
      <w:proofErr w:type="gramEnd"/>
      <w:r w:rsidRPr="0058525A">
        <w:rPr>
          <w:sz w:val="28"/>
          <w:szCs w:val="28"/>
          <w:lang w:eastAsia="ru-RU"/>
        </w:rPr>
        <w:t>; бросовый материал (скрепки, цветные камешки, пуговицы, монетки, семечки, шнурки, фасоль, бобы) разложенные заранее в розетки, отдельно для каждого ребенка;</w:t>
      </w:r>
      <w:r>
        <w:rPr>
          <w:sz w:val="28"/>
          <w:szCs w:val="28"/>
          <w:lang w:eastAsia="ru-RU"/>
        </w:rPr>
        <w:t xml:space="preserve"> </w:t>
      </w:r>
      <w:r w:rsidRPr="0058525A">
        <w:rPr>
          <w:sz w:val="28"/>
          <w:szCs w:val="28"/>
          <w:lang w:eastAsia="ru-RU"/>
        </w:rPr>
        <w:t>платочки для завязывания глаз; 2 мольберта; 2 плаката с изображенными на н</w:t>
      </w:r>
      <w:r>
        <w:rPr>
          <w:sz w:val="28"/>
          <w:szCs w:val="28"/>
          <w:lang w:eastAsia="ru-RU"/>
        </w:rPr>
        <w:t>их домами с забором, окном и т.</w:t>
      </w:r>
      <w:r w:rsidRPr="0058525A">
        <w:rPr>
          <w:sz w:val="28"/>
          <w:szCs w:val="28"/>
          <w:lang w:eastAsia="ru-RU"/>
        </w:rPr>
        <w:t xml:space="preserve">д.; два стола; две емкости с сухим бассейном, пластмассовые </w:t>
      </w:r>
      <w:proofErr w:type="gramStart"/>
      <w:r w:rsidRPr="0058525A">
        <w:rPr>
          <w:sz w:val="28"/>
          <w:szCs w:val="28"/>
          <w:lang w:eastAsia="ru-RU"/>
        </w:rPr>
        <w:t>буквы</w:t>
      </w:r>
      <w:proofErr w:type="gramEnd"/>
      <w:r w:rsidRPr="0058525A">
        <w:rPr>
          <w:sz w:val="28"/>
          <w:szCs w:val="28"/>
          <w:lang w:eastAsia="ru-RU"/>
        </w:rPr>
        <w:t xml:space="preserve"> спрятанные в бассейне; игра «</w:t>
      </w:r>
      <w:proofErr w:type="spellStart"/>
      <w:r w:rsidRPr="0058525A">
        <w:rPr>
          <w:sz w:val="28"/>
          <w:szCs w:val="28"/>
          <w:lang w:eastAsia="ru-RU"/>
        </w:rPr>
        <w:t>Мистер-Твистер</w:t>
      </w:r>
      <w:proofErr w:type="spellEnd"/>
      <w:r w:rsidRPr="0058525A">
        <w:rPr>
          <w:sz w:val="28"/>
          <w:szCs w:val="28"/>
          <w:lang w:eastAsia="ru-RU"/>
        </w:rPr>
        <w:t xml:space="preserve">», </w:t>
      </w:r>
      <w:r>
        <w:rPr>
          <w:sz w:val="28"/>
          <w:szCs w:val="28"/>
          <w:lang w:eastAsia="ru-RU"/>
        </w:rPr>
        <w:t>состоящая из 2 полей, карточка-</w:t>
      </w:r>
      <w:r w:rsidRPr="0058525A">
        <w:rPr>
          <w:sz w:val="28"/>
          <w:szCs w:val="28"/>
          <w:lang w:eastAsia="ru-RU"/>
        </w:rPr>
        <w:t>планшетка для игры, с указателями рук и ног, буквами;</w:t>
      </w:r>
      <w:r>
        <w:rPr>
          <w:sz w:val="28"/>
          <w:szCs w:val="28"/>
          <w:lang w:eastAsia="ru-RU"/>
        </w:rPr>
        <w:t xml:space="preserve"> детская кроватка, для игры-дра</w:t>
      </w:r>
      <w:r w:rsidRPr="0058525A">
        <w:rPr>
          <w:sz w:val="28"/>
          <w:szCs w:val="28"/>
          <w:lang w:eastAsia="ru-RU"/>
        </w:rPr>
        <w:t>матизации; сувениры для гостей, памятки для родителей.</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lang w:eastAsia="ru-RU"/>
        </w:rPr>
        <w:t>Организационный момент:</w:t>
      </w:r>
    </w:p>
    <w:p w:rsidR="001368B2" w:rsidRPr="0058525A" w:rsidRDefault="001368B2" w:rsidP="001368B2">
      <w:pPr>
        <w:ind w:firstLine="709"/>
        <w:jc w:val="both"/>
        <w:rPr>
          <w:sz w:val="28"/>
          <w:szCs w:val="28"/>
          <w:lang w:eastAsia="ru-RU"/>
        </w:rPr>
      </w:pPr>
      <w:r w:rsidRPr="0058525A">
        <w:rPr>
          <w:i/>
          <w:iCs/>
          <w:sz w:val="28"/>
          <w:szCs w:val="28"/>
          <w:lang w:eastAsia="ru-RU"/>
        </w:rPr>
        <w:t>Язык и стар, и вечно нов!</w:t>
      </w:r>
    </w:p>
    <w:p w:rsidR="001368B2" w:rsidRPr="0058525A" w:rsidRDefault="001368B2" w:rsidP="001368B2">
      <w:pPr>
        <w:ind w:firstLine="709"/>
        <w:jc w:val="both"/>
        <w:rPr>
          <w:sz w:val="28"/>
          <w:szCs w:val="28"/>
          <w:lang w:eastAsia="ru-RU"/>
        </w:rPr>
      </w:pPr>
      <w:r w:rsidRPr="0058525A">
        <w:rPr>
          <w:i/>
          <w:iCs/>
          <w:sz w:val="28"/>
          <w:szCs w:val="28"/>
          <w:lang w:eastAsia="ru-RU"/>
        </w:rPr>
        <w:t>И это так прекрасно -</w:t>
      </w:r>
    </w:p>
    <w:p w:rsidR="001368B2" w:rsidRPr="0058525A" w:rsidRDefault="001368B2" w:rsidP="001368B2">
      <w:pPr>
        <w:ind w:firstLine="709"/>
        <w:jc w:val="both"/>
        <w:rPr>
          <w:sz w:val="28"/>
          <w:szCs w:val="28"/>
          <w:lang w:eastAsia="ru-RU"/>
        </w:rPr>
      </w:pPr>
      <w:r w:rsidRPr="0058525A">
        <w:rPr>
          <w:i/>
          <w:iCs/>
          <w:sz w:val="28"/>
          <w:szCs w:val="28"/>
          <w:lang w:eastAsia="ru-RU"/>
        </w:rPr>
        <w:t>В огромном море - море слов</w:t>
      </w:r>
    </w:p>
    <w:p w:rsidR="001368B2" w:rsidRPr="0058525A" w:rsidRDefault="001368B2" w:rsidP="001368B2">
      <w:pPr>
        <w:ind w:firstLine="709"/>
        <w:jc w:val="both"/>
        <w:rPr>
          <w:sz w:val="28"/>
          <w:szCs w:val="28"/>
          <w:lang w:eastAsia="ru-RU"/>
        </w:rPr>
      </w:pPr>
      <w:r w:rsidRPr="0058525A">
        <w:rPr>
          <w:i/>
          <w:iCs/>
          <w:sz w:val="28"/>
          <w:szCs w:val="28"/>
          <w:lang w:eastAsia="ru-RU"/>
        </w:rPr>
        <w:t>Купаться ежечасно!</w:t>
      </w:r>
      <w:r>
        <w:rPr>
          <w:i/>
          <w:iCs/>
          <w:sz w:val="28"/>
          <w:szCs w:val="28"/>
          <w:lang w:eastAsia="ru-RU"/>
        </w:rPr>
        <w:t xml:space="preserve"> </w:t>
      </w:r>
    </w:p>
    <w:p w:rsidR="001368B2" w:rsidRPr="0058525A" w:rsidRDefault="001368B2" w:rsidP="001368B2">
      <w:pPr>
        <w:ind w:right="3543" w:firstLine="709"/>
        <w:jc w:val="right"/>
        <w:rPr>
          <w:sz w:val="28"/>
          <w:szCs w:val="28"/>
          <w:lang w:eastAsia="ru-RU"/>
        </w:rPr>
      </w:pPr>
      <w:r w:rsidRPr="0058525A">
        <w:rPr>
          <w:sz w:val="28"/>
          <w:szCs w:val="28"/>
          <w:lang w:eastAsia="ru-RU"/>
        </w:rPr>
        <w:t>А. Шибаев</w:t>
      </w:r>
    </w:p>
    <w:p w:rsidR="001368B2" w:rsidRPr="0058525A" w:rsidRDefault="001368B2" w:rsidP="001368B2">
      <w:pPr>
        <w:ind w:firstLine="709"/>
        <w:jc w:val="both"/>
        <w:rPr>
          <w:sz w:val="28"/>
          <w:szCs w:val="28"/>
          <w:lang w:eastAsia="ru-RU"/>
        </w:rPr>
      </w:pPr>
    </w:p>
    <w:p w:rsidR="001368B2" w:rsidRPr="0058525A" w:rsidRDefault="001368B2" w:rsidP="001368B2">
      <w:pPr>
        <w:ind w:firstLine="709"/>
        <w:jc w:val="both"/>
        <w:rPr>
          <w:sz w:val="28"/>
          <w:szCs w:val="28"/>
          <w:lang w:eastAsia="ru-RU"/>
        </w:rPr>
      </w:pPr>
      <w:r>
        <w:rPr>
          <w:b/>
          <w:bCs/>
          <w:sz w:val="28"/>
          <w:szCs w:val="28"/>
          <w:lang w:eastAsia="ru-RU"/>
        </w:rPr>
        <w:t>Педагог</w:t>
      </w:r>
      <w:r w:rsidRPr="0058525A">
        <w:rPr>
          <w:b/>
          <w:bCs/>
          <w:sz w:val="28"/>
          <w:szCs w:val="28"/>
          <w:lang w:eastAsia="ru-RU"/>
        </w:rPr>
        <w:t>:</w:t>
      </w:r>
      <w:r>
        <w:rPr>
          <w:sz w:val="28"/>
          <w:szCs w:val="28"/>
          <w:lang w:eastAsia="ru-RU"/>
        </w:rPr>
        <w:t xml:space="preserve"> </w:t>
      </w:r>
      <w:r w:rsidRPr="0058525A">
        <w:rPr>
          <w:sz w:val="28"/>
          <w:szCs w:val="28"/>
          <w:lang w:eastAsia="ru-RU"/>
        </w:rPr>
        <w:t>Уважаемые мамы, коллеги, дорогие ребята!</w:t>
      </w:r>
    </w:p>
    <w:p w:rsidR="001368B2" w:rsidRPr="0058525A" w:rsidRDefault="001368B2" w:rsidP="001368B2">
      <w:pPr>
        <w:ind w:firstLine="709"/>
        <w:jc w:val="both"/>
        <w:rPr>
          <w:sz w:val="28"/>
          <w:szCs w:val="28"/>
          <w:lang w:eastAsia="ru-RU"/>
        </w:rPr>
      </w:pPr>
      <w:r w:rsidRPr="0058525A">
        <w:rPr>
          <w:sz w:val="28"/>
          <w:szCs w:val="28"/>
          <w:lang w:eastAsia="ru-RU"/>
        </w:rPr>
        <w:t>Сегодня у нас праздник букв. Букв разных: больших и маленьких, знакомых и еще не знакомых. И хотя буква выглядит,</w:t>
      </w:r>
      <w:r>
        <w:rPr>
          <w:sz w:val="28"/>
          <w:szCs w:val="28"/>
          <w:lang w:eastAsia="ru-RU"/>
        </w:rPr>
        <w:t xml:space="preserve"> </w:t>
      </w:r>
      <w:r w:rsidRPr="0058525A">
        <w:rPr>
          <w:sz w:val="28"/>
          <w:szCs w:val="28"/>
          <w:lang w:eastAsia="ru-RU"/>
        </w:rPr>
        <w:t>всего лишь, как точка, точка, два крючочка, но каждая из них сливается как ручеек в огромное море слов. И в детском саду мы купаемся в этом море</w:t>
      </w:r>
      <w:r>
        <w:rPr>
          <w:sz w:val="28"/>
          <w:szCs w:val="28"/>
          <w:lang w:eastAsia="ru-RU"/>
        </w:rPr>
        <w:t xml:space="preserve"> </w:t>
      </w:r>
      <w:r w:rsidRPr="0058525A">
        <w:rPr>
          <w:sz w:val="28"/>
          <w:szCs w:val="28"/>
          <w:lang w:eastAsia="ru-RU"/>
        </w:rPr>
        <w:t xml:space="preserve">действительно ежечасно. Итак, </w:t>
      </w:r>
      <w:r w:rsidRPr="0058525A">
        <w:rPr>
          <w:sz w:val="28"/>
          <w:szCs w:val="28"/>
          <w:lang w:eastAsia="ru-RU"/>
        </w:rPr>
        <w:lastRenderedPageBreak/>
        <w:t>встречайте!</w:t>
      </w:r>
    </w:p>
    <w:p w:rsidR="001368B2" w:rsidRDefault="001368B2" w:rsidP="001368B2">
      <w:pPr>
        <w:ind w:firstLine="709"/>
        <w:jc w:val="both"/>
        <w:rPr>
          <w:b/>
          <w:bCs/>
          <w:sz w:val="28"/>
          <w:szCs w:val="28"/>
          <w:u w:val="single"/>
          <w:lang w:eastAsia="ru-RU"/>
        </w:rPr>
      </w:pPr>
    </w:p>
    <w:p w:rsidR="001368B2" w:rsidRPr="0058525A" w:rsidRDefault="001368B2" w:rsidP="001368B2">
      <w:pPr>
        <w:ind w:firstLine="709"/>
        <w:jc w:val="both"/>
        <w:rPr>
          <w:sz w:val="28"/>
          <w:szCs w:val="28"/>
          <w:lang w:eastAsia="ru-RU"/>
        </w:rPr>
      </w:pPr>
      <w:r w:rsidRPr="0058525A">
        <w:rPr>
          <w:b/>
          <w:bCs/>
          <w:sz w:val="28"/>
          <w:szCs w:val="28"/>
          <w:u w:val="single"/>
          <w:lang w:eastAsia="ru-RU"/>
        </w:rPr>
        <w:t>Основная часть:</w:t>
      </w:r>
    </w:p>
    <w:p w:rsidR="001368B2" w:rsidRPr="0058525A" w:rsidRDefault="001368B2" w:rsidP="001368B2">
      <w:pPr>
        <w:ind w:firstLine="709"/>
        <w:jc w:val="both"/>
        <w:rPr>
          <w:sz w:val="28"/>
          <w:szCs w:val="28"/>
          <w:lang w:eastAsia="ru-RU"/>
        </w:rPr>
      </w:pPr>
      <w:r w:rsidRPr="0058525A">
        <w:rPr>
          <w:sz w:val="28"/>
          <w:szCs w:val="28"/>
          <w:lang w:eastAsia="ru-RU"/>
        </w:rPr>
        <w:t xml:space="preserve">Звучит песня « </w:t>
      </w:r>
      <w:proofErr w:type="spellStart"/>
      <w:r w:rsidRPr="0058525A">
        <w:rPr>
          <w:sz w:val="28"/>
          <w:szCs w:val="28"/>
          <w:lang w:eastAsia="ru-RU"/>
        </w:rPr>
        <w:t>АБВГДейка</w:t>
      </w:r>
      <w:proofErr w:type="spellEnd"/>
      <w:r w:rsidRPr="0058525A">
        <w:rPr>
          <w:sz w:val="28"/>
          <w:szCs w:val="28"/>
          <w:lang w:eastAsia="ru-RU"/>
        </w:rPr>
        <w:t>»</w:t>
      </w: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sz w:val="28"/>
          <w:szCs w:val="28"/>
          <w:lang w:eastAsia="ru-RU"/>
        </w:rPr>
        <w:t>Дети вбегают под музыку</w:t>
      </w:r>
      <w:r>
        <w:rPr>
          <w:sz w:val="28"/>
          <w:szCs w:val="28"/>
          <w:lang w:eastAsia="ru-RU"/>
        </w:rPr>
        <w:t xml:space="preserve"> </w:t>
      </w:r>
      <w:r w:rsidRPr="0058525A">
        <w:rPr>
          <w:sz w:val="28"/>
          <w:szCs w:val="28"/>
          <w:lang w:eastAsia="ru-RU"/>
        </w:rPr>
        <w:t>в зал, исполняют</w:t>
      </w:r>
      <w:r>
        <w:rPr>
          <w:sz w:val="28"/>
          <w:szCs w:val="28"/>
          <w:lang w:eastAsia="ru-RU"/>
        </w:rPr>
        <w:t xml:space="preserve"> </w:t>
      </w:r>
      <w:r w:rsidRPr="0058525A">
        <w:rPr>
          <w:sz w:val="28"/>
          <w:szCs w:val="28"/>
          <w:lang w:eastAsia="ru-RU"/>
        </w:rPr>
        <w:t>танец «</w:t>
      </w:r>
      <w:proofErr w:type="spellStart"/>
      <w:r w:rsidRPr="0058525A">
        <w:rPr>
          <w:sz w:val="28"/>
          <w:szCs w:val="28"/>
          <w:lang w:eastAsia="ru-RU"/>
        </w:rPr>
        <w:t>Букварики</w:t>
      </w:r>
      <w:proofErr w:type="spellEnd"/>
      <w:r w:rsidRPr="0058525A">
        <w:rPr>
          <w:sz w:val="28"/>
          <w:szCs w:val="28"/>
          <w:lang w:eastAsia="ru-RU"/>
        </w:rPr>
        <w:t>», у детей</w:t>
      </w:r>
      <w:r>
        <w:rPr>
          <w:sz w:val="28"/>
          <w:szCs w:val="28"/>
          <w:lang w:eastAsia="ru-RU"/>
        </w:rPr>
        <w:t xml:space="preserve"> </w:t>
      </w:r>
      <w:r w:rsidRPr="0058525A">
        <w:rPr>
          <w:sz w:val="28"/>
          <w:szCs w:val="28"/>
          <w:lang w:eastAsia="ru-RU"/>
        </w:rPr>
        <w:t>на голове</w:t>
      </w:r>
      <w:r>
        <w:rPr>
          <w:sz w:val="28"/>
          <w:szCs w:val="28"/>
          <w:lang w:eastAsia="ru-RU"/>
        </w:rPr>
        <w:t xml:space="preserve"> </w:t>
      </w:r>
      <w:r w:rsidRPr="0058525A">
        <w:rPr>
          <w:sz w:val="28"/>
          <w:szCs w:val="28"/>
          <w:lang w:eastAsia="ru-RU"/>
        </w:rPr>
        <w:t>колпачки с буквами. По</w:t>
      </w:r>
      <w:r>
        <w:rPr>
          <w:sz w:val="28"/>
          <w:szCs w:val="28"/>
          <w:lang w:eastAsia="ru-RU"/>
        </w:rPr>
        <w:t xml:space="preserve"> </w:t>
      </w:r>
      <w:r w:rsidRPr="0058525A">
        <w:rPr>
          <w:sz w:val="28"/>
          <w:szCs w:val="28"/>
          <w:lang w:eastAsia="ru-RU"/>
        </w:rPr>
        <w:t>окончании танца, дети садятся на места к мамам.</w:t>
      </w:r>
    </w:p>
    <w:p w:rsidR="001368B2" w:rsidRPr="0058525A" w:rsidRDefault="001368B2" w:rsidP="001368B2">
      <w:pPr>
        <w:ind w:firstLine="709"/>
        <w:jc w:val="both"/>
        <w:rPr>
          <w:sz w:val="28"/>
          <w:szCs w:val="28"/>
          <w:lang w:eastAsia="ru-RU"/>
        </w:rPr>
      </w:pPr>
      <w:r>
        <w:rPr>
          <w:b/>
          <w:bCs/>
          <w:sz w:val="28"/>
          <w:szCs w:val="28"/>
          <w:lang w:eastAsia="ru-RU"/>
        </w:rPr>
        <w:t>Педагог</w:t>
      </w:r>
      <w:r w:rsidRPr="0058525A">
        <w:rPr>
          <w:b/>
          <w:bCs/>
          <w:sz w:val="28"/>
          <w:szCs w:val="28"/>
          <w:lang w:eastAsia="ru-RU"/>
        </w:rPr>
        <w:t>:</w:t>
      </w:r>
      <w:r>
        <w:rPr>
          <w:sz w:val="28"/>
          <w:szCs w:val="28"/>
          <w:lang w:eastAsia="ru-RU"/>
        </w:rPr>
        <w:t xml:space="preserve"> </w:t>
      </w:r>
      <w:r w:rsidRPr="0058525A">
        <w:rPr>
          <w:sz w:val="28"/>
          <w:szCs w:val="28"/>
          <w:lang w:eastAsia="ru-RU"/>
        </w:rPr>
        <w:t>Сегодня на празднике мы</w:t>
      </w:r>
      <w:r>
        <w:rPr>
          <w:sz w:val="28"/>
          <w:szCs w:val="28"/>
          <w:lang w:eastAsia="ru-RU"/>
        </w:rPr>
        <w:t xml:space="preserve"> </w:t>
      </w:r>
      <w:r w:rsidRPr="0058525A">
        <w:rPr>
          <w:sz w:val="28"/>
          <w:szCs w:val="28"/>
          <w:lang w:eastAsia="ru-RU"/>
        </w:rPr>
        <w:t>поиграем</w:t>
      </w:r>
      <w:r>
        <w:rPr>
          <w:sz w:val="28"/>
          <w:szCs w:val="28"/>
          <w:lang w:eastAsia="ru-RU"/>
        </w:rPr>
        <w:t xml:space="preserve"> </w:t>
      </w:r>
      <w:r w:rsidRPr="0058525A">
        <w:rPr>
          <w:sz w:val="28"/>
          <w:szCs w:val="28"/>
          <w:lang w:eastAsia="ru-RU"/>
        </w:rPr>
        <w:t>в разные игры с буквами, поучимся их запоминать, и научим наших мам играть в такие игры дома с собственными детьми. Сюда приглашается мама Миши К., Альбина Олеговна, она предлагает первую игру.</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w:t>
      </w:r>
      <w:r>
        <w:rPr>
          <w:b/>
          <w:bCs/>
          <w:sz w:val="28"/>
          <w:szCs w:val="28"/>
          <w:u w:val="single"/>
          <w:lang w:eastAsia="ru-RU"/>
        </w:rPr>
        <w:t xml:space="preserve"> </w:t>
      </w:r>
      <w:r w:rsidRPr="0058525A">
        <w:rPr>
          <w:b/>
          <w:bCs/>
          <w:sz w:val="28"/>
          <w:szCs w:val="28"/>
          <w:u w:val="single"/>
          <w:lang w:eastAsia="ru-RU"/>
        </w:rPr>
        <w:t>«Найди как можно больше букв на картинке»</w:t>
      </w:r>
    </w:p>
    <w:p w:rsidR="001368B2" w:rsidRPr="0058525A" w:rsidRDefault="001368B2" w:rsidP="001368B2">
      <w:pPr>
        <w:ind w:firstLine="709"/>
        <w:jc w:val="both"/>
        <w:rPr>
          <w:sz w:val="28"/>
          <w:szCs w:val="28"/>
          <w:lang w:eastAsia="ru-RU"/>
        </w:rPr>
      </w:pPr>
      <w:r w:rsidRPr="0058525A">
        <w:rPr>
          <w:sz w:val="28"/>
          <w:szCs w:val="28"/>
          <w:lang w:eastAsia="ru-RU"/>
        </w:rPr>
        <w:t>Мама объясняет, что на карточках в рисунках спрятаны буквы, их надо найти и выписать.</w:t>
      </w:r>
    </w:p>
    <w:p w:rsidR="001368B2" w:rsidRPr="0058525A" w:rsidRDefault="001368B2" w:rsidP="001368B2">
      <w:pPr>
        <w:ind w:firstLine="709"/>
        <w:jc w:val="both"/>
        <w:rPr>
          <w:sz w:val="28"/>
          <w:szCs w:val="28"/>
          <w:lang w:eastAsia="ru-RU"/>
        </w:rPr>
      </w:pPr>
      <w:r w:rsidRPr="0058525A">
        <w:rPr>
          <w:i/>
          <w:iCs/>
          <w:sz w:val="28"/>
          <w:szCs w:val="28"/>
          <w:lang w:eastAsia="ru-RU"/>
        </w:rPr>
        <w:t>Комментарии:</w:t>
      </w:r>
      <w:r>
        <w:rPr>
          <w:i/>
          <w:iCs/>
          <w:sz w:val="28"/>
          <w:szCs w:val="28"/>
          <w:lang w:eastAsia="ru-RU"/>
        </w:rPr>
        <w:t xml:space="preserve"> </w:t>
      </w:r>
      <w:r w:rsidRPr="0058525A">
        <w:rPr>
          <w:sz w:val="28"/>
          <w:szCs w:val="28"/>
          <w:lang w:eastAsia="ru-RU"/>
        </w:rPr>
        <w:t>(Здесь и далее по тексту объясняет мама) контур любого предмета, изображенного на рисунке, можно нарисовать в виде букв. Дома – берем</w:t>
      </w:r>
      <w:r>
        <w:rPr>
          <w:sz w:val="28"/>
          <w:szCs w:val="28"/>
          <w:lang w:eastAsia="ru-RU"/>
        </w:rPr>
        <w:t xml:space="preserve"> </w:t>
      </w:r>
      <w:r w:rsidRPr="0058525A">
        <w:rPr>
          <w:sz w:val="28"/>
          <w:szCs w:val="28"/>
          <w:lang w:eastAsia="ru-RU"/>
        </w:rPr>
        <w:t>простую</w:t>
      </w:r>
      <w:r>
        <w:rPr>
          <w:sz w:val="28"/>
          <w:szCs w:val="28"/>
          <w:lang w:eastAsia="ru-RU"/>
        </w:rPr>
        <w:t xml:space="preserve"> </w:t>
      </w:r>
      <w:r w:rsidRPr="0058525A">
        <w:rPr>
          <w:sz w:val="28"/>
          <w:szCs w:val="28"/>
          <w:lang w:eastAsia="ru-RU"/>
        </w:rPr>
        <w:t>раскраску,</w:t>
      </w:r>
      <w:r>
        <w:rPr>
          <w:sz w:val="28"/>
          <w:szCs w:val="28"/>
          <w:lang w:eastAsia="ru-RU"/>
        </w:rPr>
        <w:t xml:space="preserve"> </w:t>
      </w:r>
      <w:r w:rsidRPr="0058525A">
        <w:rPr>
          <w:sz w:val="28"/>
          <w:szCs w:val="28"/>
          <w:lang w:eastAsia="ru-RU"/>
        </w:rPr>
        <w:t>вписываем в понравившийся рисунок буквы и находим их уже вместе с ребенком. Игра способствует развитию внимания, запоминанию букв.</w:t>
      </w:r>
    </w:p>
    <w:p w:rsidR="001368B2" w:rsidRPr="0058525A" w:rsidRDefault="001368B2" w:rsidP="001368B2">
      <w:pPr>
        <w:ind w:firstLine="709"/>
        <w:jc w:val="both"/>
        <w:rPr>
          <w:sz w:val="28"/>
          <w:szCs w:val="28"/>
          <w:lang w:eastAsia="ru-RU"/>
        </w:rPr>
      </w:pPr>
      <w:r w:rsidRPr="0058525A">
        <w:rPr>
          <w:sz w:val="28"/>
          <w:szCs w:val="28"/>
          <w:lang w:eastAsia="ru-RU"/>
        </w:rPr>
        <w:t>Следующую игру нам предлагает мама Вити Егорова – Татьяна Леонидовна.</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 «Найти и дорисовать</w:t>
      </w:r>
      <w:r>
        <w:rPr>
          <w:b/>
          <w:bCs/>
          <w:sz w:val="28"/>
          <w:szCs w:val="28"/>
          <w:u w:val="single"/>
          <w:lang w:eastAsia="ru-RU"/>
        </w:rPr>
        <w:t xml:space="preserve"> </w:t>
      </w:r>
      <w:r w:rsidRPr="0058525A">
        <w:rPr>
          <w:b/>
          <w:bCs/>
          <w:sz w:val="28"/>
          <w:szCs w:val="28"/>
          <w:u w:val="single"/>
          <w:lang w:eastAsia="ru-RU"/>
        </w:rPr>
        <w:t>буквы».</w:t>
      </w: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sz w:val="28"/>
          <w:szCs w:val="28"/>
          <w:lang w:eastAsia="ru-RU"/>
        </w:rPr>
        <w:t>На столах у детей картинки</w:t>
      </w:r>
      <w:r>
        <w:rPr>
          <w:sz w:val="28"/>
          <w:szCs w:val="28"/>
          <w:lang w:eastAsia="ru-RU"/>
        </w:rPr>
        <w:t xml:space="preserve"> </w:t>
      </w:r>
      <w:r w:rsidRPr="0058525A">
        <w:rPr>
          <w:sz w:val="28"/>
          <w:szCs w:val="28"/>
          <w:lang w:eastAsia="ru-RU"/>
        </w:rPr>
        <w:t>с незаконченными буквами.</w:t>
      </w:r>
      <w:r>
        <w:rPr>
          <w:sz w:val="28"/>
          <w:szCs w:val="28"/>
          <w:lang w:eastAsia="ru-RU"/>
        </w:rPr>
        <w:t xml:space="preserve"> </w:t>
      </w:r>
      <w:r w:rsidRPr="0058525A">
        <w:rPr>
          <w:sz w:val="28"/>
          <w:szCs w:val="28"/>
          <w:lang w:eastAsia="ru-RU"/>
        </w:rPr>
        <w:t>Прошел дождь, части букв смыло, помогите зайчику найти все буквы,</w:t>
      </w:r>
      <w:r>
        <w:rPr>
          <w:sz w:val="28"/>
          <w:szCs w:val="28"/>
          <w:lang w:eastAsia="ru-RU"/>
        </w:rPr>
        <w:t xml:space="preserve"> </w:t>
      </w:r>
      <w:r w:rsidRPr="0058525A">
        <w:rPr>
          <w:sz w:val="28"/>
          <w:szCs w:val="28"/>
          <w:lang w:eastAsia="ru-RU"/>
        </w:rPr>
        <w:t>надо догадаться, дописать</w:t>
      </w:r>
      <w:r>
        <w:rPr>
          <w:sz w:val="28"/>
          <w:szCs w:val="28"/>
          <w:lang w:eastAsia="ru-RU"/>
        </w:rPr>
        <w:t xml:space="preserve"> </w:t>
      </w:r>
      <w:r w:rsidRPr="0058525A">
        <w:rPr>
          <w:sz w:val="28"/>
          <w:szCs w:val="28"/>
          <w:lang w:eastAsia="ru-RU"/>
        </w:rPr>
        <w:t>букву.</w:t>
      </w:r>
    </w:p>
    <w:p w:rsidR="001368B2" w:rsidRPr="0058525A" w:rsidRDefault="001368B2" w:rsidP="001368B2">
      <w:pPr>
        <w:ind w:firstLine="709"/>
        <w:jc w:val="both"/>
        <w:rPr>
          <w:sz w:val="28"/>
          <w:szCs w:val="28"/>
          <w:lang w:eastAsia="ru-RU"/>
        </w:rPr>
      </w:pPr>
      <w:r w:rsidRPr="0058525A">
        <w:rPr>
          <w:i/>
          <w:iCs/>
          <w:sz w:val="28"/>
          <w:szCs w:val="28"/>
          <w:lang w:eastAsia="ru-RU"/>
        </w:rPr>
        <w:t>Комментарии:</w:t>
      </w:r>
      <w:r>
        <w:rPr>
          <w:sz w:val="28"/>
          <w:szCs w:val="28"/>
          <w:lang w:eastAsia="ru-RU"/>
        </w:rPr>
        <w:t xml:space="preserve"> </w:t>
      </w:r>
      <w:r w:rsidRPr="0058525A">
        <w:rPr>
          <w:sz w:val="28"/>
          <w:szCs w:val="28"/>
          <w:lang w:eastAsia="ru-RU"/>
        </w:rPr>
        <w:t xml:space="preserve">на любом листе бумаги, в любом месте, на празднике и в дороге вы можете написать любые буквы, но не до конца, например: </w:t>
      </w:r>
      <w:proofErr w:type="gramStart"/>
      <w:r w:rsidRPr="0058525A">
        <w:rPr>
          <w:sz w:val="28"/>
          <w:szCs w:val="28"/>
          <w:lang w:eastAsia="ru-RU"/>
        </w:rPr>
        <w:t>А – без палочки, О- в виде половинки, и т. д. Игра развивает внимание, наблюдательность.</w:t>
      </w:r>
      <w:proofErr w:type="gramEnd"/>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 «Собери любую букву».</w:t>
      </w:r>
    </w:p>
    <w:p w:rsidR="001368B2" w:rsidRPr="0058525A" w:rsidRDefault="001368B2" w:rsidP="001368B2">
      <w:pPr>
        <w:ind w:firstLine="709"/>
        <w:jc w:val="both"/>
        <w:rPr>
          <w:sz w:val="28"/>
          <w:szCs w:val="28"/>
          <w:lang w:eastAsia="ru-RU"/>
        </w:rPr>
      </w:pPr>
      <w:r w:rsidRPr="0058525A">
        <w:rPr>
          <w:sz w:val="28"/>
          <w:szCs w:val="28"/>
          <w:lang w:eastAsia="ru-RU"/>
        </w:rPr>
        <w:t>Посмотрите, что вы видите на столе в подносах.</w:t>
      </w:r>
    </w:p>
    <w:p w:rsidR="001368B2" w:rsidRPr="0058525A" w:rsidRDefault="001368B2" w:rsidP="001368B2">
      <w:pPr>
        <w:ind w:firstLine="709"/>
        <w:jc w:val="both"/>
        <w:rPr>
          <w:sz w:val="28"/>
          <w:szCs w:val="28"/>
          <w:lang w:eastAsia="ru-RU"/>
        </w:rPr>
      </w:pPr>
      <w:proofErr w:type="gramStart"/>
      <w:r w:rsidRPr="0058525A">
        <w:rPr>
          <w:sz w:val="28"/>
          <w:szCs w:val="28"/>
          <w:lang w:eastAsia="ru-RU"/>
        </w:rPr>
        <w:t>Дети перечисляют:</w:t>
      </w:r>
      <w:r>
        <w:rPr>
          <w:sz w:val="28"/>
          <w:szCs w:val="28"/>
          <w:lang w:eastAsia="ru-RU"/>
        </w:rPr>
        <w:t xml:space="preserve"> </w:t>
      </w:r>
      <w:r w:rsidRPr="0058525A">
        <w:rPr>
          <w:sz w:val="28"/>
          <w:szCs w:val="28"/>
          <w:lang w:eastAsia="ru-RU"/>
        </w:rPr>
        <w:t>шнурки, монетки, пробки, скрепки, камешки, бусы, песок, фасоль, арбузные семечки и т.д.</w:t>
      </w:r>
      <w:proofErr w:type="gramEnd"/>
      <w:r w:rsidRPr="0058525A">
        <w:rPr>
          <w:sz w:val="28"/>
          <w:szCs w:val="28"/>
          <w:lang w:eastAsia="ru-RU"/>
        </w:rPr>
        <w:t xml:space="preserve"> Правильно, молодцы!</w:t>
      </w:r>
      <w:r>
        <w:rPr>
          <w:sz w:val="28"/>
          <w:szCs w:val="28"/>
          <w:lang w:eastAsia="ru-RU"/>
        </w:rPr>
        <w:t xml:space="preserve"> </w:t>
      </w:r>
      <w:r w:rsidRPr="0058525A">
        <w:rPr>
          <w:sz w:val="28"/>
          <w:szCs w:val="28"/>
          <w:lang w:eastAsia="ru-RU"/>
        </w:rPr>
        <w:t>«Что ж, дружочек не зевай, быстро букву собирай!».</w:t>
      </w:r>
    </w:p>
    <w:p w:rsidR="001368B2" w:rsidRPr="0058525A" w:rsidRDefault="001368B2" w:rsidP="001368B2">
      <w:pPr>
        <w:ind w:firstLine="709"/>
        <w:jc w:val="both"/>
        <w:rPr>
          <w:sz w:val="28"/>
          <w:szCs w:val="28"/>
          <w:lang w:eastAsia="ru-RU"/>
        </w:rPr>
      </w:pPr>
      <w:r w:rsidRPr="0058525A">
        <w:rPr>
          <w:i/>
          <w:iCs/>
          <w:sz w:val="28"/>
          <w:szCs w:val="28"/>
          <w:lang w:eastAsia="ru-RU"/>
        </w:rPr>
        <w:t>Комментарии:</w:t>
      </w:r>
      <w:r>
        <w:rPr>
          <w:sz w:val="28"/>
          <w:szCs w:val="28"/>
          <w:lang w:eastAsia="ru-RU"/>
        </w:rPr>
        <w:t xml:space="preserve"> </w:t>
      </w:r>
      <w:r w:rsidRPr="0058525A">
        <w:rPr>
          <w:sz w:val="28"/>
          <w:szCs w:val="28"/>
          <w:lang w:eastAsia="ru-RU"/>
        </w:rPr>
        <w:t>под руки</w:t>
      </w:r>
      <w:r>
        <w:rPr>
          <w:sz w:val="28"/>
          <w:szCs w:val="28"/>
          <w:lang w:eastAsia="ru-RU"/>
        </w:rPr>
        <w:t xml:space="preserve"> </w:t>
      </w:r>
      <w:r w:rsidRPr="0058525A">
        <w:rPr>
          <w:sz w:val="28"/>
          <w:szCs w:val="28"/>
          <w:lang w:eastAsia="ru-RU"/>
        </w:rPr>
        <w:t>у нас дома часто попадаются разные нужные и ненужные предметы: пуговицы, старые монетки, шнурки и т. д. Чтобы занять ребенка, предложите ему из этих предметов выкладывать буквы, цифры и т. д.</w:t>
      </w:r>
      <w:r>
        <w:rPr>
          <w:sz w:val="28"/>
          <w:szCs w:val="28"/>
          <w:lang w:eastAsia="ru-RU"/>
        </w:rPr>
        <w:t xml:space="preserve"> </w:t>
      </w:r>
      <w:r w:rsidRPr="0058525A">
        <w:rPr>
          <w:sz w:val="28"/>
          <w:szCs w:val="28"/>
          <w:lang w:eastAsia="ru-RU"/>
        </w:rPr>
        <w:t>Эта</w:t>
      </w:r>
      <w:r>
        <w:rPr>
          <w:sz w:val="28"/>
          <w:szCs w:val="28"/>
          <w:lang w:eastAsia="ru-RU"/>
        </w:rPr>
        <w:t xml:space="preserve"> </w:t>
      </w:r>
      <w:r w:rsidRPr="0058525A">
        <w:rPr>
          <w:sz w:val="28"/>
          <w:szCs w:val="28"/>
          <w:lang w:eastAsia="ru-RU"/>
        </w:rPr>
        <w:t>игра развивает</w:t>
      </w:r>
      <w:r>
        <w:rPr>
          <w:sz w:val="28"/>
          <w:szCs w:val="28"/>
          <w:lang w:eastAsia="ru-RU"/>
        </w:rPr>
        <w:t xml:space="preserve"> </w:t>
      </w:r>
      <w:r w:rsidRPr="0058525A">
        <w:rPr>
          <w:sz w:val="28"/>
          <w:szCs w:val="28"/>
          <w:lang w:eastAsia="ru-RU"/>
        </w:rPr>
        <w:t>внимание, воображение.</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 «Буквы оживают»</w:t>
      </w: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sz w:val="28"/>
          <w:szCs w:val="28"/>
          <w:lang w:eastAsia="ru-RU"/>
        </w:rPr>
        <w:t>Мама Степы Г. - Анна Владимировна объясняет: по условному сигналу (появлению буквы), дети выполняют соответствующее движение: О – подпрыгни, И - присядем,</w:t>
      </w:r>
      <w:r>
        <w:rPr>
          <w:sz w:val="28"/>
          <w:szCs w:val="28"/>
          <w:lang w:eastAsia="ru-RU"/>
        </w:rPr>
        <w:t xml:space="preserve"> </w:t>
      </w:r>
      <w:r w:rsidRPr="0058525A">
        <w:rPr>
          <w:sz w:val="28"/>
          <w:szCs w:val="28"/>
          <w:lang w:eastAsia="ru-RU"/>
        </w:rPr>
        <w:t>У – животик свой погладим.</w:t>
      </w:r>
    </w:p>
    <w:p w:rsidR="001368B2" w:rsidRPr="0058525A" w:rsidRDefault="001368B2" w:rsidP="001368B2">
      <w:pPr>
        <w:ind w:firstLine="709"/>
        <w:jc w:val="both"/>
        <w:rPr>
          <w:sz w:val="28"/>
          <w:szCs w:val="28"/>
          <w:lang w:eastAsia="ru-RU"/>
        </w:rPr>
      </w:pPr>
      <w:r w:rsidRPr="0058525A">
        <w:rPr>
          <w:i/>
          <w:iCs/>
          <w:sz w:val="28"/>
          <w:szCs w:val="28"/>
          <w:lang w:eastAsia="ru-RU"/>
        </w:rPr>
        <w:lastRenderedPageBreak/>
        <w:t>Комментарии</w:t>
      </w:r>
      <w:r w:rsidRPr="0058525A">
        <w:rPr>
          <w:sz w:val="28"/>
          <w:szCs w:val="28"/>
          <w:lang w:eastAsia="ru-RU"/>
        </w:rPr>
        <w:t>: через эту игру мы учимся внимательности, развиваем память, запоминаем буквы.</w:t>
      </w:r>
    </w:p>
    <w:p w:rsidR="001368B2" w:rsidRPr="0058525A" w:rsidRDefault="001368B2" w:rsidP="001368B2">
      <w:pPr>
        <w:ind w:firstLine="709"/>
        <w:jc w:val="both"/>
        <w:rPr>
          <w:sz w:val="28"/>
          <w:szCs w:val="28"/>
          <w:lang w:eastAsia="ru-RU"/>
        </w:rPr>
      </w:pPr>
      <w:r>
        <w:rPr>
          <w:b/>
          <w:bCs/>
          <w:sz w:val="28"/>
          <w:szCs w:val="28"/>
          <w:lang w:eastAsia="ru-RU"/>
        </w:rPr>
        <w:t>Педагог</w:t>
      </w:r>
      <w:r w:rsidRPr="0058525A">
        <w:rPr>
          <w:b/>
          <w:bCs/>
          <w:sz w:val="28"/>
          <w:szCs w:val="28"/>
          <w:lang w:eastAsia="ru-RU"/>
        </w:rPr>
        <w:t>:</w:t>
      </w:r>
      <w:r>
        <w:rPr>
          <w:sz w:val="28"/>
          <w:szCs w:val="28"/>
          <w:lang w:eastAsia="ru-RU"/>
        </w:rPr>
        <w:t xml:space="preserve"> </w:t>
      </w:r>
      <w:r w:rsidRPr="0058525A">
        <w:rPr>
          <w:sz w:val="28"/>
          <w:szCs w:val="28"/>
          <w:lang w:eastAsia="ru-RU"/>
        </w:rPr>
        <w:t>А сейчас, ребятки, отгадайте-ка загадку.</w:t>
      </w:r>
    </w:p>
    <w:p w:rsidR="001368B2" w:rsidRPr="0058525A" w:rsidRDefault="001368B2" w:rsidP="001368B2">
      <w:pPr>
        <w:ind w:firstLine="709"/>
        <w:jc w:val="both"/>
        <w:rPr>
          <w:sz w:val="28"/>
          <w:szCs w:val="28"/>
          <w:lang w:eastAsia="ru-RU"/>
        </w:rPr>
      </w:pPr>
      <w:r w:rsidRPr="0058525A">
        <w:rPr>
          <w:sz w:val="28"/>
          <w:szCs w:val="28"/>
          <w:lang w:eastAsia="ru-RU"/>
        </w:rPr>
        <w:t>Кто из шляпы достаёт</w:t>
      </w:r>
    </w:p>
    <w:p w:rsidR="001368B2" w:rsidRPr="0058525A" w:rsidRDefault="001368B2" w:rsidP="001368B2">
      <w:pPr>
        <w:ind w:firstLine="709"/>
        <w:jc w:val="both"/>
        <w:rPr>
          <w:sz w:val="28"/>
          <w:szCs w:val="28"/>
          <w:lang w:eastAsia="ru-RU"/>
        </w:rPr>
      </w:pPr>
      <w:r w:rsidRPr="0058525A">
        <w:rPr>
          <w:sz w:val="28"/>
          <w:szCs w:val="28"/>
          <w:lang w:eastAsia="ru-RU"/>
        </w:rPr>
        <w:t>Зайца всем на удивление?</w:t>
      </w:r>
    </w:p>
    <w:p w:rsidR="001368B2" w:rsidRPr="0058525A" w:rsidRDefault="001368B2" w:rsidP="001368B2">
      <w:pPr>
        <w:ind w:firstLine="709"/>
        <w:jc w:val="both"/>
        <w:rPr>
          <w:sz w:val="28"/>
          <w:szCs w:val="28"/>
          <w:lang w:eastAsia="ru-RU"/>
        </w:rPr>
      </w:pPr>
      <w:r w:rsidRPr="0058525A">
        <w:rPr>
          <w:sz w:val="28"/>
          <w:szCs w:val="28"/>
          <w:lang w:eastAsia="ru-RU"/>
        </w:rPr>
        <w:t>Кто же это нам даёт</w:t>
      </w:r>
    </w:p>
    <w:p w:rsidR="001368B2" w:rsidRPr="0058525A" w:rsidRDefault="001368B2" w:rsidP="001368B2">
      <w:pPr>
        <w:ind w:firstLine="709"/>
        <w:jc w:val="both"/>
        <w:rPr>
          <w:sz w:val="28"/>
          <w:szCs w:val="28"/>
          <w:lang w:eastAsia="ru-RU"/>
        </w:rPr>
      </w:pPr>
      <w:r w:rsidRPr="0058525A">
        <w:rPr>
          <w:sz w:val="28"/>
          <w:szCs w:val="28"/>
          <w:lang w:eastAsia="ru-RU"/>
        </w:rPr>
        <w:t>В цирке представление? (Сергей Чертков)</w:t>
      </w:r>
    </w:p>
    <w:p w:rsidR="001368B2" w:rsidRPr="0058525A" w:rsidRDefault="001368B2" w:rsidP="001368B2">
      <w:pPr>
        <w:ind w:firstLine="709"/>
        <w:jc w:val="both"/>
        <w:rPr>
          <w:sz w:val="28"/>
          <w:szCs w:val="28"/>
          <w:lang w:eastAsia="ru-RU"/>
        </w:rPr>
      </w:pPr>
      <w:r w:rsidRPr="0058525A">
        <w:rPr>
          <w:b/>
          <w:bCs/>
          <w:sz w:val="28"/>
          <w:szCs w:val="28"/>
          <w:lang w:eastAsia="ru-RU"/>
        </w:rPr>
        <w:t>Дети:</w:t>
      </w:r>
      <w:r>
        <w:rPr>
          <w:b/>
          <w:bCs/>
          <w:sz w:val="28"/>
          <w:szCs w:val="28"/>
          <w:lang w:eastAsia="ru-RU"/>
        </w:rPr>
        <w:t xml:space="preserve"> </w:t>
      </w:r>
      <w:r w:rsidRPr="0058525A">
        <w:rPr>
          <w:sz w:val="28"/>
          <w:szCs w:val="28"/>
          <w:lang w:eastAsia="ru-RU"/>
        </w:rPr>
        <w:t>Это фокусник.</w:t>
      </w:r>
    </w:p>
    <w:p w:rsidR="001368B2" w:rsidRPr="0058525A" w:rsidRDefault="001368B2" w:rsidP="001368B2">
      <w:pPr>
        <w:ind w:firstLine="709"/>
        <w:jc w:val="both"/>
        <w:rPr>
          <w:sz w:val="28"/>
          <w:szCs w:val="28"/>
          <w:lang w:eastAsia="ru-RU"/>
        </w:rPr>
      </w:pPr>
      <w:r>
        <w:rPr>
          <w:b/>
          <w:bCs/>
          <w:sz w:val="28"/>
          <w:szCs w:val="28"/>
          <w:lang w:eastAsia="ru-RU"/>
        </w:rPr>
        <w:t>Педагог</w:t>
      </w:r>
      <w:r w:rsidRPr="0058525A">
        <w:rPr>
          <w:sz w:val="28"/>
          <w:szCs w:val="28"/>
          <w:lang w:eastAsia="ru-RU"/>
        </w:rPr>
        <w:t>: - Внимание, внимание!</w:t>
      </w:r>
    </w:p>
    <w:p w:rsidR="001368B2" w:rsidRPr="0058525A" w:rsidRDefault="001368B2" w:rsidP="001368B2">
      <w:pPr>
        <w:ind w:firstLine="709"/>
        <w:jc w:val="both"/>
        <w:rPr>
          <w:sz w:val="28"/>
          <w:szCs w:val="28"/>
          <w:lang w:eastAsia="ru-RU"/>
        </w:rPr>
      </w:pPr>
      <w:r w:rsidRPr="0058525A">
        <w:rPr>
          <w:sz w:val="28"/>
          <w:szCs w:val="28"/>
          <w:lang w:eastAsia="ru-RU"/>
        </w:rPr>
        <w:t>На арене цирка главный фокусник страны Терем</w:t>
      </w:r>
      <w:r>
        <w:rPr>
          <w:sz w:val="28"/>
          <w:szCs w:val="28"/>
          <w:lang w:eastAsia="ru-RU"/>
        </w:rPr>
        <w:t xml:space="preserve"> </w:t>
      </w:r>
      <w:proofErr w:type="spellStart"/>
      <w:r w:rsidRPr="0058525A">
        <w:rPr>
          <w:sz w:val="28"/>
          <w:szCs w:val="28"/>
          <w:lang w:eastAsia="ru-RU"/>
        </w:rPr>
        <w:t>Теремкович</w:t>
      </w:r>
      <w:proofErr w:type="spellEnd"/>
      <w:r w:rsidRPr="0058525A">
        <w:rPr>
          <w:sz w:val="28"/>
          <w:szCs w:val="28"/>
          <w:lang w:eastAsia="ru-RU"/>
        </w:rPr>
        <w:t>!</w:t>
      </w:r>
    </w:p>
    <w:p w:rsidR="001368B2" w:rsidRPr="0058525A" w:rsidRDefault="001368B2" w:rsidP="001368B2">
      <w:pPr>
        <w:ind w:firstLine="709"/>
        <w:jc w:val="both"/>
        <w:rPr>
          <w:sz w:val="28"/>
          <w:szCs w:val="28"/>
          <w:lang w:eastAsia="ru-RU"/>
        </w:rPr>
      </w:pPr>
      <w:r w:rsidRPr="0058525A">
        <w:rPr>
          <w:sz w:val="28"/>
          <w:szCs w:val="28"/>
          <w:lang w:eastAsia="ru-RU"/>
        </w:rPr>
        <w:t>Под звуки фанфар появляется фокусник.</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Демонстрация фокусов:</w:t>
      </w:r>
    </w:p>
    <w:p w:rsidR="001368B2" w:rsidRPr="0058525A" w:rsidRDefault="001368B2" w:rsidP="001368B2">
      <w:pPr>
        <w:ind w:firstLine="709"/>
        <w:jc w:val="both"/>
        <w:rPr>
          <w:sz w:val="28"/>
          <w:szCs w:val="28"/>
          <w:lang w:eastAsia="ru-RU"/>
        </w:rPr>
      </w:pPr>
      <w:r w:rsidRPr="0058525A">
        <w:rPr>
          <w:sz w:val="28"/>
          <w:szCs w:val="28"/>
          <w:lang w:eastAsia="ru-RU"/>
        </w:rPr>
        <w:t>1) Из волшебной шляпы появляются буквы, дети называют и отгадывают их. Например: «Т» тарелка, «И» иголка</w:t>
      </w:r>
      <w:r>
        <w:rPr>
          <w:sz w:val="28"/>
          <w:szCs w:val="28"/>
          <w:lang w:eastAsia="ru-RU"/>
        </w:rPr>
        <w:t xml:space="preserve"> </w:t>
      </w:r>
      <w:r w:rsidRPr="0058525A">
        <w:rPr>
          <w:sz w:val="28"/>
          <w:szCs w:val="28"/>
          <w:lang w:eastAsia="ru-RU"/>
        </w:rPr>
        <w:t>и т.д.;</w:t>
      </w:r>
    </w:p>
    <w:p w:rsidR="001368B2" w:rsidRPr="0058525A" w:rsidRDefault="001368B2" w:rsidP="001368B2">
      <w:pPr>
        <w:ind w:firstLine="709"/>
        <w:jc w:val="both"/>
        <w:rPr>
          <w:sz w:val="28"/>
          <w:szCs w:val="28"/>
          <w:lang w:eastAsia="ru-RU"/>
        </w:rPr>
      </w:pPr>
      <w:r w:rsidRPr="0058525A">
        <w:rPr>
          <w:sz w:val="28"/>
          <w:szCs w:val="28"/>
          <w:lang w:eastAsia="ru-RU"/>
        </w:rPr>
        <w:t>Затем,</w:t>
      </w:r>
      <w:r>
        <w:rPr>
          <w:sz w:val="28"/>
          <w:szCs w:val="28"/>
          <w:lang w:eastAsia="ru-RU"/>
        </w:rPr>
        <w:t xml:space="preserve"> </w:t>
      </w:r>
      <w:r w:rsidRPr="0058525A">
        <w:rPr>
          <w:sz w:val="28"/>
          <w:szCs w:val="28"/>
          <w:lang w:eastAsia="ru-RU"/>
        </w:rPr>
        <w:t>наоборот, появляется картинка, дети должны назвать с какой буквы начинается слово на картинке. Например: Кукл</w:t>
      </w:r>
      <w:proofErr w:type="gramStart"/>
      <w:r w:rsidRPr="0058525A">
        <w:rPr>
          <w:sz w:val="28"/>
          <w:szCs w:val="28"/>
          <w:lang w:eastAsia="ru-RU"/>
        </w:rPr>
        <w:t>а-</w:t>
      </w:r>
      <w:proofErr w:type="gramEnd"/>
      <w:r w:rsidRPr="0058525A">
        <w:rPr>
          <w:sz w:val="28"/>
          <w:szCs w:val="28"/>
          <w:lang w:eastAsia="ru-RU"/>
        </w:rPr>
        <w:t xml:space="preserve"> буква «К», телефон-буква «Т» и т.д.;</w:t>
      </w:r>
    </w:p>
    <w:p w:rsidR="001368B2" w:rsidRPr="0058525A" w:rsidRDefault="001368B2" w:rsidP="001368B2">
      <w:pPr>
        <w:ind w:firstLine="709"/>
        <w:jc w:val="both"/>
        <w:rPr>
          <w:sz w:val="28"/>
          <w:szCs w:val="28"/>
          <w:lang w:eastAsia="ru-RU"/>
        </w:rPr>
      </w:pPr>
      <w:r w:rsidRPr="0058525A">
        <w:rPr>
          <w:sz w:val="28"/>
          <w:szCs w:val="28"/>
          <w:lang w:eastAsia="ru-RU"/>
        </w:rPr>
        <w:t>2) «Определи на ощупь». С завязанными глазами дети выходят и на ощупь определяют</w:t>
      </w:r>
      <w:r>
        <w:rPr>
          <w:sz w:val="28"/>
          <w:szCs w:val="28"/>
          <w:lang w:eastAsia="ru-RU"/>
        </w:rPr>
        <w:t xml:space="preserve"> </w:t>
      </w:r>
      <w:r w:rsidRPr="0058525A">
        <w:rPr>
          <w:sz w:val="28"/>
          <w:szCs w:val="28"/>
          <w:lang w:eastAsia="ru-RU"/>
        </w:rPr>
        <w:t>одну из букв, подвешенных</w:t>
      </w:r>
      <w:r>
        <w:rPr>
          <w:sz w:val="28"/>
          <w:szCs w:val="28"/>
          <w:lang w:eastAsia="ru-RU"/>
        </w:rPr>
        <w:t xml:space="preserve"> </w:t>
      </w:r>
      <w:r w:rsidRPr="0058525A">
        <w:rPr>
          <w:sz w:val="28"/>
          <w:szCs w:val="28"/>
          <w:lang w:eastAsia="ru-RU"/>
        </w:rPr>
        <w:t>на</w:t>
      </w:r>
      <w:r>
        <w:rPr>
          <w:sz w:val="28"/>
          <w:szCs w:val="28"/>
          <w:lang w:eastAsia="ru-RU"/>
        </w:rPr>
        <w:t xml:space="preserve"> </w:t>
      </w:r>
      <w:r w:rsidRPr="0058525A">
        <w:rPr>
          <w:sz w:val="28"/>
          <w:szCs w:val="28"/>
          <w:lang w:eastAsia="ru-RU"/>
        </w:rPr>
        <w:t>палочку.</w:t>
      </w:r>
    </w:p>
    <w:p w:rsidR="001368B2" w:rsidRPr="0058525A" w:rsidRDefault="001368B2" w:rsidP="001368B2">
      <w:pPr>
        <w:ind w:firstLine="709"/>
        <w:jc w:val="both"/>
        <w:rPr>
          <w:sz w:val="28"/>
          <w:szCs w:val="28"/>
          <w:lang w:eastAsia="ru-RU"/>
        </w:rPr>
      </w:pPr>
      <w:r w:rsidRPr="0058525A">
        <w:rPr>
          <w:i/>
          <w:iCs/>
          <w:sz w:val="28"/>
          <w:szCs w:val="28"/>
          <w:lang w:eastAsia="ru-RU"/>
        </w:rPr>
        <w:t>Комментарии:</w:t>
      </w:r>
      <w:r>
        <w:rPr>
          <w:i/>
          <w:iCs/>
          <w:sz w:val="28"/>
          <w:szCs w:val="28"/>
          <w:lang w:eastAsia="ru-RU"/>
        </w:rPr>
        <w:t xml:space="preserve"> </w:t>
      </w:r>
      <w:r w:rsidRPr="0058525A">
        <w:rPr>
          <w:sz w:val="28"/>
          <w:szCs w:val="28"/>
          <w:lang w:eastAsia="ru-RU"/>
        </w:rPr>
        <w:t>любой предмет имеет свое название-слово. Нужно определить в слове первую букву, последнюю и т. д</w:t>
      </w:r>
      <w:proofErr w:type="gramStart"/>
      <w:r w:rsidRPr="0058525A">
        <w:rPr>
          <w:sz w:val="28"/>
          <w:szCs w:val="28"/>
          <w:lang w:eastAsia="ru-RU"/>
        </w:rPr>
        <w:t>.(</w:t>
      </w:r>
      <w:proofErr w:type="gramEnd"/>
      <w:r w:rsidRPr="0058525A">
        <w:rPr>
          <w:sz w:val="28"/>
          <w:szCs w:val="28"/>
          <w:lang w:eastAsia="ru-RU"/>
        </w:rPr>
        <w:t xml:space="preserve"> по желанию можно устроить показ еще нескольких небольших фокусов).</w:t>
      </w:r>
    </w:p>
    <w:p w:rsidR="001368B2" w:rsidRPr="0058525A" w:rsidRDefault="001368B2" w:rsidP="001368B2">
      <w:pPr>
        <w:ind w:firstLine="709"/>
        <w:jc w:val="both"/>
        <w:rPr>
          <w:sz w:val="28"/>
          <w:szCs w:val="28"/>
          <w:lang w:eastAsia="ru-RU"/>
        </w:rPr>
      </w:pPr>
      <w:r>
        <w:rPr>
          <w:b/>
          <w:bCs/>
          <w:sz w:val="28"/>
          <w:szCs w:val="28"/>
          <w:lang w:eastAsia="ru-RU"/>
        </w:rPr>
        <w:t>Педагог</w:t>
      </w:r>
      <w:r w:rsidRPr="0058525A">
        <w:rPr>
          <w:b/>
          <w:bCs/>
          <w:sz w:val="28"/>
          <w:szCs w:val="28"/>
          <w:lang w:eastAsia="ru-RU"/>
        </w:rPr>
        <w:t>:</w:t>
      </w:r>
      <w:r>
        <w:rPr>
          <w:sz w:val="28"/>
          <w:szCs w:val="28"/>
          <w:lang w:eastAsia="ru-RU"/>
        </w:rPr>
        <w:t xml:space="preserve"> </w:t>
      </w:r>
      <w:r w:rsidRPr="0058525A">
        <w:rPr>
          <w:sz w:val="28"/>
          <w:szCs w:val="28"/>
          <w:lang w:eastAsia="ru-RU"/>
        </w:rPr>
        <w:t>А сейчас наши дети исполнят частушки, про буквы.</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Частушки</w:t>
      </w:r>
      <w:r>
        <w:rPr>
          <w:sz w:val="28"/>
          <w:szCs w:val="28"/>
          <w:lang w:eastAsia="ru-RU"/>
        </w:rPr>
        <w:t xml:space="preserve"> </w:t>
      </w:r>
      <w:r w:rsidRPr="0058525A">
        <w:rPr>
          <w:sz w:val="28"/>
          <w:szCs w:val="28"/>
          <w:lang w:eastAsia="ru-RU"/>
        </w:rPr>
        <w:t>(исполняют дети)</w:t>
      </w:r>
    </w:p>
    <w:p w:rsidR="001368B2" w:rsidRPr="0058525A" w:rsidRDefault="001368B2" w:rsidP="001368B2">
      <w:pPr>
        <w:ind w:firstLine="709"/>
        <w:jc w:val="both"/>
        <w:rPr>
          <w:sz w:val="28"/>
          <w:szCs w:val="28"/>
          <w:lang w:eastAsia="ru-RU"/>
        </w:rPr>
      </w:pPr>
      <w:r w:rsidRPr="0058525A">
        <w:rPr>
          <w:i/>
          <w:iCs/>
          <w:sz w:val="28"/>
          <w:szCs w:val="28"/>
          <w:lang w:eastAsia="ru-RU"/>
        </w:rPr>
        <w:t>1. В этой букве нет угла,</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Буква</w:t>
      </w:r>
      <w:proofErr w:type="gramStart"/>
      <w:r w:rsidRPr="0058525A">
        <w:rPr>
          <w:i/>
          <w:iCs/>
          <w:sz w:val="28"/>
          <w:szCs w:val="28"/>
          <w:lang w:eastAsia="ru-RU"/>
        </w:rPr>
        <w:t xml:space="preserve"> О</w:t>
      </w:r>
      <w:proofErr w:type="gramEnd"/>
      <w:r w:rsidRPr="0058525A">
        <w:rPr>
          <w:i/>
          <w:iCs/>
          <w:sz w:val="28"/>
          <w:szCs w:val="28"/>
          <w:lang w:eastAsia="ru-RU"/>
        </w:rPr>
        <w:t xml:space="preserve"> всегда кругла.</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Спать</w:t>
      </w:r>
      <w:r>
        <w:rPr>
          <w:i/>
          <w:iCs/>
          <w:sz w:val="28"/>
          <w:szCs w:val="28"/>
          <w:lang w:eastAsia="ru-RU"/>
        </w:rPr>
        <w:t xml:space="preserve"> </w:t>
      </w:r>
      <w:r w:rsidRPr="0058525A">
        <w:rPr>
          <w:i/>
          <w:iCs/>
          <w:sz w:val="28"/>
          <w:szCs w:val="28"/>
          <w:lang w:eastAsia="ru-RU"/>
        </w:rPr>
        <w:t>легла, бока помяла,</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И теперь овальной</w:t>
      </w:r>
      <w:r>
        <w:rPr>
          <w:i/>
          <w:iCs/>
          <w:sz w:val="28"/>
          <w:szCs w:val="28"/>
          <w:lang w:eastAsia="ru-RU"/>
        </w:rPr>
        <w:t xml:space="preserve"> </w:t>
      </w:r>
      <w:r w:rsidRPr="0058525A">
        <w:rPr>
          <w:i/>
          <w:iCs/>
          <w:sz w:val="28"/>
          <w:szCs w:val="28"/>
          <w:lang w:eastAsia="ru-RU"/>
        </w:rPr>
        <w:t>стала.</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i/>
          <w:iCs/>
          <w:sz w:val="28"/>
          <w:szCs w:val="28"/>
          <w:lang w:eastAsia="ru-RU"/>
        </w:rPr>
        <w:t>2. Потеряла хвостик</w:t>
      </w:r>
      <w:proofErr w:type="gramStart"/>
      <w:r>
        <w:rPr>
          <w:i/>
          <w:iCs/>
          <w:sz w:val="28"/>
          <w:szCs w:val="28"/>
          <w:lang w:eastAsia="ru-RU"/>
        </w:rPr>
        <w:t xml:space="preserve"> </w:t>
      </w:r>
      <w:r w:rsidRPr="0058525A">
        <w:rPr>
          <w:i/>
          <w:iCs/>
          <w:sz w:val="28"/>
          <w:szCs w:val="28"/>
          <w:lang w:eastAsia="ru-RU"/>
        </w:rPr>
        <w:t>У</w:t>
      </w:r>
      <w:proofErr w:type="gramEnd"/>
      <w:r w:rsidRPr="0058525A">
        <w:rPr>
          <w:i/>
          <w:iCs/>
          <w:sz w:val="28"/>
          <w:szCs w:val="28"/>
          <w:lang w:eastAsia="ru-RU"/>
        </w:rPr>
        <w:t>,</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Очутилась на полу.</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Прибежал Серёжка</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И подставил ножку.</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i/>
          <w:iCs/>
          <w:sz w:val="28"/>
          <w:szCs w:val="28"/>
          <w:lang w:eastAsia="ru-RU"/>
        </w:rPr>
        <w:t>3. Молоток я раздобыл</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Из дощечек букву сбил.</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Сколько здесь дощечек? Три.</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Получилась буква И.</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i/>
          <w:iCs/>
          <w:sz w:val="28"/>
          <w:szCs w:val="28"/>
          <w:lang w:eastAsia="ru-RU"/>
        </w:rPr>
        <w:t xml:space="preserve">4. Буква </w:t>
      </w:r>
      <w:proofErr w:type="gramStart"/>
      <w:r w:rsidRPr="0058525A">
        <w:rPr>
          <w:i/>
          <w:iCs/>
          <w:sz w:val="28"/>
          <w:szCs w:val="28"/>
          <w:lang w:eastAsia="ru-RU"/>
        </w:rPr>
        <w:t>Ы</w:t>
      </w:r>
      <w:proofErr w:type="gramEnd"/>
      <w:r w:rsidRPr="0058525A">
        <w:rPr>
          <w:i/>
          <w:iCs/>
          <w:sz w:val="28"/>
          <w:szCs w:val="28"/>
          <w:lang w:eastAsia="ru-RU"/>
        </w:rPr>
        <w:t>, буква Ы</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Напекла себе блины.</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А пока блины пекла,</w:t>
      </w:r>
    </w:p>
    <w:p w:rsidR="001368B2" w:rsidRPr="0058525A" w:rsidRDefault="001368B2" w:rsidP="001368B2">
      <w:pPr>
        <w:ind w:firstLine="709"/>
        <w:jc w:val="both"/>
        <w:rPr>
          <w:sz w:val="28"/>
          <w:szCs w:val="28"/>
          <w:lang w:eastAsia="ru-RU"/>
        </w:rPr>
      </w:pPr>
      <w:proofErr w:type="spellStart"/>
      <w:r w:rsidRPr="0058525A">
        <w:rPr>
          <w:i/>
          <w:iCs/>
          <w:sz w:val="28"/>
          <w:szCs w:val="28"/>
          <w:lang w:eastAsia="ru-RU"/>
        </w:rPr>
        <w:t>Надувалися</w:t>
      </w:r>
      <w:proofErr w:type="spellEnd"/>
      <w:r>
        <w:rPr>
          <w:i/>
          <w:iCs/>
          <w:sz w:val="28"/>
          <w:szCs w:val="28"/>
          <w:lang w:eastAsia="ru-RU"/>
        </w:rPr>
        <w:t xml:space="preserve"> </w:t>
      </w:r>
      <w:r w:rsidRPr="0058525A">
        <w:rPr>
          <w:i/>
          <w:iCs/>
          <w:sz w:val="28"/>
          <w:szCs w:val="28"/>
          <w:lang w:eastAsia="ru-RU"/>
        </w:rPr>
        <w:t>бока.</w:t>
      </w:r>
    </w:p>
    <w:p w:rsidR="001368B2" w:rsidRPr="0058525A" w:rsidRDefault="001368B2" w:rsidP="001368B2">
      <w:pPr>
        <w:ind w:firstLine="709"/>
        <w:jc w:val="both"/>
        <w:rPr>
          <w:sz w:val="28"/>
          <w:szCs w:val="28"/>
          <w:lang w:eastAsia="ru-RU"/>
        </w:rPr>
      </w:pPr>
      <w:r>
        <w:rPr>
          <w:sz w:val="28"/>
          <w:szCs w:val="28"/>
          <w:lang w:eastAsia="ru-RU"/>
        </w:rPr>
        <w:lastRenderedPageBreak/>
        <w:t xml:space="preserve"> </w:t>
      </w:r>
    </w:p>
    <w:p w:rsidR="001368B2" w:rsidRPr="0058525A" w:rsidRDefault="001368B2" w:rsidP="001368B2">
      <w:pPr>
        <w:ind w:firstLine="709"/>
        <w:jc w:val="both"/>
        <w:rPr>
          <w:sz w:val="28"/>
          <w:szCs w:val="28"/>
          <w:lang w:eastAsia="ru-RU"/>
        </w:rPr>
      </w:pPr>
      <w:r w:rsidRPr="0058525A">
        <w:rPr>
          <w:i/>
          <w:iCs/>
          <w:sz w:val="28"/>
          <w:szCs w:val="28"/>
          <w:lang w:eastAsia="ru-RU"/>
        </w:rPr>
        <w:t xml:space="preserve">5. Букву </w:t>
      </w:r>
      <w:proofErr w:type="gramStart"/>
      <w:r w:rsidRPr="0058525A">
        <w:rPr>
          <w:i/>
          <w:iCs/>
          <w:sz w:val="28"/>
          <w:szCs w:val="28"/>
          <w:lang w:eastAsia="ru-RU"/>
        </w:rPr>
        <w:t>П</w:t>
      </w:r>
      <w:proofErr w:type="gramEnd"/>
      <w:r w:rsidRPr="0058525A">
        <w:rPr>
          <w:i/>
          <w:iCs/>
          <w:sz w:val="28"/>
          <w:szCs w:val="28"/>
          <w:lang w:eastAsia="ru-RU"/>
        </w:rPr>
        <w:t xml:space="preserve"> в спортивном зале,</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Перекладиной назвали.</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Эй, дружочек не ленись,</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Подойди и подтянись.</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i/>
          <w:iCs/>
          <w:sz w:val="28"/>
          <w:szCs w:val="28"/>
          <w:lang w:eastAsia="ru-RU"/>
        </w:rPr>
        <w:t>6. Вот лягушки на</w:t>
      </w:r>
      <w:r>
        <w:rPr>
          <w:i/>
          <w:iCs/>
          <w:sz w:val="28"/>
          <w:szCs w:val="28"/>
          <w:lang w:eastAsia="ru-RU"/>
        </w:rPr>
        <w:t xml:space="preserve"> </w:t>
      </w:r>
      <w:r w:rsidRPr="0058525A">
        <w:rPr>
          <w:i/>
          <w:iCs/>
          <w:sz w:val="28"/>
          <w:szCs w:val="28"/>
          <w:lang w:eastAsia="ru-RU"/>
        </w:rPr>
        <w:t>дорожке</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Скачут вытянувшись ножки.</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Увидали букву</w:t>
      </w:r>
      <w:proofErr w:type="gramStart"/>
      <w:r w:rsidRPr="0058525A">
        <w:rPr>
          <w:i/>
          <w:iCs/>
          <w:sz w:val="28"/>
          <w:szCs w:val="28"/>
          <w:lang w:eastAsia="ru-RU"/>
        </w:rPr>
        <w:t xml:space="preserve"> К</w:t>
      </w:r>
      <w:proofErr w:type="gramEnd"/>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 xml:space="preserve">Закричали: </w:t>
      </w:r>
      <w:proofErr w:type="spellStart"/>
      <w:r w:rsidRPr="0058525A">
        <w:rPr>
          <w:i/>
          <w:iCs/>
          <w:sz w:val="28"/>
          <w:szCs w:val="28"/>
          <w:lang w:eastAsia="ru-RU"/>
        </w:rPr>
        <w:t>Ква</w:t>
      </w:r>
      <w:proofErr w:type="spellEnd"/>
      <w:r w:rsidRPr="0058525A">
        <w:rPr>
          <w:i/>
          <w:iCs/>
          <w:sz w:val="28"/>
          <w:szCs w:val="28"/>
          <w:lang w:eastAsia="ru-RU"/>
        </w:rPr>
        <w:t xml:space="preserve">, </w:t>
      </w:r>
      <w:proofErr w:type="spellStart"/>
      <w:r w:rsidRPr="0058525A">
        <w:rPr>
          <w:i/>
          <w:iCs/>
          <w:sz w:val="28"/>
          <w:szCs w:val="28"/>
          <w:lang w:eastAsia="ru-RU"/>
        </w:rPr>
        <w:t>Ква</w:t>
      </w:r>
      <w:proofErr w:type="spellEnd"/>
      <w:r w:rsidRPr="0058525A">
        <w:rPr>
          <w:i/>
          <w:iCs/>
          <w:sz w:val="28"/>
          <w:szCs w:val="28"/>
          <w:lang w:eastAsia="ru-RU"/>
        </w:rPr>
        <w:t xml:space="preserve">, </w:t>
      </w:r>
      <w:proofErr w:type="spellStart"/>
      <w:r w:rsidRPr="0058525A">
        <w:rPr>
          <w:i/>
          <w:iCs/>
          <w:sz w:val="28"/>
          <w:szCs w:val="28"/>
          <w:lang w:eastAsia="ru-RU"/>
        </w:rPr>
        <w:t>Ква</w:t>
      </w:r>
      <w:proofErr w:type="spellEnd"/>
      <w:r w:rsidRPr="0058525A">
        <w:rPr>
          <w:i/>
          <w:iCs/>
          <w:sz w:val="28"/>
          <w:szCs w:val="28"/>
          <w:lang w:eastAsia="ru-RU"/>
        </w:rPr>
        <w:t>!</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i/>
          <w:iCs/>
          <w:sz w:val="28"/>
          <w:szCs w:val="28"/>
          <w:lang w:eastAsia="ru-RU"/>
        </w:rPr>
        <w:t>7. С печки азбука упала</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И все буквы растеряла.</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Тут ребятки прибежали</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И все буквы</w:t>
      </w:r>
      <w:r>
        <w:rPr>
          <w:i/>
          <w:iCs/>
          <w:sz w:val="28"/>
          <w:szCs w:val="28"/>
          <w:lang w:eastAsia="ru-RU"/>
        </w:rPr>
        <w:t xml:space="preserve"> </w:t>
      </w:r>
      <w:r w:rsidRPr="0058525A">
        <w:rPr>
          <w:i/>
          <w:iCs/>
          <w:sz w:val="28"/>
          <w:szCs w:val="28"/>
          <w:lang w:eastAsia="ru-RU"/>
        </w:rPr>
        <w:t>подобрали.</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i/>
          <w:iCs/>
          <w:sz w:val="28"/>
          <w:szCs w:val="28"/>
          <w:lang w:eastAsia="ru-RU"/>
        </w:rPr>
        <w:t>8.Сказочный волшебный дом,</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Азбука – хозяйка в нём.</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Дружно в доме том живёт.</w:t>
      </w:r>
    </w:p>
    <w:p w:rsidR="001368B2" w:rsidRPr="0058525A" w:rsidRDefault="001368B2" w:rsidP="001368B2">
      <w:pPr>
        <w:ind w:firstLine="709"/>
        <w:jc w:val="both"/>
        <w:rPr>
          <w:sz w:val="28"/>
          <w:szCs w:val="28"/>
          <w:lang w:eastAsia="ru-RU"/>
        </w:rPr>
      </w:pPr>
      <w:r>
        <w:rPr>
          <w:i/>
          <w:iCs/>
          <w:sz w:val="28"/>
          <w:szCs w:val="28"/>
          <w:lang w:eastAsia="ru-RU"/>
        </w:rPr>
        <w:t xml:space="preserve"> </w:t>
      </w:r>
      <w:r w:rsidRPr="0058525A">
        <w:rPr>
          <w:i/>
          <w:iCs/>
          <w:sz w:val="28"/>
          <w:szCs w:val="28"/>
          <w:lang w:eastAsia="ru-RU"/>
        </w:rPr>
        <w:t>Славный буквенный народ.</w:t>
      </w:r>
    </w:p>
    <w:p w:rsidR="001368B2" w:rsidRPr="0058525A" w:rsidRDefault="001368B2" w:rsidP="001368B2">
      <w:pPr>
        <w:ind w:firstLine="709"/>
        <w:jc w:val="both"/>
        <w:rPr>
          <w:sz w:val="28"/>
          <w:szCs w:val="28"/>
          <w:lang w:eastAsia="ru-RU"/>
        </w:rPr>
      </w:pPr>
      <w:r w:rsidRPr="0058525A">
        <w:rPr>
          <w:sz w:val="28"/>
          <w:szCs w:val="28"/>
          <w:lang w:eastAsia="ru-RU"/>
        </w:rPr>
        <w:t>После исполнения частушек, дети стоят на месте, им раздают буквы на картоне, они образуют круг, кладут буквы на пол по кругу.</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 «Музыкальная</w:t>
      </w:r>
      <w:r>
        <w:rPr>
          <w:b/>
          <w:bCs/>
          <w:sz w:val="28"/>
          <w:szCs w:val="28"/>
          <w:u w:val="single"/>
          <w:lang w:eastAsia="ru-RU"/>
        </w:rPr>
        <w:t xml:space="preserve"> </w:t>
      </w:r>
      <w:r w:rsidRPr="0058525A">
        <w:rPr>
          <w:b/>
          <w:bCs/>
          <w:sz w:val="28"/>
          <w:szCs w:val="28"/>
          <w:u w:val="single"/>
          <w:lang w:eastAsia="ru-RU"/>
        </w:rPr>
        <w:t>буква»</w:t>
      </w:r>
      <w:r w:rsidRPr="0058525A">
        <w:rPr>
          <w:sz w:val="28"/>
          <w:szCs w:val="28"/>
          <w:lang w:eastAsia="ru-RU"/>
        </w:rPr>
        <w:t>, её проводит</w:t>
      </w:r>
      <w:r>
        <w:rPr>
          <w:sz w:val="28"/>
          <w:szCs w:val="28"/>
          <w:lang w:eastAsia="ru-RU"/>
        </w:rPr>
        <w:t xml:space="preserve"> </w:t>
      </w:r>
      <w:r w:rsidRPr="0058525A">
        <w:rPr>
          <w:sz w:val="28"/>
          <w:szCs w:val="28"/>
          <w:lang w:eastAsia="ru-RU"/>
        </w:rPr>
        <w:t>мама Ярослава О. -</w:t>
      </w:r>
      <w:r>
        <w:rPr>
          <w:sz w:val="28"/>
          <w:szCs w:val="28"/>
          <w:lang w:eastAsia="ru-RU"/>
        </w:rPr>
        <w:t xml:space="preserve"> </w:t>
      </w:r>
      <w:r w:rsidRPr="0058525A">
        <w:rPr>
          <w:sz w:val="28"/>
          <w:szCs w:val="28"/>
          <w:lang w:eastAsia="ru-RU"/>
        </w:rPr>
        <w:t>Дарья Юрьевна.</w:t>
      </w:r>
    </w:p>
    <w:p w:rsidR="001368B2" w:rsidRPr="0058525A" w:rsidRDefault="001368B2" w:rsidP="001368B2">
      <w:pPr>
        <w:ind w:firstLine="709"/>
        <w:jc w:val="both"/>
        <w:rPr>
          <w:sz w:val="28"/>
          <w:szCs w:val="28"/>
          <w:lang w:eastAsia="ru-RU"/>
        </w:rPr>
      </w:pPr>
      <w:r w:rsidRPr="0058525A">
        <w:rPr>
          <w:sz w:val="28"/>
          <w:szCs w:val="28"/>
          <w:lang w:eastAsia="ru-RU"/>
        </w:rPr>
        <w:t>Дети двигаются подскоками</w:t>
      </w:r>
      <w:r>
        <w:rPr>
          <w:sz w:val="28"/>
          <w:szCs w:val="28"/>
          <w:lang w:eastAsia="ru-RU"/>
        </w:rPr>
        <w:t xml:space="preserve"> </w:t>
      </w:r>
      <w:r w:rsidRPr="0058525A">
        <w:rPr>
          <w:sz w:val="28"/>
          <w:szCs w:val="28"/>
          <w:lang w:eastAsia="ru-RU"/>
        </w:rPr>
        <w:t>под музыку по кругу, как перестанет звучать музыка, дети останавливаются, берут букву, называют её и придумывают слово на эту букву. Например:</w:t>
      </w:r>
      <w:r>
        <w:rPr>
          <w:sz w:val="28"/>
          <w:szCs w:val="28"/>
          <w:lang w:eastAsia="ru-RU"/>
        </w:rPr>
        <w:t xml:space="preserve"> </w:t>
      </w:r>
      <w:r w:rsidRPr="0058525A">
        <w:rPr>
          <w:sz w:val="28"/>
          <w:szCs w:val="28"/>
          <w:lang w:eastAsia="ru-RU"/>
        </w:rPr>
        <w:t>буква «А» слово абрикос и т.д.</w:t>
      </w:r>
    </w:p>
    <w:p w:rsidR="001368B2" w:rsidRPr="0058525A" w:rsidRDefault="001368B2" w:rsidP="001368B2">
      <w:pPr>
        <w:ind w:firstLine="709"/>
        <w:jc w:val="both"/>
        <w:rPr>
          <w:sz w:val="28"/>
          <w:szCs w:val="28"/>
          <w:lang w:eastAsia="ru-RU"/>
        </w:rPr>
      </w:pPr>
      <w:r w:rsidRPr="0058525A">
        <w:rPr>
          <w:i/>
          <w:iCs/>
          <w:sz w:val="28"/>
          <w:szCs w:val="28"/>
          <w:lang w:eastAsia="ru-RU"/>
        </w:rPr>
        <w:t>Комментарии:</w:t>
      </w:r>
      <w:r>
        <w:rPr>
          <w:sz w:val="28"/>
          <w:szCs w:val="28"/>
          <w:lang w:eastAsia="ru-RU"/>
        </w:rPr>
        <w:t xml:space="preserve"> </w:t>
      </w:r>
      <w:r w:rsidRPr="0058525A">
        <w:rPr>
          <w:sz w:val="28"/>
          <w:szCs w:val="28"/>
          <w:lang w:eastAsia="ru-RU"/>
        </w:rPr>
        <w:t>эта игра уместна на любом детском или семейном</w:t>
      </w:r>
      <w:r>
        <w:rPr>
          <w:sz w:val="28"/>
          <w:szCs w:val="28"/>
          <w:lang w:eastAsia="ru-RU"/>
        </w:rPr>
        <w:t xml:space="preserve"> </w:t>
      </w:r>
      <w:r w:rsidRPr="0058525A">
        <w:rPr>
          <w:sz w:val="28"/>
          <w:szCs w:val="28"/>
          <w:lang w:eastAsia="ru-RU"/>
        </w:rPr>
        <w:t>празднике, когда много детей. Игру можно провести в виде соревнования,</w:t>
      </w:r>
      <w:r>
        <w:rPr>
          <w:sz w:val="28"/>
          <w:szCs w:val="28"/>
          <w:lang w:eastAsia="ru-RU"/>
        </w:rPr>
        <w:t xml:space="preserve"> </w:t>
      </w:r>
      <w:r w:rsidRPr="0058525A">
        <w:rPr>
          <w:sz w:val="28"/>
          <w:szCs w:val="28"/>
          <w:lang w:eastAsia="ru-RU"/>
        </w:rPr>
        <w:t>как с буквами, так и с цифрами.</w:t>
      </w:r>
      <w:r>
        <w:rPr>
          <w:sz w:val="28"/>
          <w:szCs w:val="28"/>
          <w:lang w:eastAsia="ru-RU"/>
        </w:rPr>
        <w:t xml:space="preserve"> </w:t>
      </w:r>
      <w:r w:rsidRPr="0058525A">
        <w:rPr>
          <w:sz w:val="28"/>
          <w:szCs w:val="28"/>
          <w:lang w:eastAsia="ru-RU"/>
        </w:rPr>
        <w:t>Будет нескучно!</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 «Буквы</w:t>
      </w:r>
      <w:r>
        <w:rPr>
          <w:b/>
          <w:bCs/>
          <w:sz w:val="28"/>
          <w:szCs w:val="28"/>
          <w:u w:val="single"/>
          <w:lang w:eastAsia="ru-RU"/>
        </w:rPr>
        <w:t xml:space="preserve"> </w:t>
      </w:r>
      <w:r w:rsidRPr="0058525A">
        <w:rPr>
          <w:b/>
          <w:bCs/>
          <w:sz w:val="28"/>
          <w:szCs w:val="28"/>
          <w:u w:val="single"/>
          <w:lang w:eastAsia="ru-RU"/>
        </w:rPr>
        <w:t>в домике».</w:t>
      </w:r>
    </w:p>
    <w:p w:rsidR="001368B2" w:rsidRPr="0058525A" w:rsidRDefault="001368B2" w:rsidP="001368B2">
      <w:pPr>
        <w:ind w:firstLine="709"/>
        <w:jc w:val="both"/>
        <w:rPr>
          <w:sz w:val="28"/>
          <w:szCs w:val="28"/>
          <w:lang w:eastAsia="ru-RU"/>
        </w:rPr>
      </w:pPr>
      <w:r w:rsidRPr="0058525A">
        <w:rPr>
          <w:sz w:val="28"/>
          <w:szCs w:val="28"/>
          <w:lang w:eastAsia="ru-RU"/>
        </w:rPr>
        <w:t>Дети делятся на 2</w:t>
      </w:r>
      <w:r>
        <w:rPr>
          <w:sz w:val="28"/>
          <w:szCs w:val="28"/>
          <w:lang w:eastAsia="ru-RU"/>
        </w:rPr>
        <w:t xml:space="preserve"> </w:t>
      </w:r>
      <w:r w:rsidRPr="0058525A">
        <w:rPr>
          <w:sz w:val="28"/>
          <w:szCs w:val="28"/>
          <w:lang w:eastAsia="ru-RU"/>
        </w:rPr>
        <w:t>команды, по сигналу бегут и</w:t>
      </w:r>
      <w:r>
        <w:rPr>
          <w:sz w:val="28"/>
          <w:szCs w:val="28"/>
          <w:lang w:eastAsia="ru-RU"/>
        </w:rPr>
        <w:t xml:space="preserve"> </w:t>
      </w:r>
      <w:r w:rsidRPr="0058525A">
        <w:rPr>
          <w:sz w:val="28"/>
          <w:szCs w:val="28"/>
          <w:lang w:eastAsia="ru-RU"/>
        </w:rPr>
        <w:t>вписывают любую букву в силуэт дома. Рисунок дома прикреплен к мольберту (их два, по числу команд), заранее приготовлен и нарисован на ватманском листе. Проводит</w:t>
      </w:r>
      <w:r>
        <w:rPr>
          <w:sz w:val="28"/>
          <w:szCs w:val="28"/>
          <w:lang w:eastAsia="ru-RU"/>
        </w:rPr>
        <w:t xml:space="preserve"> </w:t>
      </w:r>
      <w:r w:rsidRPr="0058525A">
        <w:rPr>
          <w:sz w:val="28"/>
          <w:szCs w:val="28"/>
          <w:lang w:eastAsia="ru-RU"/>
        </w:rPr>
        <w:t>и объясняет игру мама Миши К. - Альбина Олеговна. Комментарии: в любой ситуации эта игра уместна, на детском празднике или когда вы путешествуете вместе с ребенком. Можно нарисовать любой рисунок и виде соревнования поиграть: кто быстрее впишет в свободные места любые буквы.</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 «Найди и</w:t>
      </w:r>
      <w:r>
        <w:rPr>
          <w:b/>
          <w:bCs/>
          <w:sz w:val="28"/>
          <w:szCs w:val="28"/>
          <w:u w:val="single"/>
          <w:lang w:eastAsia="ru-RU"/>
        </w:rPr>
        <w:t xml:space="preserve"> </w:t>
      </w:r>
      <w:r w:rsidRPr="0058525A">
        <w:rPr>
          <w:b/>
          <w:bCs/>
          <w:sz w:val="28"/>
          <w:szCs w:val="28"/>
          <w:u w:val="single"/>
          <w:lang w:eastAsia="ru-RU"/>
        </w:rPr>
        <w:t>узнай букву».</w:t>
      </w: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sz w:val="28"/>
          <w:szCs w:val="28"/>
          <w:lang w:eastAsia="ru-RU"/>
        </w:rPr>
        <w:t>Двум командам предлагают в емкостях в виде сухого бассейна</w:t>
      </w:r>
      <w:r>
        <w:rPr>
          <w:sz w:val="28"/>
          <w:szCs w:val="28"/>
          <w:lang w:eastAsia="ru-RU"/>
        </w:rPr>
        <w:t xml:space="preserve"> </w:t>
      </w:r>
      <w:r w:rsidRPr="0058525A">
        <w:rPr>
          <w:sz w:val="28"/>
          <w:szCs w:val="28"/>
          <w:lang w:eastAsia="ru-RU"/>
        </w:rPr>
        <w:t>нащупать, отгадать и достать отгаданную букву. Проводит и объясняет мама Ярослава О.,</w:t>
      </w:r>
      <w:r>
        <w:rPr>
          <w:sz w:val="28"/>
          <w:szCs w:val="28"/>
          <w:lang w:eastAsia="ru-RU"/>
        </w:rPr>
        <w:t xml:space="preserve"> </w:t>
      </w:r>
      <w:r w:rsidRPr="0058525A">
        <w:rPr>
          <w:sz w:val="28"/>
          <w:szCs w:val="28"/>
          <w:lang w:eastAsia="ru-RU"/>
        </w:rPr>
        <w:t>Дарья Юрьевна.</w:t>
      </w:r>
    </w:p>
    <w:p w:rsidR="001368B2" w:rsidRPr="0058525A" w:rsidRDefault="001368B2" w:rsidP="001368B2">
      <w:pPr>
        <w:ind w:firstLine="709"/>
        <w:jc w:val="both"/>
        <w:rPr>
          <w:sz w:val="28"/>
          <w:szCs w:val="28"/>
          <w:lang w:eastAsia="ru-RU"/>
        </w:rPr>
      </w:pPr>
      <w:r w:rsidRPr="0058525A">
        <w:rPr>
          <w:i/>
          <w:iCs/>
          <w:sz w:val="28"/>
          <w:szCs w:val="28"/>
          <w:lang w:eastAsia="ru-RU"/>
        </w:rPr>
        <w:lastRenderedPageBreak/>
        <w:t>Комментарии:</w:t>
      </w:r>
      <w:r>
        <w:rPr>
          <w:sz w:val="28"/>
          <w:szCs w:val="28"/>
          <w:lang w:eastAsia="ru-RU"/>
        </w:rPr>
        <w:t xml:space="preserve"> </w:t>
      </w:r>
      <w:r w:rsidRPr="0058525A">
        <w:rPr>
          <w:sz w:val="28"/>
          <w:szCs w:val="28"/>
          <w:lang w:eastAsia="ru-RU"/>
        </w:rPr>
        <w:t>если дома есть пластмассовые буквы, можно их также спрятать в подобный сухой бассейн.</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 xml:space="preserve">Игра: «Мистер – </w:t>
      </w:r>
      <w:proofErr w:type="spellStart"/>
      <w:r w:rsidRPr="0058525A">
        <w:rPr>
          <w:b/>
          <w:bCs/>
          <w:sz w:val="28"/>
          <w:szCs w:val="28"/>
          <w:u w:val="single"/>
          <w:lang w:eastAsia="ru-RU"/>
        </w:rPr>
        <w:t>Твист</w:t>
      </w:r>
      <w:r>
        <w:rPr>
          <w:b/>
          <w:bCs/>
          <w:sz w:val="28"/>
          <w:szCs w:val="28"/>
          <w:u w:val="single"/>
          <w:lang w:eastAsia="ru-RU"/>
        </w:rPr>
        <w:t>е</w:t>
      </w:r>
      <w:r w:rsidRPr="0058525A">
        <w:rPr>
          <w:b/>
          <w:bCs/>
          <w:sz w:val="28"/>
          <w:szCs w:val="28"/>
          <w:u w:val="single"/>
          <w:lang w:eastAsia="ru-RU"/>
        </w:rPr>
        <w:t>р</w:t>
      </w:r>
      <w:proofErr w:type="spellEnd"/>
      <w:r w:rsidRPr="0058525A">
        <w:rPr>
          <w:b/>
          <w:bCs/>
          <w:sz w:val="28"/>
          <w:szCs w:val="28"/>
          <w:u w:val="single"/>
          <w:lang w:eastAsia="ru-RU"/>
        </w:rPr>
        <w:t>».</w:t>
      </w:r>
    </w:p>
    <w:p w:rsidR="001368B2" w:rsidRPr="0058525A" w:rsidRDefault="001368B2" w:rsidP="001368B2">
      <w:pPr>
        <w:ind w:firstLine="709"/>
        <w:jc w:val="both"/>
        <w:rPr>
          <w:sz w:val="28"/>
          <w:szCs w:val="28"/>
          <w:lang w:eastAsia="ru-RU"/>
        </w:rPr>
      </w:pPr>
      <w:r w:rsidRPr="0058525A">
        <w:rPr>
          <w:sz w:val="28"/>
          <w:szCs w:val="28"/>
          <w:lang w:eastAsia="ru-RU"/>
        </w:rPr>
        <w:t>У ведущего поле со стрелкой, указывающей куда (на какой квадрат и букву) нужно поставить ту или иную ногу и руку. Для детей, разделенных на две команды, на полу раскладывается два больших поля с квадратами и буквами. По указанию стрелки дети встают на ту или иную букву, распределяя при этом соответственно руки и</w:t>
      </w:r>
      <w:r>
        <w:rPr>
          <w:sz w:val="28"/>
          <w:szCs w:val="28"/>
          <w:lang w:eastAsia="ru-RU"/>
        </w:rPr>
        <w:t xml:space="preserve"> </w:t>
      </w:r>
      <w:r w:rsidRPr="0058525A">
        <w:rPr>
          <w:sz w:val="28"/>
          <w:szCs w:val="28"/>
          <w:lang w:eastAsia="ru-RU"/>
        </w:rPr>
        <w:t>ноги. Например: правую ногу ставим на букву «И», левую ногу ставим на</w:t>
      </w:r>
      <w:r>
        <w:rPr>
          <w:sz w:val="28"/>
          <w:szCs w:val="28"/>
          <w:lang w:eastAsia="ru-RU"/>
        </w:rPr>
        <w:t xml:space="preserve"> </w:t>
      </w:r>
      <w:r w:rsidRPr="0058525A">
        <w:rPr>
          <w:sz w:val="28"/>
          <w:szCs w:val="28"/>
          <w:lang w:eastAsia="ru-RU"/>
        </w:rPr>
        <w:t>букву «О», правую руку ставим на букву «У», левую руку на букву «Э» и т д.</w:t>
      </w:r>
      <w:r>
        <w:rPr>
          <w:sz w:val="28"/>
          <w:szCs w:val="28"/>
          <w:lang w:eastAsia="ru-RU"/>
        </w:rPr>
        <w:t xml:space="preserve"> </w:t>
      </w:r>
      <w:r w:rsidRPr="0058525A">
        <w:rPr>
          <w:sz w:val="28"/>
          <w:szCs w:val="28"/>
          <w:lang w:eastAsia="ru-RU"/>
        </w:rPr>
        <w:t>Проводит и объясняет мама Миши - Альбина Олеговна.</w:t>
      </w:r>
    </w:p>
    <w:p w:rsidR="001368B2" w:rsidRPr="0058525A" w:rsidRDefault="001368B2" w:rsidP="001368B2">
      <w:pPr>
        <w:ind w:firstLine="709"/>
        <w:jc w:val="both"/>
        <w:rPr>
          <w:sz w:val="28"/>
          <w:szCs w:val="28"/>
          <w:lang w:eastAsia="ru-RU"/>
        </w:rPr>
      </w:pPr>
      <w:r w:rsidRPr="0058525A">
        <w:rPr>
          <w:i/>
          <w:iCs/>
          <w:sz w:val="28"/>
          <w:szCs w:val="28"/>
          <w:lang w:eastAsia="ru-RU"/>
        </w:rPr>
        <w:t>Комментарии:</w:t>
      </w:r>
      <w:r>
        <w:rPr>
          <w:sz w:val="28"/>
          <w:szCs w:val="28"/>
          <w:lang w:eastAsia="ru-RU"/>
        </w:rPr>
        <w:t xml:space="preserve"> </w:t>
      </w:r>
      <w:r w:rsidRPr="0058525A">
        <w:rPr>
          <w:sz w:val="28"/>
          <w:szCs w:val="28"/>
          <w:lang w:eastAsia="ru-RU"/>
        </w:rPr>
        <w:t>материал для этой</w:t>
      </w:r>
      <w:r>
        <w:rPr>
          <w:sz w:val="28"/>
          <w:szCs w:val="28"/>
          <w:lang w:eastAsia="ru-RU"/>
        </w:rPr>
        <w:t xml:space="preserve"> </w:t>
      </w:r>
      <w:r w:rsidRPr="0058525A">
        <w:rPr>
          <w:sz w:val="28"/>
          <w:szCs w:val="28"/>
          <w:lang w:eastAsia="ru-RU"/>
        </w:rPr>
        <w:t>игры долго делать, но море эмоций и восторга среди детей будет обеспечено. Игра развивает чувство своего тела, способствует запоминанию букв, ориентации в пространстве.</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sidRPr="0058525A">
        <w:rPr>
          <w:b/>
          <w:bCs/>
          <w:sz w:val="28"/>
          <w:szCs w:val="28"/>
          <w:u w:val="single"/>
          <w:lang w:eastAsia="ru-RU"/>
        </w:rPr>
        <w:t>Игра: «Рисуем букву на руке, на спине…».</w:t>
      </w:r>
    </w:p>
    <w:p w:rsidR="001368B2" w:rsidRPr="0058525A" w:rsidRDefault="001368B2" w:rsidP="001368B2">
      <w:pPr>
        <w:ind w:firstLine="709"/>
        <w:jc w:val="both"/>
        <w:rPr>
          <w:sz w:val="28"/>
          <w:szCs w:val="28"/>
          <w:lang w:eastAsia="ru-RU"/>
        </w:rPr>
      </w:pPr>
      <w:r w:rsidRPr="0058525A">
        <w:rPr>
          <w:sz w:val="28"/>
          <w:szCs w:val="28"/>
          <w:lang w:eastAsia="ru-RU"/>
        </w:rPr>
        <w:t>Смысл игры заключается в том, что буква рисуется маминым пальчиком на спинке, ладошке ребенка. Ребенок в свою очередь отгадывает предложенную</w:t>
      </w:r>
      <w:r>
        <w:rPr>
          <w:sz w:val="28"/>
          <w:szCs w:val="28"/>
          <w:lang w:eastAsia="ru-RU"/>
        </w:rPr>
        <w:t xml:space="preserve"> </w:t>
      </w:r>
      <w:r w:rsidRPr="0058525A">
        <w:rPr>
          <w:sz w:val="28"/>
          <w:szCs w:val="28"/>
          <w:lang w:eastAsia="ru-RU"/>
        </w:rPr>
        <w:t>букву.</w:t>
      </w:r>
      <w:r>
        <w:rPr>
          <w:sz w:val="28"/>
          <w:szCs w:val="28"/>
          <w:lang w:eastAsia="ru-RU"/>
        </w:rPr>
        <w:t xml:space="preserve"> </w:t>
      </w:r>
      <w:r w:rsidRPr="0058525A">
        <w:rPr>
          <w:sz w:val="28"/>
          <w:szCs w:val="28"/>
          <w:lang w:eastAsia="ru-RU"/>
        </w:rPr>
        <w:t>Проводит игру семья Кирилла П.: Кирилл и его мама Ирина Геннадьевна. Игра проходит в виде инсценировки, инсценировка по сюжету</w:t>
      </w:r>
      <w:r>
        <w:rPr>
          <w:sz w:val="28"/>
          <w:szCs w:val="28"/>
          <w:lang w:eastAsia="ru-RU"/>
        </w:rPr>
        <w:t xml:space="preserve"> </w:t>
      </w:r>
      <w:r w:rsidRPr="0058525A">
        <w:rPr>
          <w:sz w:val="28"/>
          <w:szCs w:val="28"/>
          <w:lang w:eastAsia="ru-RU"/>
        </w:rPr>
        <w:t>С.Я.</w:t>
      </w:r>
      <w:r>
        <w:rPr>
          <w:sz w:val="28"/>
          <w:szCs w:val="28"/>
          <w:lang w:eastAsia="ru-RU"/>
        </w:rPr>
        <w:t xml:space="preserve"> </w:t>
      </w:r>
      <w:r w:rsidRPr="0058525A">
        <w:rPr>
          <w:sz w:val="28"/>
          <w:szCs w:val="28"/>
          <w:lang w:eastAsia="ru-RU"/>
        </w:rPr>
        <w:t>Маршака</w:t>
      </w:r>
      <w:r>
        <w:rPr>
          <w:sz w:val="28"/>
          <w:szCs w:val="28"/>
          <w:lang w:eastAsia="ru-RU"/>
        </w:rPr>
        <w:t xml:space="preserve"> </w:t>
      </w:r>
      <w:r w:rsidRPr="0058525A">
        <w:rPr>
          <w:sz w:val="28"/>
          <w:szCs w:val="28"/>
          <w:lang w:eastAsia="ru-RU"/>
        </w:rPr>
        <w:t>«Сказка о глупом мышонке»</w:t>
      </w:r>
    </w:p>
    <w:p w:rsidR="001368B2" w:rsidRPr="0058525A" w:rsidRDefault="001368B2" w:rsidP="001368B2">
      <w:pPr>
        <w:ind w:firstLine="709"/>
        <w:jc w:val="both"/>
        <w:rPr>
          <w:sz w:val="28"/>
          <w:szCs w:val="28"/>
          <w:lang w:eastAsia="ru-RU"/>
        </w:rPr>
      </w:pPr>
      <w:r w:rsidRPr="0058525A">
        <w:rPr>
          <w:b/>
          <w:bCs/>
          <w:sz w:val="28"/>
          <w:szCs w:val="28"/>
          <w:lang w:eastAsia="ru-RU"/>
        </w:rPr>
        <w:t>Мама:</w:t>
      </w:r>
      <w:r>
        <w:rPr>
          <w:sz w:val="28"/>
          <w:szCs w:val="28"/>
          <w:lang w:eastAsia="ru-RU"/>
        </w:rPr>
        <w:t xml:space="preserve"> </w:t>
      </w:r>
      <w:r w:rsidRPr="0058525A">
        <w:rPr>
          <w:sz w:val="28"/>
          <w:szCs w:val="28"/>
          <w:lang w:eastAsia="ru-RU"/>
        </w:rPr>
        <w:t xml:space="preserve">«Спи, сыночек засыпай, ты сегодня много бегал, </w:t>
      </w:r>
      <w:proofErr w:type="gramStart"/>
      <w:r w:rsidRPr="0058525A">
        <w:rPr>
          <w:sz w:val="28"/>
          <w:szCs w:val="28"/>
          <w:lang w:eastAsia="ru-RU"/>
        </w:rPr>
        <w:t>и</w:t>
      </w:r>
      <w:proofErr w:type="gramEnd"/>
      <w:r w:rsidRPr="0058525A">
        <w:rPr>
          <w:sz w:val="28"/>
          <w:szCs w:val="28"/>
          <w:lang w:eastAsia="ru-RU"/>
        </w:rPr>
        <w:t xml:space="preserve"> конечно же устал. Мы с тобою поиграем, буквы,</w:t>
      </w:r>
      <w:r>
        <w:rPr>
          <w:sz w:val="28"/>
          <w:szCs w:val="28"/>
          <w:lang w:eastAsia="ru-RU"/>
        </w:rPr>
        <w:t xml:space="preserve"> </w:t>
      </w:r>
      <w:r w:rsidRPr="0058525A">
        <w:rPr>
          <w:sz w:val="28"/>
          <w:szCs w:val="28"/>
          <w:lang w:eastAsia="ru-RU"/>
        </w:rPr>
        <w:t>цифры, отгадаем».</w:t>
      </w:r>
    </w:p>
    <w:p w:rsidR="001368B2" w:rsidRPr="0058525A" w:rsidRDefault="001368B2" w:rsidP="001368B2">
      <w:pPr>
        <w:ind w:firstLine="709"/>
        <w:jc w:val="both"/>
        <w:rPr>
          <w:sz w:val="28"/>
          <w:szCs w:val="28"/>
          <w:lang w:eastAsia="ru-RU"/>
        </w:rPr>
      </w:pPr>
      <w:r w:rsidRPr="0058525A">
        <w:rPr>
          <w:i/>
          <w:iCs/>
          <w:sz w:val="28"/>
          <w:szCs w:val="28"/>
          <w:lang w:eastAsia="ru-RU"/>
        </w:rPr>
        <w:t>Комментарии:</w:t>
      </w:r>
      <w:r>
        <w:rPr>
          <w:sz w:val="28"/>
          <w:szCs w:val="28"/>
          <w:lang w:eastAsia="ru-RU"/>
        </w:rPr>
        <w:t xml:space="preserve"> </w:t>
      </w:r>
      <w:r w:rsidRPr="0058525A">
        <w:rPr>
          <w:sz w:val="28"/>
          <w:szCs w:val="28"/>
          <w:lang w:eastAsia="ru-RU"/>
        </w:rPr>
        <w:t>игра помогает маме и ребенку быть ближе друг другу, таким способом можно успокоить ребенка, ведь игра очень спокойная и требует от малыша определенного сосредоточения. Можно рисовать на ладошке, на спинке не только буквы, но простые предметы: домик</w:t>
      </w:r>
      <w:r w:rsidR="00C975CD">
        <w:rPr>
          <w:sz w:val="28"/>
          <w:szCs w:val="28"/>
          <w:lang w:eastAsia="ru-RU"/>
        </w:rPr>
        <w:t>, яблочко, грибок, цифры и т.д.</w:t>
      </w:r>
    </w:p>
    <w:p w:rsidR="001368B2" w:rsidRPr="0058525A" w:rsidRDefault="001368B2" w:rsidP="001368B2">
      <w:pPr>
        <w:ind w:firstLine="709"/>
        <w:jc w:val="both"/>
        <w:rPr>
          <w:sz w:val="28"/>
          <w:szCs w:val="28"/>
          <w:lang w:eastAsia="ru-RU"/>
        </w:rPr>
      </w:pPr>
      <w:r>
        <w:rPr>
          <w:sz w:val="28"/>
          <w:szCs w:val="28"/>
          <w:lang w:eastAsia="ru-RU"/>
        </w:rPr>
        <w:t xml:space="preserve"> </w:t>
      </w:r>
    </w:p>
    <w:p w:rsidR="001368B2" w:rsidRPr="0058525A" w:rsidRDefault="001368B2" w:rsidP="001368B2">
      <w:pPr>
        <w:ind w:firstLine="709"/>
        <w:jc w:val="both"/>
        <w:rPr>
          <w:sz w:val="28"/>
          <w:szCs w:val="28"/>
          <w:lang w:eastAsia="ru-RU"/>
        </w:rPr>
      </w:pPr>
      <w:r>
        <w:rPr>
          <w:b/>
          <w:bCs/>
          <w:sz w:val="28"/>
          <w:szCs w:val="28"/>
          <w:lang w:eastAsia="ru-RU"/>
        </w:rPr>
        <w:t>Педагог</w:t>
      </w:r>
      <w:r w:rsidRPr="0058525A">
        <w:rPr>
          <w:b/>
          <w:bCs/>
          <w:sz w:val="28"/>
          <w:szCs w:val="28"/>
          <w:lang w:eastAsia="ru-RU"/>
        </w:rPr>
        <w:t>:</w:t>
      </w:r>
      <w:r>
        <w:rPr>
          <w:sz w:val="28"/>
          <w:szCs w:val="28"/>
          <w:lang w:eastAsia="ru-RU"/>
        </w:rPr>
        <w:t xml:space="preserve"> </w:t>
      </w:r>
      <w:r w:rsidRPr="0058525A">
        <w:rPr>
          <w:sz w:val="28"/>
          <w:szCs w:val="28"/>
          <w:lang w:eastAsia="ru-RU"/>
        </w:rPr>
        <w:t>Уважаемые гости! Наш праздник заканчивается! Надеемся, что вы провели время с пользой, на прощание наши ребята</w:t>
      </w:r>
      <w:r>
        <w:rPr>
          <w:sz w:val="28"/>
          <w:szCs w:val="28"/>
          <w:lang w:eastAsia="ru-RU"/>
        </w:rPr>
        <w:t xml:space="preserve"> </w:t>
      </w:r>
      <w:r w:rsidRPr="0058525A">
        <w:rPr>
          <w:sz w:val="28"/>
          <w:szCs w:val="28"/>
          <w:lang w:eastAsia="ru-RU"/>
        </w:rPr>
        <w:t>подарят вам небольшие сувениры в память о нашей встрече, а нашим мамам мы раздадим буклеты с подробным описанием игр, в которые можно поиграть со своим ребенком прямо сегодня, в домашнем кругу. Мероприятие можно организовать в виде детского соревнования, с приглашением жюри. Как показывают современные исследования, целенаправленное включение родителей в единый, совместный с педагогами процесс воспитания, развития и коррекции, оказывает огромную пользу в воспитании и обучении детей.</w:t>
      </w:r>
    </w:p>
    <w:p w:rsidR="001368B2" w:rsidRPr="0058525A" w:rsidRDefault="001368B2" w:rsidP="00C975CD">
      <w:pPr>
        <w:ind w:firstLine="709"/>
        <w:jc w:val="right"/>
        <w:rPr>
          <w:b/>
          <w:sz w:val="28"/>
          <w:szCs w:val="28"/>
        </w:rPr>
      </w:pPr>
      <w:r w:rsidRPr="0058525A">
        <w:rPr>
          <w:b/>
          <w:sz w:val="28"/>
          <w:szCs w:val="28"/>
        </w:rPr>
        <w:br w:type="page"/>
      </w:r>
      <w:r w:rsidRPr="0058525A">
        <w:rPr>
          <w:b/>
          <w:sz w:val="28"/>
          <w:szCs w:val="28"/>
        </w:rPr>
        <w:lastRenderedPageBreak/>
        <w:t xml:space="preserve">Приложение </w:t>
      </w:r>
      <w:r w:rsidR="00770537">
        <w:rPr>
          <w:b/>
          <w:sz w:val="28"/>
          <w:szCs w:val="28"/>
        </w:rPr>
        <w:t>4</w:t>
      </w:r>
      <w:r w:rsidRPr="0058525A">
        <w:rPr>
          <w:b/>
          <w:sz w:val="28"/>
          <w:szCs w:val="28"/>
        </w:rPr>
        <w:t>.</w:t>
      </w:r>
    </w:p>
    <w:p w:rsidR="001368B2" w:rsidRPr="0058525A" w:rsidRDefault="001368B2" w:rsidP="001368B2">
      <w:pPr>
        <w:ind w:firstLine="709"/>
        <w:jc w:val="both"/>
        <w:rPr>
          <w:b/>
          <w:sz w:val="28"/>
          <w:szCs w:val="28"/>
        </w:rPr>
      </w:pPr>
    </w:p>
    <w:p w:rsidR="001368B2" w:rsidRDefault="001368B2" w:rsidP="001368B2">
      <w:pPr>
        <w:jc w:val="center"/>
        <w:rPr>
          <w:b/>
          <w:bCs/>
          <w:sz w:val="28"/>
        </w:rPr>
      </w:pPr>
      <w:r w:rsidRPr="00173BA8">
        <w:rPr>
          <w:b/>
          <w:bCs/>
          <w:sz w:val="28"/>
        </w:rPr>
        <w:t>Развлечение</w:t>
      </w:r>
      <w:r>
        <w:rPr>
          <w:b/>
          <w:bCs/>
          <w:sz w:val="28"/>
        </w:rPr>
        <w:t xml:space="preserve"> «По страницам книжной истории»</w:t>
      </w:r>
    </w:p>
    <w:p w:rsidR="001368B2" w:rsidRDefault="001368B2" w:rsidP="001368B2">
      <w:pPr>
        <w:jc w:val="center"/>
        <w:rPr>
          <w:b/>
          <w:bCs/>
          <w:sz w:val="28"/>
        </w:rPr>
      </w:pPr>
      <w:r w:rsidRPr="00173BA8">
        <w:rPr>
          <w:b/>
          <w:bCs/>
          <w:sz w:val="28"/>
        </w:rPr>
        <w:t>(подготовительная группа)</w:t>
      </w:r>
    </w:p>
    <w:p w:rsidR="001368B2" w:rsidRPr="00173BA8" w:rsidRDefault="001368B2" w:rsidP="001368B2">
      <w:pPr>
        <w:jc w:val="center"/>
        <w:rPr>
          <w:b/>
          <w:bCs/>
          <w:sz w:val="28"/>
        </w:rPr>
      </w:pPr>
    </w:p>
    <w:p w:rsidR="001368B2" w:rsidRPr="00C975CD" w:rsidRDefault="001368B2" w:rsidP="001368B2">
      <w:pPr>
        <w:ind w:firstLine="709"/>
        <w:jc w:val="both"/>
        <w:rPr>
          <w:sz w:val="28"/>
          <w:szCs w:val="28"/>
        </w:rPr>
      </w:pPr>
      <w:r w:rsidRPr="00C975CD">
        <w:rPr>
          <w:rStyle w:val="af1"/>
          <w:sz w:val="28"/>
          <w:szCs w:val="28"/>
        </w:rPr>
        <w:t>Цель:</w:t>
      </w:r>
      <w:r w:rsidRPr="00C975CD">
        <w:rPr>
          <w:sz w:val="28"/>
          <w:szCs w:val="28"/>
        </w:rPr>
        <w:t xml:space="preserve"> познакомить детей с историей создания книги.</w:t>
      </w:r>
    </w:p>
    <w:p w:rsidR="001368B2" w:rsidRPr="00C975CD" w:rsidRDefault="001368B2" w:rsidP="001368B2">
      <w:pPr>
        <w:ind w:firstLine="709"/>
        <w:jc w:val="both"/>
        <w:rPr>
          <w:sz w:val="28"/>
          <w:szCs w:val="28"/>
        </w:rPr>
      </w:pPr>
      <w:r w:rsidRPr="00C975CD">
        <w:rPr>
          <w:rStyle w:val="af1"/>
          <w:sz w:val="28"/>
          <w:szCs w:val="28"/>
        </w:rPr>
        <w:t>Задачи:</w:t>
      </w:r>
    </w:p>
    <w:p w:rsidR="001368B2" w:rsidRPr="00C975CD" w:rsidRDefault="001368B2" w:rsidP="001368B2">
      <w:pPr>
        <w:ind w:firstLine="709"/>
        <w:jc w:val="both"/>
        <w:rPr>
          <w:sz w:val="28"/>
          <w:szCs w:val="28"/>
        </w:rPr>
      </w:pPr>
      <w:r w:rsidRPr="00C975CD">
        <w:rPr>
          <w:sz w:val="28"/>
          <w:szCs w:val="28"/>
        </w:rPr>
        <w:t>- Познакомить с первыми письменными материалами (глиной, тканью, берестой, бумагой), историей книгопечатания, с современными техническими средствами хранения информации.</w:t>
      </w:r>
    </w:p>
    <w:p w:rsidR="001368B2" w:rsidRPr="00C975CD" w:rsidRDefault="001368B2" w:rsidP="001368B2">
      <w:pPr>
        <w:ind w:firstLine="709"/>
        <w:jc w:val="both"/>
        <w:rPr>
          <w:sz w:val="28"/>
          <w:szCs w:val="28"/>
        </w:rPr>
      </w:pPr>
      <w:r w:rsidRPr="00C975CD">
        <w:rPr>
          <w:sz w:val="28"/>
          <w:szCs w:val="28"/>
        </w:rPr>
        <w:t>- Содействовать активизации диалогической, монологической речи, обогащению словарного запаса детей.</w:t>
      </w:r>
    </w:p>
    <w:p w:rsidR="001368B2" w:rsidRPr="00C975CD" w:rsidRDefault="001368B2" w:rsidP="001368B2">
      <w:pPr>
        <w:ind w:firstLine="709"/>
        <w:jc w:val="both"/>
        <w:rPr>
          <w:sz w:val="28"/>
          <w:szCs w:val="28"/>
        </w:rPr>
      </w:pPr>
      <w:r w:rsidRPr="00C975CD">
        <w:rPr>
          <w:sz w:val="28"/>
          <w:szCs w:val="28"/>
        </w:rPr>
        <w:t>- Развивать творческое воображение, внимание, тактильно-мышечные ощущения путем использования активных форм обучения (групповая дискуссия).</w:t>
      </w:r>
    </w:p>
    <w:p w:rsidR="001368B2" w:rsidRPr="00C975CD" w:rsidRDefault="001368B2" w:rsidP="001368B2">
      <w:pPr>
        <w:ind w:firstLine="709"/>
        <w:jc w:val="both"/>
        <w:rPr>
          <w:sz w:val="28"/>
          <w:szCs w:val="28"/>
        </w:rPr>
      </w:pPr>
      <w:r w:rsidRPr="00C975CD">
        <w:rPr>
          <w:sz w:val="28"/>
          <w:szCs w:val="28"/>
        </w:rPr>
        <w:t>- Развивать умение анализировать, делать выводы.</w:t>
      </w:r>
    </w:p>
    <w:p w:rsidR="001368B2" w:rsidRPr="00C975CD" w:rsidRDefault="001368B2" w:rsidP="001368B2">
      <w:pPr>
        <w:ind w:firstLine="709"/>
        <w:jc w:val="both"/>
        <w:rPr>
          <w:sz w:val="28"/>
          <w:szCs w:val="28"/>
        </w:rPr>
      </w:pPr>
      <w:r w:rsidRPr="00C975CD">
        <w:rPr>
          <w:sz w:val="28"/>
          <w:szCs w:val="28"/>
        </w:rPr>
        <w:t>- Воспитывать интерес к книге, бережное отношение к ней, доброжелательность, навыки сотрудничества.</w:t>
      </w:r>
    </w:p>
    <w:p w:rsidR="001368B2" w:rsidRPr="00C975CD" w:rsidRDefault="001368B2" w:rsidP="001368B2">
      <w:pPr>
        <w:ind w:firstLine="709"/>
        <w:jc w:val="both"/>
        <w:rPr>
          <w:sz w:val="28"/>
          <w:szCs w:val="28"/>
        </w:rPr>
      </w:pPr>
      <w:r w:rsidRPr="00C975CD">
        <w:rPr>
          <w:rStyle w:val="af1"/>
          <w:sz w:val="28"/>
          <w:szCs w:val="28"/>
        </w:rPr>
        <w:t xml:space="preserve">Материалы и оборудование: </w:t>
      </w:r>
      <w:r w:rsidRPr="00C975CD">
        <w:rPr>
          <w:sz w:val="28"/>
          <w:szCs w:val="28"/>
        </w:rPr>
        <w:t xml:space="preserve">мешочки разноцветные с предметами, </w:t>
      </w:r>
      <w:proofErr w:type="spellStart"/>
      <w:r w:rsidRPr="00C975CD">
        <w:rPr>
          <w:sz w:val="28"/>
          <w:szCs w:val="28"/>
        </w:rPr>
        <w:t>флешка</w:t>
      </w:r>
      <w:proofErr w:type="spellEnd"/>
      <w:r w:rsidRPr="00C975CD">
        <w:rPr>
          <w:sz w:val="28"/>
          <w:szCs w:val="28"/>
        </w:rPr>
        <w:t>, книга, видеоматериал о колорите Египта, Китая, России, светодиодная гирлянда «машина времени», природный материал: вода, песок, глина, деревянные палочки, салфетки влажные, шелк, пяльцы, кисточки, краска по ткани, подставка под кисточки, иллюстрации китайских иероглифов, печатки, гуашь, лист</w:t>
      </w:r>
      <w:proofErr w:type="gramStart"/>
      <w:r w:rsidRPr="00C975CD">
        <w:rPr>
          <w:sz w:val="28"/>
          <w:szCs w:val="28"/>
        </w:rPr>
        <w:t xml:space="preserve"> А</w:t>
      </w:r>
      <w:proofErr w:type="gramEnd"/>
      <w:r w:rsidRPr="00C975CD">
        <w:rPr>
          <w:sz w:val="28"/>
          <w:szCs w:val="28"/>
        </w:rPr>
        <w:t xml:space="preserve"> 4.</w:t>
      </w:r>
    </w:p>
    <w:p w:rsidR="001368B2" w:rsidRPr="00C975CD" w:rsidRDefault="001368B2" w:rsidP="001368B2">
      <w:pPr>
        <w:ind w:firstLine="709"/>
        <w:jc w:val="both"/>
        <w:rPr>
          <w:sz w:val="28"/>
          <w:szCs w:val="28"/>
        </w:rPr>
      </w:pPr>
      <w:r w:rsidRPr="00C975CD">
        <w:rPr>
          <w:sz w:val="28"/>
          <w:szCs w:val="28"/>
        </w:rPr>
        <w:t xml:space="preserve"> </w:t>
      </w:r>
    </w:p>
    <w:p w:rsidR="001368B2" w:rsidRPr="00C975CD" w:rsidRDefault="001368B2" w:rsidP="001368B2">
      <w:pPr>
        <w:ind w:firstLine="709"/>
        <w:jc w:val="both"/>
        <w:rPr>
          <w:sz w:val="28"/>
          <w:szCs w:val="28"/>
        </w:rPr>
      </w:pPr>
      <w:r w:rsidRPr="00C975CD">
        <w:rPr>
          <w:rStyle w:val="af1"/>
          <w:sz w:val="28"/>
          <w:szCs w:val="28"/>
        </w:rPr>
        <w:t>Ход занятия</w:t>
      </w:r>
    </w:p>
    <w:p w:rsidR="001368B2" w:rsidRPr="00C975CD" w:rsidRDefault="001368B2" w:rsidP="001368B2">
      <w:pPr>
        <w:ind w:firstLine="709"/>
        <w:jc w:val="both"/>
        <w:rPr>
          <w:sz w:val="28"/>
          <w:szCs w:val="28"/>
        </w:rPr>
      </w:pPr>
      <w:r w:rsidRPr="00C975CD">
        <w:rPr>
          <w:sz w:val="28"/>
          <w:szCs w:val="28"/>
        </w:rPr>
        <w:t>1. Приглашаю вас играть –</w:t>
      </w:r>
    </w:p>
    <w:p w:rsidR="001368B2" w:rsidRPr="00C975CD" w:rsidRDefault="001368B2" w:rsidP="001368B2">
      <w:pPr>
        <w:ind w:firstLine="709"/>
        <w:jc w:val="both"/>
        <w:rPr>
          <w:sz w:val="28"/>
          <w:szCs w:val="28"/>
        </w:rPr>
      </w:pPr>
      <w:r w:rsidRPr="00C975CD">
        <w:rPr>
          <w:sz w:val="28"/>
          <w:szCs w:val="28"/>
        </w:rPr>
        <w:t>Раз-два-три-четыре-пять!</w:t>
      </w:r>
    </w:p>
    <w:p w:rsidR="001368B2" w:rsidRPr="00C975CD" w:rsidRDefault="001368B2" w:rsidP="001368B2">
      <w:pPr>
        <w:ind w:firstLine="709"/>
        <w:jc w:val="both"/>
        <w:rPr>
          <w:sz w:val="28"/>
          <w:szCs w:val="28"/>
        </w:rPr>
      </w:pPr>
      <w:r w:rsidRPr="00C975CD">
        <w:rPr>
          <w:rStyle w:val="af2"/>
          <w:sz w:val="28"/>
          <w:szCs w:val="28"/>
        </w:rPr>
        <w:t>(дети встают в круг)</w:t>
      </w:r>
    </w:p>
    <w:p w:rsidR="001368B2" w:rsidRPr="00C975CD" w:rsidRDefault="001368B2" w:rsidP="001368B2">
      <w:pPr>
        <w:ind w:firstLine="709"/>
        <w:jc w:val="both"/>
        <w:rPr>
          <w:sz w:val="28"/>
          <w:szCs w:val="28"/>
        </w:rPr>
      </w:pPr>
      <w:r w:rsidRPr="00C975CD">
        <w:rPr>
          <w:rStyle w:val="af1"/>
          <w:sz w:val="28"/>
          <w:szCs w:val="28"/>
        </w:rPr>
        <w:t>Шагаем на месте</w:t>
      </w:r>
    </w:p>
    <w:p w:rsidR="001368B2" w:rsidRPr="00C975CD" w:rsidRDefault="001368B2" w:rsidP="001368B2">
      <w:pPr>
        <w:ind w:firstLine="709"/>
        <w:jc w:val="both"/>
        <w:rPr>
          <w:sz w:val="28"/>
          <w:szCs w:val="28"/>
        </w:rPr>
      </w:pPr>
      <w:r w:rsidRPr="00C975CD">
        <w:rPr>
          <w:rStyle w:val="af1"/>
          <w:sz w:val="28"/>
          <w:szCs w:val="28"/>
        </w:rPr>
        <w:t>И повторяем все вместе!</w:t>
      </w:r>
    </w:p>
    <w:p w:rsidR="001368B2" w:rsidRPr="00C975CD" w:rsidRDefault="001368B2" w:rsidP="001368B2">
      <w:pPr>
        <w:ind w:firstLine="709"/>
        <w:jc w:val="both"/>
        <w:rPr>
          <w:sz w:val="28"/>
          <w:szCs w:val="28"/>
        </w:rPr>
      </w:pPr>
      <w:r w:rsidRPr="00C975CD">
        <w:rPr>
          <w:rStyle w:val="af2"/>
          <w:sz w:val="28"/>
          <w:szCs w:val="28"/>
        </w:rPr>
        <w:t xml:space="preserve">(проговаривание </w:t>
      </w:r>
      <w:proofErr w:type="spellStart"/>
      <w:r w:rsidRPr="00C975CD">
        <w:rPr>
          <w:rStyle w:val="af2"/>
          <w:sz w:val="28"/>
          <w:szCs w:val="28"/>
        </w:rPr>
        <w:t>чистоговорки</w:t>
      </w:r>
      <w:proofErr w:type="spellEnd"/>
      <w:r w:rsidRPr="00C975CD">
        <w:rPr>
          <w:rStyle w:val="af2"/>
          <w:sz w:val="28"/>
          <w:szCs w:val="28"/>
        </w:rPr>
        <w:t xml:space="preserve"> со звуками «</w:t>
      </w:r>
      <w:proofErr w:type="spellStart"/>
      <w:r w:rsidRPr="00C975CD">
        <w:rPr>
          <w:rStyle w:val="af2"/>
          <w:sz w:val="28"/>
          <w:szCs w:val="28"/>
        </w:rPr>
        <w:t>щ</w:t>
      </w:r>
      <w:proofErr w:type="spellEnd"/>
      <w:r w:rsidRPr="00C975CD">
        <w:rPr>
          <w:rStyle w:val="af2"/>
          <w:sz w:val="28"/>
          <w:szCs w:val="28"/>
        </w:rPr>
        <w:t>», «ч»)</w:t>
      </w:r>
    </w:p>
    <w:p w:rsidR="001368B2" w:rsidRPr="00C975CD" w:rsidRDefault="001368B2" w:rsidP="001368B2">
      <w:pPr>
        <w:ind w:firstLine="709"/>
        <w:jc w:val="both"/>
        <w:rPr>
          <w:sz w:val="28"/>
          <w:szCs w:val="28"/>
        </w:rPr>
      </w:pPr>
      <w:r w:rsidRPr="00C975CD">
        <w:rPr>
          <w:sz w:val="28"/>
          <w:szCs w:val="28"/>
        </w:rPr>
        <w:t xml:space="preserve"> </w:t>
      </w:r>
    </w:p>
    <w:p w:rsidR="001368B2" w:rsidRPr="00C975CD" w:rsidRDefault="001368B2" w:rsidP="001368B2">
      <w:pPr>
        <w:ind w:firstLine="709"/>
        <w:jc w:val="both"/>
        <w:rPr>
          <w:sz w:val="28"/>
          <w:szCs w:val="28"/>
        </w:rPr>
      </w:pPr>
      <w:proofErr w:type="spellStart"/>
      <w:r w:rsidRPr="00C975CD">
        <w:rPr>
          <w:sz w:val="28"/>
          <w:szCs w:val="28"/>
        </w:rPr>
        <w:t>Щу-щу-щу-щу</w:t>
      </w:r>
      <w:proofErr w:type="spellEnd"/>
      <w:r w:rsidRPr="00C975CD">
        <w:rPr>
          <w:sz w:val="28"/>
          <w:szCs w:val="28"/>
        </w:rPr>
        <w:t>!</w:t>
      </w:r>
    </w:p>
    <w:p w:rsidR="001368B2" w:rsidRPr="00C975CD" w:rsidRDefault="001368B2" w:rsidP="001368B2">
      <w:pPr>
        <w:ind w:firstLine="709"/>
        <w:jc w:val="both"/>
        <w:rPr>
          <w:sz w:val="28"/>
          <w:szCs w:val="28"/>
        </w:rPr>
      </w:pPr>
      <w:r w:rsidRPr="00C975CD">
        <w:rPr>
          <w:sz w:val="28"/>
          <w:szCs w:val="28"/>
        </w:rPr>
        <w:t>Я мешочек свой ищу</w:t>
      </w:r>
    </w:p>
    <w:p w:rsidR="001368B2" w:rsidRPr="00C975CD" w:rsidRDefault="001368B2" w:rsidP="001368B2">
      <w:pPr>
        <w:ind w:firstLine="709"/>
        <w:jc w:val="both"/>
        <w:rPr>
          <w:sz w:val="28"/>
          <w:szCs w:val="28"/>
        </w:rPr>
      </w:pPr>
      <w:r w:rsidRPr="00C975CD">
        <w:rPr>
          <w:sz w:val="28"/>
          <w:szCs w:val="28"/>
        </w:rPr>
        <w:t>Ой-ой-ой-ой!</w:t>
      </w:r>
    </w:p>
    <w:p w:rsidR="001368B2" w:rsidRPr="00C975CD" w:rsidRDefault="001368B2" w:rsidP="001368B2">
      <w:pPr>
        <w:ind w:firstLine="709"/>
        <w:jc w:val="both"/>
        <w:rPr>
          <w:sz w:val="28"/>
          <w:szCs w:val="28"/>
        </w:rPr>
      </w:pPr>
      <w:r w:rsidRPr="00C975CD">
        <w:rPr>
          <w:sz w:val="28"/>
          <w:szCs w:val="28"/>
        </w:rPr>
        <w:t>Говорят, что он цветной!</w:t>
      </w:r>
    </w:p>
    <w:p w:rsidR="001368B2" w:rsidRPr="00C975CD" w:rsidRDefault="001368B2" w:rsidP="001368B2">
      <w:pPr>
        <w:ind w:firstLine="709"/>
        <w:jc w:val="both"/>
        <w:rPr>
          <w:sz w:val="28"/>
          <w:szCs w:val="28"/>
        </w:rPr>
      </w:pPr>
      <w:proofErr w:type="spellStart"/>
      <w:r w:rsidRPr="00C975CD">
        <w:rPr>
          <w:sz w:val="28"/>
          <w:szCs w:val="28"/>
        </w:rPr>
        <w:t>Ча-час-ча-час</w:t>
      </w:r>
      <w:proofErr w:type="spellEnd"/>
      <w:r w:rsidRPr="00C975CD">
        <w:rPr>
          <w:sz w:val="28"/>
          <w:szCs w:val="28"/>
        </w:rPr>
        <w:t>!</w:t>
      </w:r>
    </w:p>
    <w:p w:rsidR="001368B2" w:rsidRPr="00C975CD" w:rsidRDefault="001368B2" w:rsidP="001368B2">
      <w:pPr>
        <w:ind w:firstLine="709"/>
        <w:jc w:val="both"/>
        <w:rPr>
          <w:sz w:val="28"/>
          <w:szCs w:val="28"/>
        </w:rPr>
      </w:pPr>
      <w:r w:rsidRPr="00C975CD">
        <w:rPr>
          <w:sz w:val="28"/>
          <w:szCs w:val="28"/>
        </w:rPr>
        <w:t>Мы пойдем с тобой сейчас,</w:t>
      </w:r>
    </w:p>
    <w:p w:rsidR="001368B2" w:rsidRPr="00C975CD" w:rsidRDefault="001368B2" w:rsidP="001368B2">
      <w:pPr>
        <w:ind w:firstLine="709"/>
        <w:jc w:val="both"/>
        <w:rPr>
          <w:sz w:val="28"/>
          <w:szCs w:val="28"/>
        </w:rPr>
      </w:pPr>
      <w:r w:rsidRPr="00C975CD">
        <w:rPr>
          <w:sz w:val="28"/>
          <w:szCs w:val="28"/>
        </w:rPr>
        <w:t>Ой-ой-ой-ой!</w:t>
      </w:r>
    </w:p>
    <w:p w:rsidR="001368B2" w:rsidRPr="00C975CD" w:rsidRDefault="001368B2" w:rsidP="001368B2">
      <w:pPr>
        <w:ind w:firstLine="709"/>
        <w:jc w:val="both"/>
        <w:rPr>
          <w:sz w:val="28"/>
          <w:szCs w:val="28"/>
        </w:rPr>
      </w:pPr>
      <w:r w:rsidRPr="00C975CD">
        <w:rPr>
          <w:sz w:val="28"/>
          <w:szCs w:val="28"/>
        </w:rPr>
        <w:t>И возьмем мешочек свой!</w:t>
      </w:r>
    </w:p>
    <w:p w:rsidR="001368B2" w:rsidRPr="00C975CD" w:rsidRDefault="001368B2" w:rsidP="001368B2">
      <w:pPr>
        <w:ind w:firstLine="709"/>
        <w:jc w:val="both"/>
        <w:rPr>
          <w:sz w:val="28"/>
          <w:szCs w:val="28"/>
        </w:rPr>
      </w:pPr>
      <w:r w:rsidRPr="00C975CD">
        <w:rPr>
          <w:sz w:val="28"/>
          <w:szCs w:val="28"/>
        </w:rPr>
        <w:t xml:space="preserve"> </w:t>
      </w:r>
    </w:p>
    <w:p w:rsidR="001368B2" w:rsidRPr="00C975CD" w:rsidRDefault="001368B2" w:rsidP="001368B2">
      <w:pPr>
        <w:ind w:firstLine="709"/>
        <w:jc w:val="both"/>
        <w:rPr>
          <w:sz w:val="28"/>
          <w:szCs w:val="28"/>
        </w:rPr>
      </w:pPr>
      <w:r w:rsidRPr="00C975CD">
        <w:rPr>
          <w:rStyle w:val="af1"/>
          <w:sz w:val="28"/>
          <w:szCs w:val="28"/>
        </w:rPr>
        <w:t>Дидактическое упражнение</w:t>
      </w:r>
      <w:r w:rsidRPr="00C975CD">
        <w:rPr>
          <w:sz w:val="28"/>
          <w:szCs w:val="28"/>
        </w:rPr>
        <w:t xml:space="preserve"> </w:t>
      </w:r>
      <w:r w:rsidRPr="00C975CD">
        <w:rPr>
          <w:rStyle w:val="af1"/>
          <w:sz w:val="28"/>
          <w:szCs w:val="28"/>
        </w:rPr>
        <w:t>«Узнай на ощупь</w:t>
      </w:r>
      <w:r w:rsidRPr="00C975CD">
        <w:rPr>
          <w:sz w:val="28"/>
          <w:szCs w:val="28"/>
        </w:rPr>
        <w:t xml:space="preserve">» </w:t>
      </w:r>
      <w:r w:rsidRPr="00C975CD">
        <w:rPr>
          <w:rStyle w:val="af2"/>
          <w:sz w:val="28"/>
          <w:szCs w:val="28"/>
        </w:rPr>
        <w:t>(развитие тактильных ощущений)</w:t>
      </w:r>
    </w:p>
    <w:p w:rsidR="001368B2" w:rsidRPr="00C975CD" w:rsidRDefault="001368B2" w:rsidP="001368B2">
      <w:pPr>
        <w:ind w:firstLine="709"/>
        <w:jc w:val="both"/>
        <w:rPr>
          <w:sz w:val="28"/>
          <w:szCs w:val="28"/>
        </w:rPr>
      </w:pPr>
      <w:r w:rsidRPr="00C975CD">
        <w:rPr>
          <w:sz w:val="28"/>
          <w:szCs w:val="28"/>
        </w:rPr>
        <w:t xml:space="preserve">Предлагаю детям выбрать мешочек и, не открывая его, на ощупь узнать, </w:t>
      </w:r>
      <w:r w:rsidRPr="00C975CD">
        <w:rPr>
          <w:sz w:val="28"/>
          <w:szCs w:val="28"/>
        </w:rPr>
        <w:lastRenderedPageBreak/>
        <w:t>что в нем лежит.</w:t>
      </w:r>
    </w:p>
    <w:p w:rsidR="001368B2" w:rsidRPr="00C975CD" w:rsidRDefault="001368B2" w:rsidP="001368B2">
      <w:pPr>
        <w:ind w:firstLine="709"/>
        <w:jc w:val="both"/>
        <w:rPr>
          <w:sz w:val="28"/>
          <w:szCs w:val="28"/>
        </w:rPr>
      </w:pPr>
      <w:r w:rsidRPr="00C975CD">
        <w:rPr>
          <w:rStyle w:val="af2"/>
          <w:sz w:val="28"/>
          <w:szCs w:val="28"/>
        </w:rPr>
        <w:t xml:space="preserve">(У воспитателя в руках тоже мешочек, он достает из него </w:t>
      </w:r>
      <w:proofErr w:type="spellStart"/>
      <w:r w:rsidRPr="00C975CD">
        <w:rPr>
          <w:rStyle w:val="af2"/>
          <w:sz w:val="28"/>
          <w:szCs w:val="28"/>
        </w:rPr>
        <w:t>флешку</w:t>
      </w:r>
      <w:proofErr w:type="spellEnd"/>
      <w:r w:rsidRPr="00C975CD">
        <w:rPr>
          <w:rStyle w:val="af2"/>
          <w:sz w:val="28"/>
          <w:szCs w:val="28"/>
        </w:rPr>
        <w:t>)</w:t>
      </w:r>
    </w:p>
    <w:p w:rsidR="001368B2" w:rsidRPr="00C975CD" w:rsidRDefault="001368B2" w:rsidP="001368B2">
      <w:pPr>
        <w:ind w:firstLine="709"/>
        <w:jc w:val="both"/>
        <w:rPr>
          <w:sz w:val="28"/>
          <w:szCs w:val="28"/>
        </w:rPr>
      </w:pPr>
      <w:r w:rsidRPr="00C975CD">
        <w:rPr>
          <w:sz w:val="28"/>
          <w:szCs w:val="28"/>
        </w:rPr>
        <w:t>- Вам знаком этот предмет?</w:t>
      </w:r>
    </w:p>
    <w:p w:rsidR="001368B2" w:rsidRPr="00C975CD" w:rsidRDefault="001368B2" w:rsidP="001368B2">
      <w:pPr>
        <w:ind w:firstLine="709"/>
        <w:jc w:val="both"/>
        <w:rPr>
          <w:sz w:val="28"/>
          <w:szCs w:val="28"/>
        </w:rPr>
      </w:pPr>
      <w:r w:rsidRPr="00C975CD">
        <w:rPr>
          <w:sz w:val="28"/>
          <w:szCs w:val="28"/>
        </w:rPr>
        <w:t xml:space="preserve">- Для чего </w:t>
      </w:r>
      <w:proofErr w:type="gramStart"/>
      <w:r w:rsidRPr="00C975CD">
        <w:rPr>
          <w:sz w:val="28"/>
          <w:szCs w:val="28"/>
        </w:rPr>
        <w:t>нужна</w:t>
      </w:r>
      <w:proofErr w:type="gramEnd"/>
      <w:r w:rsidRPr="00C975CD">
        <w:rPr>
          <w:sz w:val="28"/>
          <w:szCs w:val="28"/>
        </w:rPr>
        <w:t xml:space="preserve"> </w:t>
      </w:r>
      <w:proofErr w:type="spellStart"/>
      <w:r w:rsidRPr="00C975CD">
        <w:rPr>
          <w:sz w:val="28"/>
          <w:szCs w:val="28"/>
        </w:rPr>
        <w:t>флешка</w:t>
      </w:r>
      <w:proofErr w:type="spellEnd"/>
      <w:r w:rsidRPr="00C975CD">
        <w:rPr>
          <w:sz w:val="28"/>
          <w:szCs w:val="28"/>
        </w:rPr>
        <w:t>?</w:t>
      </w:r>
    </w:p>
    <w:p w:rsidR="001368B2" w:rsidRPr="00C975CD" w:rsidRDefault="001368B2" w:rsidP="001368B2">
      <w:pPr>
        <w:ind w:firstLine="709"/>
        <w:jc w:val="both"/>
        <w:rPr>
          <w:sz w:val="28"/>
          <w:szCs w:val="28"/>
        </w:rPr>
      </w:pPr>
      <w:r w:rsidRPr="00C975CD">
        <w:rPr>
          <w:sz w:val="28"/>
          <w:szCs w:val="28"/>
        </w:rPr>
        <w:t xml:space="preserve">- </w:t>
      </w:r>
      <w:proofErr w:type="spellStart"/>
      <w:r w:rsidRPr="00C975CD">
        <w:rPr>
          <w:sz w:val="28"/>
          <w:szCs w:val="28"/>
        </w:rPr>
        <w:t>Флешка</w:t>
      </w:r>
      <w:proofErr w:type="spellEnd"/>
      <w:r w:rsidRPr="00C975CD">
        <w:rPr>
          <w:sz w:val="28"/>
          <w:szCs w:val="28"/>
        </w:rPr>
        <w:t xml:space="preserve"> – это современное устройство, которое может долго хранить разную информацию.</w:t>
      </w:r>
    </w:p>
    <w:p w:rsidR="001368B2" w:rsidRPr="00C975CD" w:rsidRDefault="001368B2" w:rsidP="001368B2">
      <w:pPr>
        <w:ind w:firstLine="709"/>
        <w:jc w:val="both"/>
        <w:rPr>
          <w:sz w:val="28"/>
          <w:szCs w:val="28"/>
        </w:rPr>
      </w:pPr>
      <w:r w:rsidRPr="00C975CD">
        <w:rPr>
          <w:sz w:val="28"/>
          <w:szCs w:val="28"/>
        </w:rPr>
        <w:t xml:space="preserve">- Какую информацию может в себе хранить </w:t>
      </w:r>
      <w:proofErr w:type="spellStart"/>
      <w:r w:rsidRPr="00C975CD">
        <w:rPr>
          <w:sz w:val="28"/>
          <w:szCs w:val="28"/>
        </w:rPr>
        <w:t>флешка</w:t>
      </w:r>
      <w:proofErr w:type="spellEnd"/>
      <w:r w:rsidRPr="00C975CD">
        <w:rPr>
          <w:sz w:val="28"/>
          <w:szCs w:val="28"/>
        </w:rPr>
        <w:t xml:space="preserve">? </w:t>
      </w:r>
      <w:r w:rsidRPr="00C975CD">
        <w:rPr>
          <w:rStyle w:val="af2"/>
          <w:sz w:val="28"/>
          <w:szCs w:val="28"/>
        </w:rPr>
        <w:t>(ответы детей)</w:t>
      </w:r>
    </w:p>
    <w:p w:rsidR="001368B2" w:rsidRPr="00C975CD" w:rsidRDefault="001368B2" w:rsidP="001368B2">
      <w:pPr>
        <w:ind w:firstLine="709"/>
        <w:jc w:val="both"/>
        <w:rPr>
          <w:sz w:val="28"/>
          <w:szCs w:val="28"/>
        </w:rPr>
      </w:pPr>
    </w:p>
    <w:p w:rsidR="001368B2" w:rsidRPr="00C975CD" w:rsidRDefault="001368B2" w:rsidP="001368B2">
      <w:pPr>
        <w:ind w:firstLine="709"/>
        <w:jc w:val="both"/>
        <w:rPr>
          <w:sz w:val="28"/>
          <w:szCs w:val="28"/>
        </w:rPr>
      </w:pPr>
      <w:r w:rsidRPr="00C975CD">
        <w:rPr>
          <w:sz w:val="28"/>
          <w:szCs w:val="28"/>
        </w:rPr>
        <w:t>2. А вот при помощи этого предмета мы тоже можем узнать обо всем, получить много разной информации:</w:t>
      </w:r>
    </w:p>
    <w:p w:rsidR="001368B2" w:rsidRPr="00C975CD" w:rsidRDefault="001368B2" w:rsidP="001368B2">
      <w:pPr>
        <w:ind w:firstLine="709"/>
        <w:jc w:val="both"/>
        <w:rPr>
          <w:sz w:val="28"/>
          <w:szCs w:val="28"/>
        </w:rPr>
      </w:pPr>
      <w:r w:rsidRPr="00C975CD">
        <w:rPr>
          <w:sz w:val="28"/>
          <w:szCs w:val="28"/>
        </w:rPr>
        <w:t>Не куст, а с листочками,</w:t>
      </w:r>
    </w:p>
    <w:p w:rsidR="001368B2" w:rsidRPr="00C975CD" w:rsidRDefault="001368B2" w:rsidP="001368B2">
      <w:pPr>
        <w:ind w:firstLine="709"/>
        <w:jc w:val="both"/>
        <w:rPr>
          <w:sz w:val="28"/>
          <w:szCs w:val="28"/>
        </w:rPr>
      </w:pPr>
      <w:r w:rsidRPr="00C975CD">
        <w:rPr>
          <w:sz w:val="28"/>
          <w:szCs w:val="28"/>
        </w:rPr>
        <w:t>Не рубаха, а сшита,</w:t>
      </w:r>
    </w:p>
    <w:p w:rsidR="001368B2" w:rsidRPr="00C975CD" w:rsidRDefault="001368B2" w:rsidP="001368B2">
      <w:pPr>
        <w:ind w:firstLine="709"/>
        <w:jc w:val="both"/>
        <w:rPr>
          <w:sz w:val="28"/>
          <w:szCs w:val="28"/>
        </w:rPr>
      </w:pPr>
      <w:r w:rsidRPr="00C975CD">
        <w:rPr>
          <w:sz w:val="28"/>
          <w:szCs w:val="28"/>
        </w:rPr>
        <w:t>Не человек, а рассказывает.</w:t>
      </w:r>
    </w:p>
    <w:p w:rsidR="001368B2" w:rsidRPr="00C975CD" w:rsidRDefault="001368B2" w:rsidP="001368B2">
      <w:pPr>
        <w:ind w:firstLine="709"/>
        <w:jc w:val="both"/>
        <w:rPr>
          <w:sz w:val="28"/>
          <w:szCs w:val="28"/>
        </w:rPr>
      </w:pPr>
      <w:r w:rsidRPr="00C975CD">
        <w:rPr>
          <w:sz w:val="28"/>
          <w:szCs w:val="28"/>
        </w:rPr>
        <w:t xml:space="preserve">- Что это? </w:t>
      </w:r>
      <w:r w:rsidRPr="00C975CD">
        <w:rPr>
          <w:rStyle w:val="af2"/>
          <w:sz w:val="28"/>
          <w:szCs w:val="28"/>
        </w:rPr>
        <w:t>(показ книги)</w:t>
      </w:r>
    </w:p>
    <w:p w:rsidR="001368B2" w:rsidRPr="00C975CD" w:rsidRDefault="001368B2" w:rsidP="001368B2">
      <w:pPr>
        <w:ind w:firstLine="709"/>
        <w:jc w:val="both"/>
        <w:rPr>
          <w:sz w:val="28"/>
          <w:szCs w:val="28"/>
        </w:rPr>
      </w:pPr>
      <w:r w:rsidRPr="00C975CD">
        <w:rPr>
          <w:sz w:val="28"/>
          <w:szCs w:val="28"/>
        </w:rPr>
        <w:t>- Вы любите читать книги?</w:t>
      </w:r>
    </w:p>
    <w:p w:rsidR="001368B2" w:rsidRPr="00C975CD" w:rsidRDefault="001368B2" w:rsidP="001368B2">
      <w:pPr>
        <w:ind w:firstLine="709"/>
        <w:jc w:val="both"/>
        <w:rPr>
          <w:sz w:val="28"/>
          <w:szCs w:val="28"/>
        </w:rPr>
      </w:pPr>
      <w:r w:rsidRPr="00C975CD">
        <w:rPr>
          <w:sz w:val="28"/>
          <w:szCs w:val="28"/>
        </w:rPr>
        <w:t>- С кем вы чаще всего читаете книги?</w:t>
      </w:r>
    </w:p>
    <w:p w:rsidR="001368B2" w:rsidRPr="00C975CD" w:rsidRDefault="001368B2" w:rsidP="001368B2">
      <w:pPr>
        <w:ind w:firstLine="709"/>
        <w:jc w:val="both"/>
        <w:rPr>
          <w:sz w:val="28"/>
          <w:szCs w:val="28"/>
        </w:rPr>
      </w:pPr>
      <w:r w:rsidRPr="00C975CD">
        <w:rPr>
          <w:sz w:val="28"/>
          <w:szCs w:val="28"/>
        </w:rPr>
        <w:t>- Какие книги вы читаете с мамой дома?</w:t>
      </w:r>
    </w:p>
    <w:p w:rsidR="001368B2" w:rsidRPr="00C975CD" w:rsidRDefault="001368B2" w:rsidP="001368B2">
      <w:pPr>
        <w:ind w:firstLine="709"/>
        <w:jc w:val="both"/>
        <w:rPr>
          <w:sz w:val="28"/>
          <w:szCs w:val="28"/>
        </w:rPr>
      </w:pPr>
      <w:r w:rsidRPr="00C975CD">
        <w:rPr>
          <w:sz w:val="28"/>
          <w:szCs w:val="28"/>
        </w:rPr>
        <w:t>- Кто уже сам умеет читать книги?</w:t>
      </w:r>
    </w:p>
    <w:p w:rsidR="001368B2" w:rsidRPr="00C975CD" w:rsidRDefault="001368B2" w:rsidP="001368B2">
      <w:pPr>
        <w:ind w:firstLine="709"/>
        <w:jc w:val="both"/>
        <w:rPr>
          <w:sz w:val="28"/>
          <w:szCs w:val="28"/>
        </w:rPr>
      </w:pPr>
      <w:r w:rsidRPr="00C975CD">
        <w:rPr>
          <w:sz w:val="28"/>
          <w:szCs w:val="28"/>
        </w:rPr>
        <w:t xml:space="preserve">- А вы знаете, как нужно обращаться с книгой? </w:t>
      </w:r>
      <w:r w:rsidRPr="00C975CD">
        <w:rPr>
          <w:rStyle w:val="af2"/>
          <w:sz w:val="28"/>
          <w:szCs w:val="28"/>
        </w:rPr>
        <w:t>(нужно беречь, нельзя рвать, рисовать, загибать страницы)</w:t>
      </w:r>
    </w:p>
    <w:p w:rsidR="001368B2" w:rsidRPr="00C975CD" w:rsidRDefault="001368B2" w:rsidP="001368B2">
      <w:pPr>
        <w:ind w:firstLine="709"/>
        <w:jc w:val="both"/>
        <w:rPr>
          <w:sz w:val="28"/>
          <w:szCs w:val="28"/>
        </w:rPr>
      </w:pPr>
      <w:r w:rsidRPr="00C975CD">
        <w:rPr>
          <w:sz w:val="28"/>
          <w:szCs w:val="28"/>
        </w:rPr>
        <w:t xml:space="preserve">- Из чего делают книги? </w:t>
      </w:r>
      <w:r w:rsidRPr="00C975CD">
        <w:rPr>
          <w:rStyle w:val="af2"/>
          <w:sz w:val="28"/>
          <w:szCs w:val="28"/>
        </w:rPr>
        <w:t>(из бумаги)</w:t>
      </w:r>
    </w:p>
    <w:p w:rsidR="001368B2" w:rsidRPr="00C975CD" w:rsidRDefault="001368B2" w:rsidP="001368B2">
      <w:pPr>
        <w:ind w:firstLine="709"/>
        <w:jc w:val="both"/>
        <w:rPr>
          <w:sz w:val="28"/>
          <w:szCs w:val="28"/>
        </w:rPr>
      </w:pPr>
      <w:r w:rsidRPr="00C975CD">
        <w:rPr>
          <w:sz w:val="28"/>
          <w:szCs w:val="28"/>
        </w:rPr>
        <w:t>- Посмотрите, какие у нас сейчас яркие, красивые, легкие книги.</w:t>
      </w:r>
    </w:p>
    <w:p w:rsidR="001368B2" w:rsidRPr="00C975CD" w:rsidRDefault="001368B2" w:rsidP="001368B2">
      <w:pPr>
        <w:ind w:firstLine="709"/>
        <w:jc w:val="both"/>
        <w:rPr>
          <w:sz w:val="28"/>
          <w:szCs w:val="28"/>
        </w:rPr>
      </w:pPr>
      <w:r w:rsidRPr="00C975CD">
        <w:rPr>
          <w:sz w:val="28"/>
          <w:szCs w:val="28"/>
        </w:rPr>
        <w:t>- Ребята, а вот первые книги выглядели совсем не так красиво, как сейчас, не были такими красочными и легкими.</w:t>
      </w:r>
    </w:p>
    <w:p w:rsidR="001368B2" w:rsidRPr="00C975CD" w:rsidRDefault="001368B2" w:rsidP="001368B2">
      <w:pPr>
        <w:ind w:firstLine="709"/>
        <w:jc w:val="both"/>
        <w:rPr>
          <w:sz w:val="28"/>
          <w:szCs w:val="28"/>
        </w:rPr>
      </w:pPr>
      <w:r w:rsidRPr="00C975CD">
        <w:rPr>
          <w:sz w:val="28"/>
          <w:szCs w:val="28"/>
        </w:rPr>
        <w:t>- А вы хотели бы узнать, как появились первые книги?</w:t>
      </w:r>
    </w:p>
    <w:p w:rsidR="001368B2" w:rsidRPr="00C975CD" w:rsidRDefault="001368B2" w:rsidP="001368B2">
      <w:pPr>
        <w:ind w:firstLine="709"/>
        <w:jc w:val="both"/>
        <w:rPr>
          <w:sz w:val="28"/>
          <w:szCs w:val="28"/>
        </w:rPr>
      </w:pPr>
    </w:p>
    <w:p w:rsidR="001368B2" w:rsidRPr="00C975CD" w:rsidRDefault="001368B2" w:rsidP="001368B2">
      <w:pPr>
        <w:ind w:firstLine="709"/>
        <w:jc w:val="both"/>
        <w:rPr>
          <w:sz w:val="28"/>
          <w:szCs w:val="28"/>
        </w:rPr>
      </w:pPr>
      <w:r w:rsidRPr="00C975CD">
        <w:rPr>
          <w:sz w:val="28"/>
          <w:szCs w:val="28"/>
        </w:rPr>
        <w:t>3. Тогда я вам предлагаю отправиться путешествовать в прошлое книги.</w:t>
      </w:r>
    </w:p>
    <w:p w:rsidR="001368B2" w:rsidRPr="00C975CD" w:rsidRDefault="001368B2" w:rsidP="001368B2">
      <w:pPr>
        <w:ind w:firstLine="709"/>
        <w:jc w:val="both"/>
        <w:rPr>
          <w:sz w:val="28"/>
          <w:szCs w:val="28"/>
        </w:rPr>
      </w:pPr>
      <w:r w:rsidRPr="00C975CD">
        <w:rPr>
          <w:sz w:val="28"/>
          <w:szCs w:val="28"/>
        </w:rPr>
        <w:t xml:space="preserve">- Как мы можем попасть в прошлое? </w:t>
      </w:r>
      <w:r w:rsidRPr="00C975CD">
        <w:rPr>
          <w:rStyle w:val="af2"/>
          <w:sz w:val="28"/>
          <w:szCs w:val="28"/>
        </w:rPr>
        <w:t>(варианты ответов)</w:t>
      </w:r>
    </w:p>
    <w:p w:rsidR="001368B2" w:rsidRPr="00C975CD" w:rsidRDefault="001368B2" w:rsidP="001368B2">
      <w:pPr>
        <w:ind w:firstLine="709"/>
        <w:jc w:val="both"/>
        <w:rPr>
          <w:sz w:val="28"/>
          <w:szCs w:val="28"/>
        </w:rPr>
      </w:pPr>
      <w:r w:rsidRPr="00C975CD">
        <w:rPr>
          <w:sz w:val="28"/>
          <w:szCs w:val="28"/>
        </w:rPr>
        <w:t>- Открою вам секрет: машина времени перед вами! (</w:t>
      </w:r>
      <w:r w:rsidRPr="00C975CD">
        <w:rPr>
          <w:rStyle w:val="af2"/>
          <w:sz w:val="28"/>
          <w:szCs w:val="28"/>
        </w:rPr>
        <w:t>на полу лежит круг из светодиодной гирлянды)</w:t>
      </w:r>
    </w:p>
    <w:p w:rsidR="001368B2" w:rsidRPr="00C975CD" w:rsidRDefault="001368B2" w:rsidP="001368B2">
      <w:pPr>
        <w:ind w:firstLine="709"/>
        <w:jc w:val="both"/>
        <w:rPr>
          <w:sz w:val="28"/>
          <w:szCs w:val="28"/>
        </w:rPr>
      </w:pPr>
      <w:r w:rsidRPr="00C975CD">
        <w:rPr>
          <w:sz w:val="28"/>
          <w:szCs w:val="28"/>
        </w:rPr>
        <w:t xml:space="preserve">- Включите нам машину времени! </w:t>
      </w:r>
      <w:r w:rsidRPr="00C975CD">
        <w:rPr>
          <w:rStyle w:val="af2"/>
          <w:sz w:val="28"/>
          <w:szCs w:val="28"/>
        </w:rPr>
        <w:t>(воспитатель встает в круг вместе с детьми, напоминает о безопасности: нельзя наступать на шнуры)</w:t>
      </w:r>
    </w:p>
    <w:p w:rsidR="001368B2" w:rsidRPr="00C975CD" w:rsidRDefault="001368B2" w:rsidP="001368B2">
      <w:pPr>
        <w:ind w:firstLine="709"/>
        <w:jc w:val="both"/>
        <w:rPr>
          <w:sz w:val="28"/>
          <w:szCs w:val="28"/>
        </w:rPr>
      </w:pPr>
      <w:r w:rsidRPr="00C975CD">
        <w:rPr>
          <w:sz w:val="28"/>
          <w:szCs w:val="28"/>
        </w:rPr>
        <w:t>Зажигается «машина времени», звучит музыка, предлагаю детям взяться за руки, это поможет нам переместиться из одного времени в другое.</w:t>
      </w:r>
    </w:p>
    <w:p w:rsidR="001368B2" w:rsidRPr="00C975CD" w:rsidRDefault="001368B2" w:rsidP="001368B2">
      <w:pPr>
        <w:ind w:firstLine="709"/>
        <w:jc w:val="both"/>
        <w:rPr>
          <w:sz w:val="28"/>
          <w:szCs w:val="28"/>
        </w:rPr>
      </w:pPr>
    </w:p>
    <w:p w:rsidR="001368B2" w:rsidRPr="00C975CD" w:rsidRDefault="001368B2" w:rsidP="001368B2">
      <w:pPr>
        <w:ind w:firstLine="709"/>
        <w:jc w:val="both"/>
        <w:rPr>
          <w:sz w:val="28"/>
          <w:szCs w:val="28"/>
        </w:rPr>
      </w:pPr>
      <w:r w:rsidRPr="00C975CD">
        <w:rPr>
          <w:sz w:val="28"/>
          <w:szCs w:val="28"/>
        </w:rPr>
        <w:t xml:space="preserve">4. Прошлое книги началось со страны, которая называется </w:t>
      </w:r>
      <w:r w:rsidRPr="00C975CD">
        <w:rPr>
          <w:rStyle w:val="af1"/>
          <w:sz w:val="28"/>
          <w:szCs w:val="28"/>
        </w:rPr>
        <w:t>Египет</w:t>
      </w:r>
      <w:r w:rsidRPr="00C975CD">
        <w:rPr>
          <w:sz w:val="28"/>
          <w:szCs w:val="28"/>
        </w:rPr>
        <w:t xml:space="preserve"> – там создали первую книгу.</w:t>
      </w:r>
    </w:p>
    <w:p w:rsidR="001368B2" w:rsidRPr="00C975CD" w:rsidRDefault="001368B2" w:rsidP="001368B2">
      <w:pPr>
        <w:ind w:firstLine="709"/>
        <w:jc w:val="both"/>
        <w:rPr>
          <w:sz w:val="28"/>
          <w:szCs w:val="28"/>
        </w:rPr>
      </w:pPr>
      <w:r w:rsidRPr="00C975CD">
        <w:rPr>
          <w:rStyle w:val="af2"/>
          <w:sz w:val="28"/>
          <w:szCs w:val="28"/>
        </w:rPr>
        <w:t>Показ слайдов</w:t>
      </w:r>
    </w:p>
    <w:p w:rsidR="001368B2" w:rsidRPr="00C975CD" w:rsidRDefault="001368B2" w:rsidP="001368B2">
      <w:pPr>
        <w:ind w:firstLine="709"/>
        <w:jc w:val="both"/>
        <w:rPr>
          <w:sz w:val="28"/>
          <w:szCs w:val="28"/>
        </w:rPr>
      </w:pPr>
      <w:r w:rsidRPr="00C975CD">
        <w:rPr>
          <w:sz w:val="28"/>
          <w:szCs w:val="28"/>
        </w:rPr>
        <w:t>- Перед вами древний Египет, красивая страна со своими достопримечательностями: моря, горы, реки, пески. Этой страной раньше правили фараоны, а помогали им жрецы, они были очень умными и образованными, умели читать и писать.</w:t>
      </w:r>
    </w:p>
    <w:p w:rsidR="001368B2" w:rsidRPr="00C975CD" w:rsidRDefault="001368B2" w:rsidP="001368B2">
      <w:pPr>
        <w:ind w:firstLine="709"/>
        <w:jc w:val="both"/>
        <w:rPr>
          <w:sz w:val="28"/>
          <w:szCs w:val="28"/>
        </w:rPr>
      </w:pPr>
      <w:r w:rsidRPr="00C975CD">
        <w:rPr>
          <w:sz w:val="28"/>
          <w:szCs w:val="28"/>
        </w:rPr>
        <w:t>Предлагаю детям сесть за столы.</w:t>
      </w:r>
    </w:p>
    <w:p w:rsidR="001368B2" w:rsidRPr="00C975CD" w:rsidRDefault="001368B2" w:rsidP="001368B2">
      <w:pPr>
        <w:ind w:firstLine="709"/>
        <w:jc w:val="both"/>
        <w:rPr>
          <w:sz w:val="28"/>
          <w:szCs w:val="28"/>
        </w:rPr>
      </w:pPr>
      <w:r w:rsidRPr="00C975CD">
        <w:rPr>
          <w:sz w:val="28"/>
          <w:szCs w:val="28"/>
        </w:rPr>
        <w:t xml:space="preserve">- Я вам приготовила природные материалы, именно их использовали жрецы для написания своих первых книг </w:t>
      </w:r>
      <w:r w:rsidRPr="00C975CD">
        <w:rPr>
          <w:rStyle w:val="af2"/>
          <w:sz w:val="28"/>
          <w:szCs w:val="28"/>
        </w:rPr>
        <w:t>(тихо фоном звучит музыка)</w:t>
      </w:r>
      <w:r w:rsidRPr="00C975CD">
        <w:rPr>
          <w:sz w:val="28"/>
          <w:szCs w:val="28"/>
        </w:rPr>
        <w:t>.</w:t>
      </w:r>
    </w:p>
    <w:p w:rsidR="001368B2" w:rsidRPr="00C975CD" w:rsidRDefault="001368B2" w:rsidP="001368B2">
      <w:pPr>
        <w:ind w:firstLine="709"/>
        <w:jc w:val="both"/>
        <w:rPr>
          <w:sz w:val="28"/>
          <w:szCs w:val="28"/>
        </w:rPr>
      </w:pPr>
      <w:r w:rsidRPr="00C975CD">
        <w:rPr>
          <w:rStyle w:val="af2"/>
          <w:sz w:val="28"/>
          <w:szCs w:val="28"/>
        </w:rPr>
        <w:lastRenderedPageBreak/>
        <w:t>(на столах у детей: тарелки с песком, чашки с водой, деревянные палочки с заостренным концом, на доске для лепки глина прямоугольной формы, влажные салфетки)</w:t>
      </w:r>
    </w:p>
    <w:p w:rsidR="001368B2" w:rsidRPr="00C975CD" w:rsidRDefault="001368B2" w:rsidP="001368B2">
      <w:pPr>
        <w:ind w:firstLine="709"/>
        <w:jc w:val="both"/>
        <w:rPr>
          <w:sz w:val="28"/>
          <w:szCs w:val="28"/>
        </w:rPr>
      </w:pPr>
      <w:r w:rsidRPr="00C975CD">
        <w:rPr>
          <w:sz w:val="28"/>
          <w:szCs w:val="28"/>
        </w:rPr>
        <w:t xml:space="preserve">- Какие материалы вы видите у себя на столах? </w:t>
      </w:r>
      <w:r w:rsidRPr="00C975CD">
        <w:rPr>
          <w:rStyle w:val="af2"/>
          <w:sz w:val="28"/>
          <w:szCs w:val="28"/>
        </w:rPr>
        <w:t>(дети перечисляют)</w:t>
      </w:r>
    </w:p>
    <w:p w:rsidR="001368B2" w:rsidRPr="00C975CD" w:rsidRDefault="001368B2" w:rsidP="001368B2">
      <w:pPr>
        <w:ind w:firstLine="709"/>
        <w:jc w:val="both"/>
        <w:rPr>
          <w:sz w:val="28"/>
          <w:szCs w:val="28"/>
        </w:rPr>
      </w:pPr>
      <w:r w:rsidRPr="00C975CD">
        <w:rPr>
          <w:sz w:val="28"/>
          <w:szCs w:val="28"/>
        </w:rPr>
        <w:t>- Возьмите в руки деревянную палочку и нарисуйте или напишите на песке, что хотите.</w:t>
      </w:r>
    </w:p>
    <w:p w:rsidR="001368B2" w:rsidRPr="00C975CD" w:rsidRDefault="001368B2" w:rsidP="001368B2">
      <w:pPr>
        <w:ind w:firstLine="709"/>
        <w:jc w:val="both"/>
        <w:rPr>
          <w:sz w:val="28"/>
          <w:szCs w:val="28"/>
        </w:rPr>
      </w:pPr>
      <w:r w:rsidRPr="00C975CD">
        <w:rPr>
          <w:sz w:val="28"/>
          <w:szCs w:val="28"/>
        </w:rPr>
        <w:t>- Скажите, ваше изображение видно? Положите палочки на стол, представьте, что вы взяли свою надпись и понесли кому-нибудь почитать, по дороге, когда шли, надпись растряслась</w:t>
      </w:r>
      <w:proofErr w:type="gramStart"/>
      <w:r w:rsidRPr="00C975CD">
        <w:rPr>
          <w:sz w:val="28"/>
          <w:szCs w:val="28"/>
        </w:rPr>
        <w:t>… П</w:t>
      </w:r>
      <w:proofErr w:type="gramEnd"/>
      <w:r w:rsidRPr="00C975CD">
        <w:rPr>
          <w:sz w:val="28"/>
          <w:szCs w:val="28"/>
        </w:rPr>
        <w:t xml:space="preserve">отрясите свою тарелочку! </w:t>
      </w:r>
      <w:r w:rsidRPr="00C975CD">
        <w:rPr>
          <w:rStyle w:val="af2"/>
          <w:sz w:val="28"/>
          <w:szCs w:val="28"/>
        </w:rPr>
        <w:t>(дети трясут)</w:t>
      </w:r>
    </w:p>
    <w:p w:rsidR="001368B2" w:rsidRPr="00C975CD" w:rsidRDefault="001368B2" w:rsidP="001368B2">
      <w:pPr>
        <w:ind w:firstLine="709"/>
        <w:jc w:val="both"/>
        <w:rPr>
          <w:sz w:val="28"/>
          <w:szCs w:val="28"/>
        </w:rPr>
      </w:pPr>
      <w:r w:rsidRPr="00C975CD">
        <w:rPr>
          <w:sz w:val="28"/>
          <w:szCs w:val="28"/>
        </w:rPr>
        <w:t>- Что стало с вашими рисунками?</w:t>
      </w:r>
    </w:p>
    <w:p w:rsidR="001368B2" w:rsidRPr="00C975CD" w:rsidRDefault="001368B2" w:rsidP="001368B2">
      <w:pPr>
        <w:ind w:firstLine="709"/>
        <w:jc w:val="both"/>
        <w:rPr>
          <w:sz w:val="28"/>
          <w:szCs w:val="28"/>
        </w:rPr>
      </w:pPr>
      <w:r w:rsidRPr="00C975CD">
        <w:rPr>
          <w:sz w:val="28"/>
          <w:szCs w:val="28"/>
        </w:rPr>
        <w:t>- Почему так произошло?</w:t>
      </w:r>
    </w:p>
    <w:p w:rsidR="001368B2" w:rsidRPr="00C975CD" w:rsidRDefault="001368B2" w:rsidP="001368B2">
      <w:pPr>
        <w:ind w:firstLine="709"/>
        <w:jc w:val="both"/>
        <w:rPr>
          <w:sz w:val="28"/>
          <w:szCs w:val="28"/>
        </w:rPr>
      </w:pPr>
      <w:r w:rsidRPr="00C975CD">
        <w:rPr>
          <w:sz w:val="28"/>
          <w:szCs w:val="28"/>
        </w:rPr>
        <w:t>Делаем вывод: песок сыпучий, поэтому не подходит для хранения информации.</w:t>
      </w:r>
    </w:p>
    <w:p w:rsidR="001368B2" w:rsidRPr="00C975CD" w:rsidRDefault="001368B2" w:rsidP="001368B2">
      <w:pPr>
        <w:ind w:firstLine="709"/>
        <w:jc w:val="both"/>
        <w:rPr>
          <w:sz w:val="28"/>
          <w:szCs w:val="28"/>
        </w:rPr>
      </w:pPr>
      <w:r w:rsidRPr="00C975CD">
        <w:rPr>
          <w:sz w:val="28"/>
          <w:szCs w:val="28"/>
        </w:rPr>
        <w:t>- Попробуем написать на воде. Опустите палочку в воду и нарисуйте на воде, что хотите.</w:t>
      </w:r>
    </w:p>
    <w:p w:rsidR="001368B2" w:rsidRPr="00C975CD" w:rsidRDefault="001368B2" w:rsidP="001368B2">
      <w:pPr>
        <w:ind w:firstLine="709"/>
        <w:jc w:val="both"/>
        <w:rPr>
          <w:sz w:val="28"/>
          <w:szCs w:val="28"/>
        </w:rPr>
      </w:pPr>
      <w:r w:rsidRPr="00C975CD">
        <w:rPr>
          <w:sz w:val="28"/>
          <w:szCs w:val="28"/>
        </w:rPr>
        <w:t>- Что получилось у вас, ребята? Почему ничего не видно?</w:t>
      </w:r>
    </w:p>
    <w:p w:rsidR="001368B2" w:rsidRPr="00C975CD" w:rsidRDefault="001368B2" w:rsidP="001368B2">
      <w:pPr>
        <w:ind w:firstLine="709"/>
        <w:jc w:val="both"/>
        <w:rPr>
          <w:sz w:val="28"/>
          <w:szCs w:val="28"/>
        </w:rPr>
      </w:pPr>
      <w:r w:rsidRPr="00C975CD">
        <w:rPr>
          <w:sz w:val="28"/>
          <w:szCs w:val="28"/>
        </w:rPr>
        <w:t>Вывод: вода жидкая, растекается, нет формы.</w:t>
      </w:r>
    </w:p>
    <w:p w:rsidR="001368B2" w:rsidRPr="00C975CD" w:rsidRDefault="001368B2" w:rsidP="001368B2">
      <w:pPr>
        <w:ind w:firstLine="709"/>
        <w:jc w:val="both"/>
        <w:rPr>
          <w:sz w:val="28"/>
          <w:szCs w:val="28"/>
        </w:rPr>
      </w:pPr>
      <w:r w:rsidRPr="00C975CD">
        <w:rPr>
          <w:sz w:val="28"/>
          <w:szCs w:val="28"/>
        </w:rPr>
        <w:t>Отодвиньте в сторону разнос и подвиньте к себе доску для лепки с глиной. Нарисуйте на ней при помощи палочки любую геометрическую фигуру.</w:t>
      </w:r>
    </w:p>
    <w:p w:rsidR="001368B2" w:rsidRPr="00C975CD" w:rsidRDefault="001368B2" w:rsidP="001368B2">
      <w:pPr>
        <w:ind w:firstLine="709"/>
        <w:jc w:val="both"/>
        <w:rPr>
          <w:rStyle w:val="af1"/>
          <w:sz w:val="28"/>
          <w:szCs w:val="28"/>
        </w:rPr>
      </w:pPr>
    </w:p>
    <w:p w:rsidR="001368B2" w:rsidRPr="00C975CD" w:rsidRDefault="001368B2" w:rsidP="001368B2">
      <w:pPr>
        <w:ind w:firstLine="709"/>
        <w:jc w:val="both"/>
        <w:rPr>
          <w:sz w:val="28"/>
          <w:szCs w:val="28"/>
        </w:rPr>
      </w:pPr>
      <w:r w:rsidRPr="00C975CD">
        <w:rPr>
          <w:rStyle w:val="af1"/>
          <w:sz w:val="28"/>
          <w:szCs w:val="28"/>
        </w:rPr>
        <w:t>Дидактическое упражнение</w:t>
      </w:r>
      <w:r w:rsidRPr="00C975CD">
        <w:rPr>
          <w:sz w:val="28"/>
          <w:szCs w:val="28"/>
        </w:rPr>
        <w:t xml:space="preserve"> </w:t>
      </w:r>
      <w:r w:rsidRPr="00C975CD">
        <w:rPr>
          <w:rStyle w:val="af1"/>
          <w:sz w:val="28"/>
          <w:szCs w:val="28"/>
        </w:rPr>
        <w:t>«Нарисуй геометрическую фигуру»</w:t>
      </w:r>
    </w:p>
    <w:p w:rsidR="001368B2" w:rsidRPr="00C975CD" w:rsidRDefault="001368B2" w:rsidP="001368B2">
      <w:pPr>
        <w:ind w:firstLine="709"/>
        <w:jc w:val="both"/>
        <w:rPr>
          <w:sz w:val="28"/>
          <w:szCs w:val="28"/>
        </w:rPr>
      </w:pPr>
      <w:r w:rsidRPr="00C975CD">
        <w:rPr>
          <w:sz w:val="28"/>
          <w:szCs w:val="28"/>
        </w:rPr>
        <w:t>- Потрясите, подуйте на ваш рисунок, он сохранен, глина сохранила ваш рисунок?</w:t>
      </w:r>
    </w:p>
    <w:p w:rsidR="001368B2" w:rsidRPr="00C975CD" w:rsidRDefault="001368B2" w:rsidP="001368B2">
      <w:pPr>
        <w:ind w:firstLine="709"/>
        <w:jc w:val="both"/>
        <w:rPr>
          <w:sz w:val="28"/>
          <w:szCs w:val="28"/>
        </w:rPr>
      </w:pPr>
      <w:r w:rsidRPr="00C975CD">
        <w:rPr>
          <w:sz w:val="28"/>
          <w:szCs w:val="28"/>
        </w:rPr>
        <w:t xml:space="preserve">- Значит, какой природный материал больше всего подходит для сохранения информации? </w:t>
      </w:r>
      <w:r w:rsidRPr="00C975CD">
        <w:rPr>
          <w:rStyle w:val="af2"/>
          <w:sz w:val="28"/>
          <w:szCs w:val="28"/>
        </w:rPr>
        <w:t>(глина)</w:t>
      </w:r>
    </w:p>
    <w:p w:rsidR="001368B2" w:rsidRPr="00C975CD" w:rsidRDefault="001368B2" w:rsidP="001368B2">
      <w:pPr>
        <w:ind w:firstLine="709"/>
        <w:jc w:val="both"/>
        <w:rPr>
          <w:sz w:val="28"/>
          <w:szCs w:val="28"/>
        </w:rPr>
      </w:pPr>
      <w:r w:rsidRPr="00C975CD">
        <w:rPr>
          <w:sz w:val="28"/>
          <w:szCs w:val="28"/>
        </w:rPr>
        <w:t xml:space="preserve">- Да, к этому выводу и пришли древние египтяне, что глина подходит для того, чтобы на ней хранить изображение. На глиняных дощечках они писали деревянными палочками, которые назывались «клинками», получалось изображение, после чего глину обжигали, складывали друг на друга, и получались книжные страницы </w:t>
      </w:r>
      <w:r w:rsidRPr="00C975CD">
        <w:rPr>
          <w:rStyle w:val="af2"/>
          <w:sz w:val="28"/>
          <w:szCs w:val="28"/>
        </w:rPr>
        <w:t>(показ иллюстрации).</w:t>
      </w:r>
    </w:p>
    <w:p w:rsidR="001368B2" w:rsidRPr="00C975CD" w:rsidRDefault="001368B2" w:rsidP="001368B2">
      <w:pPr>
        <w:ind w:firstLine="709"/>
        <w:jc w:val="both"/>
        <w:rPr>
          <w:sz w:val="28"/>
          <w:szCs w:val="28"/>
        </w:rPr>
      </w:pPr>
    </w:p>
    <w:p w:rsidR="001368B2" w:rsidRPr="00C975CD" w:rsidRDefault="001368B2" w:rsidP="001368B2">
      <w:pPr>
        <w:ind w:firstLine="709"/>
        <w:jc w:val="both"/>
        <w:rPr>
          <w:sz w:val="28"/>
          <w:szCs w:val="28"/>
        </w:rPr>
      </w:pPr>
      <w:r w:rsidRPr="00C975CD">
        <w:rPr>
          <w:sz w:val="28"/>
          <w:szCs w:val="28"/>
        </w:rPr>
        <w:t>5. А какой секрет хранит другая страна, мы с вами сейчас узнаем!</w:t>
      </w:r>
    </w:p>
    <w:p w:rsidR="001368B2" w:rsidRPr="00C975CD" w:rsidRDefault="001368B2" w:rsidP="001368B2">
      <w:pPr>
        <w:ind w:firstLine="709"/>
        <w:jc w:val="both"/>
        <w:rPr>
          <w:sz w:val="28"/>
          <w:szCs w:val="28"/>
        </w:rPr>
      </w:pPr>
      <w:r w:rsidRPr="00C975CD">
        <w:rPr>
          <w:rStyle w:val="af2"/>
          <w:sz w:val="28"/>
          <w:szCs w:val="28"/>
        </w:rPr>
        <w:t>(дети встают в машину времени)</w:t>
      </w:r>
    </w:p>
    <w:p w:rsidR="001368B2" w:rsidRPr="00C975CD" w:rsidRDefault="001368B2" w:rsidP="001368B2">
      <w:pPr>
        <w:ind w:firstLine="709"/>
        <w:jc w:val="both"/>
        <w:rPr>
          <w:sz w:val="28"/>
          <w:szCs w:val="28"/>
        </w:rPr>
      </w:pPr>
      <w:r w:rsidRPr="00C975CD">
        <w:rPr>
          <w:rStyle w:val="af2"/>
          <w:sz w:val="28"/>
          <w:szCs w:val="28"/>
        </w:rPr>
        <w:t>Показ слайдов</w:t>
      </w:r>
    </w:p>
    <w:p w:rsidR="001368B2" w:rsidRPr="00C975CD" w:rsidRDefault="001368B2" w:rsidP="001368B2">
      <w:pPr>
        <w:ind w:firstLine="709"/>
        <w:jc w:val="both"/>
        <w:rPr>
          <w:sz w:val="28"/>
          <w:szCs w:val="28"/>
        </w:rPr>
      </w:pPr>
      <w:r w:rsidRPr="00C975CD">
        <w:rPr>
          <w:sz w:val="28"/>
          <w:szCs w:val="28"/>
        </w:rPr>
        <w:t>- Мы попали с вами в древний Китай. Китай – страна многих открытий: это Великая Китайская Стена, дворец императора, выращивание чая, риса…</w:t>
      </w:r>
    </w:p>
    <w:p w:rsidR="001368B2" w:rsidRPr="00C975CD" w:rsidRDefault="001368B2" w:rsidP="001368B2">
      <w:pPr>
        <w:ind w:firstLine="709"/>
        <w:jc w:val="both"/>
        <w:rPr>
          <w:sz w:val="28"/>
          <w:szCs w:val="28"/>
        </w:rPr>
      </w:pPr>
      <w:r w:rsidRPr="00C975CD">
        <w:rPr>
          <w:sz w:val="28"/>
          <w:szCs w:val="28"/>
        </w:rPr>
        <w:t>Китайцы очень много времени уделяют своему здоровью. Я вам предлагаю сделать китайскую гимнастику.</w:t>
      </w:r>
    </w:p>
    <w:p w:rsidR="001368B2" w:rsidRPr="00C975CD" w:rsidRDefault="001368B2" w:rsidP="001368B2">
      <w:pPr>
        <w:ind w:firstLine="709"/>
        <w:jc w:val="both"/>
        <w:rPr>
          <w:rStyle w:val="af1"/>
          <w:sz w:val="28"/>
          <w:szCs w:val="28"/>
        </w:rPr>
      </w:pPr>
    </w:p>
    <w:p w:rsidR="001368B2" w:rsidRPr="00C975CD" w:rsidRDefault="001368B2" w:rsidP="001368B2">
      <w:pPr>
        <w:ind w:firstLine="709"/>
        <w:jc w:val="both"/>
        <w:rPr>
          <w:sz w:val="28"/>
          <w:szCs w:val="28"/>
        </w:rPr>
      </w:pPr>
      <w:r w:rsidRPr="00C975CD">
        <w:rPr>
          <w:rStyle w:val="af1"/>
          <w:sz w:val="28"/>
          <w:szCs w:val="28"/>
        </w:rPr>
        <w:t xml:space="preserve">Физкультурная </w:t>
      </w:r>
      <w:r w:rsidRPr="00C975CD">
        <w:rPr>
          <w:rStyle w:val="af2"/>
          <w:b/>
          <w:bCs/>
          <w:sz w:val="28"/>
          <w:szCs w:val="28"/>
        </w:rPr>
        <w:t>минутка</w:t>
      </w:r>
      <w:r w:rsidRPr="00C975CD">
        <w:rPr>
          <w:rStyle w:val="af2"/>
          <w:sz w:val="28"/>
          <w:szCs w:val="28"/>
        </w:rPr>
        <w:t xml:space="preserve"> (под музыку с инструктором по ФИЗО, одетым в китайское кимоно)</w:t>
      </w:r>
    </w:p>
    <w:p w:rsidR="001368B2" w:rsidRPr="00C975CD" w:rsidRDefault="001368B2" w:rsidP="001368B2">
      <w:pPr>
        <w:ind w:firstLine="709"/>
        <w:jc w:val="both"/>
        <w:rPr>
          <w:sz w:val="28"/>
          <w:szCs w:val="28"/>
        </w:rPr>
      </w:pPr>
      <w:r w:rsidRPr="00C975CD">
        <w:rPr>
          <w:sz w:val="28"/>
          <w:szCs w:val="28"/>
        </w:rPr>
        <w:t>«Поприветствуем солнце»</w:t>
      </w:r>
    </w:p>
    <w:p w:rsidR="001368B2" w:rsidRPr="00C975CD" w:rsidRDefault="001368B2" w:rsidP="001368B2">
      <w:pPr>
        <w:ind w:firstLine="709"/>
        <w:jc w:val="both"/>
        <w:rPr>
          <w:sz w:val="28"/>
          <w:szCs w:val="28"/>
        </w:rPr>
      </w:pPr>
      <w:r w:rsidRPr="00C975CD">
        <w:rPr>
          <w:sz w:val="28"/>
          <w:szCs w:val="28"/>
        </w:rPr>
        <w:t>«Зонтики»</w:t>
      </w:r>
    </w:p>
    <w:p w:rsidR="001368B2" w:rsidRPr="00C975CD" w:rsidRDefault="001368B2" w:rsidP="001368B2">
      <w:pPr>
        <w:ind w:firstLine="709"/>
        <w:jc w:val="both"/>
        <w:rPr>
          <w:sz w:val="28"/>
          <w:szCs w:val="28"/>
        </w:rPr>
      </w:pPr>
      <w:r w:rsidRPr="00C975CD">
        <w:rPr>
          <w:sz w:val="28"/>
          <w:szCs w:val="28"/>
        </w:rPr>
        <w:t>«Высокие и стройные деревья»</w:t>
      </w:r>
    </w:p>
    <w:p w:rsidR="001368B2" w:rsidRPr="00C975CD" w:rsidRDefault="001368B2" w:rsidP="001368B2">
      <w:pPr>
        <w:ind w:firstLine="709"/>
        <w:jc w:val="both"/>
        <w:rPr>
          <w:sz w:val="28"/>
          <w:szCs w:val="28"/>
        </w:rPr>
      </w:pPr>
      <w:r w:rsidRPr="00C975CD">
        <w:rPr>
          <w:sz w:val="28"/>
          <w:szCs w:val="28"/>
        </w:rPr>
        <w:lastRenderedPageBreak/>
        <w:t>«Птица»</w:t>
      </w:r>
    </w:p>
    <w:p w:rsidR="001368B2" w:rsidRPr="00C975CD" w:rsidRDefault="001368B2" w:rsidP="001368B2">
      <w:pPr>
        <w:ind w:firstLine="709"/>
        <w:jc w:val="both"/>
        <w:rPr>
          <w:sz w:val="28"/>
          <w:szCs w:val="28"/>
        </w:rPr>
      </w:pPr>
      <w:r w:rsidRPr="00C975CD">
        <w:rPr>
          <w:sz w:val="28"/>
          <w:szCs w:val="28"/>
        </w:rPr>
        <w:t>А еще в Китае очень любят пить чай! Превращаемся в</w:t>
      </w:r>
    </w:p>
    <w:p w:rsidR="001368B2" w:rsidRPr="00C975CD" w:rsidRDefault="001368B2" w:rsidP="001368B2">
      <w:pPr>
        <w:ind w:firstLine="709"/>
        <w:jc w:val="both"/>
        <w:rPr>
          <w:sz w:val="28"/>
          <w:szCs w:val="28"/>
        </w:rPr>
      </w:pPr>
      <w:r w:rsidRPr="00C975CD">
        <w:rPr>
          <w:sz w:val="28"/>
          <w:szCs w:val="28"/>
        </w:rPr>
        <w:t>«Чайник»</w:t>
      </w:r>
    </w:p>
    <w:p w:rsidR="001368B2" w:rsidRPr="00C975CD" w:rsidRDefault="001368B2" w:rsidP="001368B2">
      <w:pPr>
        <w:ind w:firstLine="709"/>
        <w:jc w:val="both"/>
        <w:rPr>
          <w:sz w:val="28"/>
          <w:szCs w:val="28"/>
        </w:rPr>
      </w:pPr>
      <w:r w:rsidRPr="00C975CD">
        <w:rPr>
          <w:sz w:val="28"/>
          <w:szCs w:val="28"/>
        </w:rPr>
        <w:t>«Горячий чай»</w:t>
      </w:r>
    </w:p>
    <w:p w:rsidR="001368B2" w:rsidRPr="00C975CD" w:rsidRDefault="001368B2" w:rsidP="001368B2">
      <w:pPr>
        <w:ind w:firstLine="709"/>
        <w:jc w:val="both"/>
        <w:rPr>
          <w:sz w:val="28"/>
          <w:szCs w:val="28"/>
        </w:rPr>
      </w:pPr>
      <w:r w:rsidRPr="00C975CD">
        <w:rPr>
          <w:sz w:val="28"/>
          <w:szCs w:val="28"/>
        </w:rPr>
        <w:t>«Ха»</w:t>
      </w:r>
    </w:p>
    <w:p w:rsidR="001368B2" w:rsidRPr="00C975CD" w:rsidRDefault="001368B2" w:rsidP="001368B2">
      <w:pPr>
        <w:ind w:firstLine="709"/>
        <w:jc w:val="both"/>
        <w:rPr>
          <w:sz w:val="28"/>
          <w:szCs w:val="28"/>
        </w:rPr>
      </w:pPr>
      <w:r w:rsidRPr="00C975CD">
        <w:rPr>
          <w:sz w:val="28"/>
          <w:szCs w:val="28"/>
        </w:rPr>
        <w:t xml:space="preserve"> </w:t>
      </w:r>
    </w:p>
    <w:p w:rsidR="001368B2" w:rsidRPr="00C975CD" w:rsidRDefault="001368B2" w:rsidP="001368B2">
      <w:pPr>
        <w:ind w:firstLine="709"/>
        <w:jc w:val="both"/>
        <w:rPr>
          <w:sz w:val="28"/>
          <w:szCs w:val="28"/>
        </w:rPr>
      </w:pPr>
      <w:r w:rsidRPr="00C975CD">
        <w:rPr>
          <w:sz w:val="28"/>
          <w:szCs w:val="28"/>
        </w:rPr>
        <w:t>6. Предлагаю отдохнуть, сесть на ковер.</w:t>
      </w:r>
    </w:p>
    <w:p w:rsidR="001368B2" w:rsidRPr="00C975CD" w:rsidRDefault="001368B2" w:rsidP="001368B2">
      <w:pPr>
        <w:ind w:firstLine="709"/>
        <w:jc w:val="both"/>
        <w:rPr>
          <w:sz w:val="28"/>
          <w:szCs w:val="28"/>
        </w:rPr>
      </w:pPr>
      <w:r w:rsidRPr="00C975CD">
        <w:rPr>
          <w:sz w:val="28"/>
          <w:szCs w:val="28"/>
        </w:rPr>
        <w:t xml:space="preserve">- История древней книги в Китае очень интересна, китайцы стали писать книги кисточкой по шелку, это такая нежная материя, ее нарезали на маленькие кусочки, потом сшивали, и получались шелковые книги </w:t>
      </w:r>
      <w:r w:rsidRPr="00C975CD">
        <w:rPr>
          <w:rStyle w:val="af2"/>
          <w:sz w:val="28"/>
          <w:szCs w:val="28"/>
        </w:rPr>
        <w:t>(показ иллюстрации)</w:t>
      </w:r>
      <w:r w:rsidRPr="00C975CD">
        <w:rPr>
          <w:sz w:val="28"/>
          <w:szCs w:val="28"/>
        </w:rPr>
        <w:t>.</w:t>
      </w:r>
    </w:p>
    <w:p w:rsidR="001368B2" w:rsidRPr="00C975CD" w:rsidRDefault="001368B2" w:rsidP="001368B2">
      <w:pPr>
        <w:ind w:firstLine="709"/>
        <w:jc w:val="both"/>
        <w:rPr>
          <w:sz w:val="28"/>
          <w:szCs w:val="28"/>
        </w:rPr>
      </w:pPr>
      <w:r w:rsidRPr="00C975CD">
        <w:rPr>
          <w:sz w:val="28"/>
          <w:szCs w:val="28"/>
        </w:rPr>
        <w:t>- Я предлагаю вам попробовать стать создателями шелковой книги.</w:t>
      </w:r>
    </w:p>
    <w:p w:rsidR="001368B2" w:rsidRPr="00C975CD" w:rsidRDefault="001368B2" w:rsidP="001368B2">
      <w:pPr>
        <w:ind w:firstLine="709"/>
        <w:jc w:val="both"/>
        <w:rPr>
          <w:sz w:val="28"/>
          <w:szCs w:val="28"/>
        </w:rPr>
      </w:pPr>
      <w:r w:rsidRPr="00C975CD">
        <w:rPr>
          <w:rStyle w:val="af2"/>
          <w:sz w:val="28"/>
          <w:szCs w:val="28"/>
        </w:rPr>
        <w:t>(на полу приготовлены материалы для рисования: кисточки, гуашь, ткань натянута на пяльцах для рисования по ткани, влажные салфетки)</w:t>
      </w:r>
    </w:p>
    <w:p w:rsidR="001368B2" w:rsidRPr="00C975CD" w:rsidRDefault="001368B2" w:rsidP="001368B2">
      <w:pPr>
        <w:ind w:firstLine="709"/>
        <w:jc w:val="both"/>
        <w:rPr>
          <w:sz w:val="28"/>
          <w:szCs w:val="28"/>
        </w:rPr>
      </w:pPr>
      <w:r w:rsidRPr="00C975CD">
        <w:rPr>
          <w:sz w:val="28"/>
          <w:szCs w:val="28"/>
        </w:rPr>
        <w:t xml:space="preserve">- Мы поучимся писать на ткани китайские иероглифы – специальные символы </w:t>
      </w:r>
      <w:r w:rsidRPr="00C975CD">
        <w:rPr>
          <w:rStyle w:val="af2"/>
          <w:sz w:val="28"/>
          <w:szCs w:val="28"/>
        </w:rPr>
        <w:t>(повторяют слово иероглифы 2-3 человека)</w:t>
      </w:r>
    </w:p>
    <w:p w:rsidR="001368B2" w:rsidRPr="00C975CD" w:rsidRDefault="001368B2" w:rsidP="001368B2">
      <w:pPr>
        <w:ind w:firstLine="709"/>
        <w:jc w:val="both"/>
        <w:rPr>
          <w:sz w:val="28"/>
          <w:szCs w:val="28"/>
        </w:rPr>
      </w:pPr>
      <w:proofErr w:type="gramStart"/>
      <w:r w:rsidRPr="00C975CD">
        <w:rPr>
          <w:rStyle w:val="af2"/>
          <w:sz w:val="28"/>
          <w:szCs w:val="28"/>
        </w:rPr>
        <w:t>(иллюстрации с иероглифами на стене: «горы», «рис», «человек», «река», «трава», «солнце»)</w:t>
      </w:r>
      <w:proofErr w:type="gramEnd"/>
    </w:p>
    <w:p w:rsidR="001368B2" w:rsidRPr="00C975CD" w:rsidRDefault="001368B2" w:rsidP="001368B2">
      <w:pPr>
        <w:ind w:firstLine="709"/>
        <w:jc w:val="both"/>
        <w:rPr>
          <w:sz w:val="28"/>
          <w:szCs w:val="28"/>
        </w:rPr>
      </w:pPr>
      <w:r w:rsidRPr="00C975CD">
        <w:rPr>
          <w:sz w:val="28"/>
          <w:szCs w:val="28"/>
        </w:rPr>
        <w:t>Этим символом в Китае изображается «гора» и т.д.</w:t>
      </w:r>
    </w:p>
    <w:p w:rsidR="001368B2" w:rsidRPr="00C975CD" w:rsidRDefault="001368B2" w:rsidP="001368B2">
      <w:pPr>
        <w:ind w:firstLine="709"/>
        <w:jc w:val="both"/>
        <w:rPr>
          <w:sz w:val="28"/>
          <w:szCs w:val="28"/>
        </w:rPr>
      </w:pPr>
      <w:r w:rsidRPr="00C975CD">
        <w:rPr>
          <w:sz w:val="28"/>
          <w:szCs w:val="28"/>
        </w:rPr>
        <w:t>- Что ты нарисовала, Аня?</w:t>
      </w:r>
    </w:p>
    <w:p w:rsidR="001368B2" w:rsidRPr="00C975CD" w:rsidRDefault="001368B2" w:rsidP="001368B2">
      <w:pPr>
        <w:ind w:firstLine="709"/>
        <w:jc w:val="both"/>
        <w:rPr>
          <w:rStyle w:val="af1"/>
          <w:sz w:val="28"/>
          <w:szCs w:val="28"/>
        </w:rPr>
      </w:pPr>
    </w:p>
    <w:p w:rsidR="001368B2" w:rsidRPr="00C975CD" w:rsidRDefault="001368B2" w:rsidP="001368B2">
      <w:pPr>
        <w:ind w:firstLine="709"/>
        <w:jc w:val="both"/>
        <w:rPr>
          <w:sz w:val="28"/>
          <w:szCs w:val="28"/>
        </w:rPr>
      </w:pPr>
      <w:r w:rsidRPr="00C975CD">
        <w:rPr>
          <w:rStyle w:val="af1"/>
          <w:sz w:val="28"/>
          <w:szCs w:val="28"/>
        </w:rPr>
        <w:t>Дидактическое упражнение «Посмотри, запомни и срисуй»</w:t>
      </w:r>
    </w:p>
    <w:p w:rsidR="001368B2" w:rsidRPr="00C975CD" w:rsidRDefault="001368B2" w:rsidP="001368B2">
      <w:pPr>
        <w:ind w:firstLine="709"/>
        <w:jc w:val="both"/>
        <w:rPr>
          <w:sz w:val="28"/>
          <w:szCs w:val="28"/>
        </w:rPr>
      </w:pPr>
      <w:r w:rsidRPr="00C975CD">
        <w:rPr>
          <w:sz w:val="28"/>
          <w:szCs w:val="28"/>
        </w:rPr>
        <w:t>Упражнение для закрепления понятия формы: изобразить рисунок по памяти или по образцу.</w:t>
      </w:r>
    </w:p>
    <w:p w:rsidR="001368B2" w:rsidRPr="00C975CD" w:rsidRDefault="001368B2" w:rsidP="001368B2">
      <w:pPr>
        <w:ind w:firstLine="709"/>
        <w:jc w:val="both"/>
        <w:rPr>
          <w:sz w:val="28"/>
          <w:szCs w:val="28"/>
        </w:rPr>
      </w:pPr>
      <w:r w:rsidRPr="00C975CD">
        <w:rPr>
          <w:sz w:val="28"/>
          <w:szCs w:val="28"/>
        </w:rPr>
        <w:t xml:space="preserve">- Я предлагаю вам выбрать понравившийся иероглиф и написать его на ваших шелковых страницах </w:t>
      </w:r>
      <w:r w:rsidRPr="00C975CD">
        <w:rPr>
          <w:rStyle w:val="af2"/>
          <w:sz w:val="28"/>
          <w:szCs w:val="28"/>
        </w:rPr>
        <w:t>(дети рисуют под музыку)</w:t>
      </w:r>
      <w:r w:rsidRPr="00C975CD">
        <w:rPr>
          <w:sz w:val="28"/>
          <w:szCs w:val="28"/>
        </w:rPr>
        <w:t>.</w:t>
      </w:r>
    </w:p>
    <w:p w:rsidR="001368B2" w:rsidRPr="00C975CD" w:rsidRDefault="001368B2" w:rsidP="001368B2">
      <w:pPr>
        <w:ind w:firstLine="709"/>
        <w:jc w:val="both"/>
        <w:rPr>
          <w:sz w:val="28"/>
          <w:szCs w:val="28"/>
        </w:rPr>
      </w:pPr>
    </w:p>
    <w:p w:rsidR="001368B2" w:rsidRPr="00C975CD" w:rsidRDefault="001368B2" w:rsidP="001368B2">
      <w:pPr>
        <w:ind w:firstLine="709"/>
        <w:jc w:val="both"/>
        <w:rPr>
          <w:sz w:val="28"/>
          <w:szCs w:val="28"/>
        </w:rPr>
      </w:pPr>
      <w:r w:rsidRPr="00C975CD">
        <w:rPr>
          <w:sz w:val="28"/>
          <w:szCs w:val="28"/>
        </w:rPr>
        <w:t xml:space="preserve">7. Я открою вам </w:t>
      </w:r>
      <w:r w:rsidRPr="00C975CD">
        <w:rPr>
          <w:rStyle w:val="af1"/>
          <w:sz w:val="28"/>
          <w:szCs w:val="28"/>
        </w:rPr>
        <w:t>секрет, именно китайцы изобрели бумагу, ну о ней мы поговорим в другой стране и в другом времени.</w:t>
      </w:r>
    </w:p>
    <w:p w:rsidR="001368B2" w:rsidRPr="00C975CD" w:rsidRDefault="001368B2" w:rsidP="001368B2">
      <w:pPr>
        <w:ind w:firstLine="709"/>
        <w:jc w:val="both"/>
        <w:rPr>
          <w:sz w:val="28"/>
          <w:szCs w:val="28"/>
        </w:rPr>
      </w:pPr>
      <w:r w:rsidRPr="00C975CD">
        <w:rPr>
          <w:rStyle w:val="af2"/>
          <w:sz w:val="28"/>
          <w:szCs w:val="28"/>
        </w:rPr>
        <w:t>(дети встают в машину времени и перемещаются в новую страну)</w:t>
      </w:r>
    </w:p>
    <w:p w:rsidR="001368B2" w:rsidRPr="00C975CD" w:rsidRDefault="001368B2" w:rsidP="001368B2">
      <w:pPr>
        <w:ind w:firstLine="709"/>
        <w:jc w:val="both"/>
        <w:rPr>
          <w:sz w:val="28"/>
          <w:szCs w:val="28"/>
        </w:rPr>
      </w:pPr>
      <w:r w:rsidRPr="00C975CD">
        <w:rPr>
          <w:sz w:val="28"/>
          <w:szCs w:val="28"/>
        </w:rPr>
        <w:t xml:space="preserve"> </w:t>
      </w:r>
    </w:p>
    <w:p w:rsidR="001368B2" w:rsidRPr="00C975CD" w:rsidRDefault="001368B2" w:rsidP="001368B2">
      <w:pPr>
        <w:ind w:firstLine="709"/>
        <w:jc w:val="both"/>
        <w:rPr>
          <w:sz w:val="28"/>
          <w:szCs w:val="28"/>
        </w:rPr>
      </w:pPr>
      <w:r w:rsidRPr="00C975CD">
        <w:rPr>
          <w:sz w:val="28"/>
          <w:szCs w:val="28"/>
        </w:rPr>
        <w:t xml:space="preserve">Мы попали с вами в древнюю Русь </w:t>
      </w:r>
      <w:r w:rsidRPr="00C975CD">
        <w:rPr>
          <w:rStyle w:val="af2"/>
          <w:sz w:val="28"/>
          <w:szCs w:val="28"/>
        </w:rPr>
        <w:t>(просмотр слайда)</w:t>
      </w:r>
      <w:r w:rsidRPr="00C975CD">
        <w:rPr>
          <w:sz w:val="28"/>
          <w:szCs w:val="28"/>
        </w:rPr>
        <w:t>. Она славилась древними городами, реками, озерами, богатырями русскими, мастерами-ремесленниками да веселыми праздниками!</w:t>
      </w:r>
    </w:p>
    <w:p w:rsidR="001368B2" w:rsidRPr="00C975CD" w:rsidRDefault="001368B2" w:rsidP="001368B2">
      <w:pPr>
        <w:ind w:firstLine="709"/>
        <w:jc w:val="both"/>
        <w:rPr>
          <w:sz w:val="28"/>
          <w:szCs w:val="28"/>
        </w:rPr>
      </w:pPr>
      <w:r w:rsidRPr="00C975CD">
        <w:rPr>
          <w:sz w:val="28"/>
          <w:szCs w:val="28"/>
        </w:rPr>
        <w:t>- Знаете ли вы, что сначала на Руси писали на бересте?</w:t>
      </w:r>
    </w:p>
    <w:p w:rsidR="001368B2" w:rsidRPr="00C975CD" w:rsidRDefault="001368B2" w:rsidP="001368B2">
      <w:pPr>
        <w:ind w:firstLine="709"/>
        <w:jc w:val="both"/>
        <w:rPr>
          <w:sz w:val="28"/>
          <w:szCs w:val="28"/>
        </w:rPr>
      </w:pPr>
      <w:r w:rsidRPr="00C975CD">
        <w:rPr>
          <w:sz w:val="28"/>
          <w:szCs w:val="28"/>
        </w:rPr>
        <w:t>- На что похожа береста?</w:t>
      </w:r>
    </w:p>
    <w:p w:rsidR="001368B2" w:rsidRPr="00C975CD" w:rsidRDefault="001368B2" w:rsidP="001368B2">
      <w:pPr>
        <w:ind w:firstLine="709"/>
        <w:jc w:val="both"/>
        <w:rPr>
          <w:sz w:val="28"/>
          <w:szCs w:val="28"/>
        </w:rPr>
      </w:pPr>
      <w:r w:rsidRPr="00C975CD">
        <w:rPr>
          <w:sz w:val="28"/>
          <w:szCs w:val="28"/>
        </w:rPr>
        <w:t xml:space="preserve">Вика К. немного уже знает о бересте и нам сейчас расскажет </w:t>
      </w:r>
      <w:r w:rsidRPr="00C975CD">
        <w:rPr>
          <w:rStyle w:val="af2"/>
          <w:sz w:val="28"/>
          <w:szCs w:val="28"/>
        </w:rPr>
        <w:t>(делает сообщение с показом бересты)</w:t>
      </w:r>
      <w:r w:rsidRPr="00C975CD">
        <w:rPr>
          <w:sz w:val="28"/>
          <w:szCs w:val="28"/>
        </w:rPr>
        <w:t>.</w:t>
      </w:r>
    </w:p>
    <w:p w:rsidR="001368B2" w:rsidRPr="00C975CD" w:rsidRDefault="001368B2" w:rsidP="001368B2">
      <w:pPr>
        <w:ind w:firstLine="709"/>
        <w:jc w:val="both"/>
        <w:rPr>
          <w:sz w:val="28"/>
          <w:szCs w:val="28"/>
        </w:rPr>
      </w:pPr>
      <w:r w:rsidRPr="00C975CD">
        <w:rPr>
          <w:sz w:val="28"/>
          <w:szCs w:val="28"/>
        </w:rPr>
        <w:t>Береста – это кора березы. Раньше писали на бересте, т.е. выцарапывали буквы при помощи острой палочки…</w:t>
      </w:r>
    </w:p>
    <w:p w:rsidR="001368B2" w:rsidRPr="00C975CD" w:rsidRDefault="001368B2" w:rsidP="001368B2">
      <w:pPr>
        <w:ind w:firstLine="709"/>
        <w:jc w:val="both"/>
        <w:rPr>
          <w:sz w:val="28"/>
          <w:szCs w:val="28"/>
        </w:rPr>
      </w:pPr>
      <w:r w:rsidRPr="00C975CD">
        <w:rPr>
          <w:sz w:val="28"/>
          <w:szCs w:val="28"/>
        </w:rPr>
        <w:t xml:space="preserve">А позже изобрели бумагу, и книги стали писать на бумаге: сначала от руки, а затем стали печатать. Обложки у книг были деревянные, обтянутые кожей или тканью </w:t>
      </w:r>
      <w:r w:rsidRPr="00C975CD">
        <w:rPr>
          <w:rStyle w:val="af2"/>
          <w:sz w:val="28"/>
          <w:szCs w:val="28"/>
        </w:rPr>
        <w:t>(показать)</w:t>
      </w:r>
      <w:r w:rsidRPr="00C975CD">
        <w:rPr>
          <w:sz w:val="28"/>
          <w:szCs w:val="28"/>
        </w:rPr>
        <w:t>.</w:t>
      </w:r>
    </w:p>
    <w:p w:rsidR="001368B2" w:rsidRPr="00C975CD" w:rsidRDefault="001368B2" w:rsidP="001368B2">
      <w:pPr>
        <w:ind w:firstLine="709"/>
        <w:jc w:val="both"/>
        <w:rPr>
          <w:sz w:val="28"/>
          <w:szCs w:val="28"/>
        </w:rPr>
      </w:pPr>
      <w:r w:rsidRPr="00C975CD">
        <w:rPr>
          <w:sz w:val="28"/>
          <w:szCs w:val="28"/>
        </w:rPr>
        <w:t>- И первая печатная книга появилась в России при помощи печатного станка. Оказывается, буквы вырезали из дерева, на них наносили краску, прижимали их к листу бумаги и появлялся отпечаток – оттиск.</w:t>
      </w:r>
    </w:p>
    <w:p w:rsidR="001368B2" w:rsidRPr="00C975CD" w:rsidRDefault="001368B2" w:rsidP="001368B2">
      <w:pPr>
        <w:ind w:firstLine="709"/>
        <w:jc w:val="both"/>
        <w:rPr>
          <w:sz w:val="28"/>
          <w:szCs w:val="28"/>
        </w:rPr>
      </w:pPr>
      <w:r w:rsidRPr="00C975CD">
        <w:rPr>
          <w:sz w:val="28"/>
          <w:szCs w:val="28"/>
        </w:rPr>
        <w:lastRenderedPageBreak/>
        <w:t>- Предлагаю вам стать первопечатниками и попробовать всем вместе издать один печатный лист нашей будущей книги. На этом листе бумаги при помощи штампов – печаток и красок – мы изобразим красочную обложку книги. И все вместе придумаем ей название.</w:t>
      </w:r>
    </w:p>
    <w:p w:rsidR="001368B2" w:rsidRPr="00C975CD" w:rsidRDefault="001368B2" w:rsidP="001368B2">
      <w:pPr>
        <w:ind w:firstLine="709"/>
        <w:jc w:val="both"/>
        <w:rPr>
          <w:sz w:val="28"/>
          <w:szCs w:val="28"/>
        </w:rPr>
      </w:pPr>
      <w:r w:rsidRPr="00C975CD">
        <w:rPr>
          <w:sz w:val="28"/>
          <w:szCs w:val="28"/>
        </w:rPr>
        <w:t>Итог занятия.</w:t>
      </w:r>
    </w:p>
    <w:p w:rsidR="001368B2" w:rsidRPr="00C975CD" w:rsidRDefault="001368B2" w:rsidP="001368B2">
      <w:pPr>
        <w:ind w:firstLine="709"/>
        <w:jc w:val="both"/>
        <w:rPr>
          <w:sz w:val="28"/>
          <w:szCs w:val="28"/>
        </w:rPr>
      </w:pPr>
      <w:r w:rsidRPr="00C975CD">
        <w:rPr>
          <w:sz w:val="28"/>
          <w:szCs w:val="28"/>
        </w:rPr>
        <w:t xml:space="preserve">- Мы сегодня узнали, как и в каких странах родилась книга. Писатели написали большое количество книг. Ребята, где их можно все хранить? </w:t>
      </w:r>
      <w:r w:rsidRPr="00C975CD">
        <w:rPr>
          <w:rStyle w:val="af2"/>
          <w:sz w:val="28"/>
          <w:szCs w:val="28"/>
        </w:rPr>
        <w:t>(библиотеке)</w:t>
      </w:r>
      <w:r w:rsidRPr="00C975CD">
        <w:rPr>
          <w:sz w:val="28"/>
          <w:szCs w:val="28"/>
        </w:rPr>
        <w:t>.</w:t>
      </w:r>
    </w:p>
    <w:p w:rsidR="001368B2" w:rsidRPr="00C975CD" w:rsidRDefault="001368B2" w:rsidP="001368B2">
      <w:pPr>
        <w:ind w:firstLine="709"/>
        <w:jc w:val="both"/>
        <w:rPr>
          <w:sz w:val="28"/>
          <w:szCs w:val="28"/>
        </w:rPr>
      </w:pPr>
      <w:r w:rsidRPr="00C975CD">
        <w:rPr>
          <w:sz w:val="28"/>
          <w:szCs w:val="28"/>
        </w:rPr>
        <w:t xml:space="preserve">- А в современном мире большое количество книг можно хранить в электронной книге и даже на этой обычной </w:t>
      </w:r>
      <w:proofErr w:type="spellStart"/>
      <w:r w:rsidRPr="00C975CD">
        <w:rPr>
          <w:sz w:val="28"/>
          <w:szCs w:val="28"/>
        </w:rPr>
        <w:t>флешке</w:t>
      </w:r>
      <w:proofErr w:type="spellEnd"/>
      <w:r w:rsidRPr="00C975CD">
        <w:rPr>
          <w:sz w:val="28"/>
          <w:szCs w:val="28"/>
        </w:rPr>
        <w:t>. А какие у меня здесь хранятся книги, я вам покажу позже.</w:t>
      </w:r>
    </w:p>
    <w:p w:rsidR="001368B2" w:rsidRPr="0058525A" w:rsidRDefault="001368B2" w:rsidP="001368B2">
      <w:pPr>
        <w:ind w:firstLine="709"/>
        <w:jc w:val="both"/>
        <w:rPr>
          <w:b/>
          <w:sz w:val="28"/>
          <w:szCs w:val="28"/>
        </w:rPr>
      </w:pPr>
    </w:p>
    <w:p w:rsidR="001368B2" w:rsidRPr="0058525A" w:rsidRDefault="001368B2" w:rsidP="001368B2">
      <w:pPr>
        <w:ind w:firstLine="709"/>
        <w:jc w:val="both"/>
        <w:rPr>
          <w:b/>
          <w:sz w:val="28"/>
          <w:szCs w:val="28"/>
        </w:rPr>
      </w:pPr>
    </w:p>
    <w:p w:rsidR="001368B2" w:rsidRPr="0058525A" w:rsidRDefault="001368B2" w:rsidP="00C975CD">
      <w:pPr>
        <w:ind w:firstLine="709"/>
        <w:jc w:val="right"/>
        <w:rPr>
          <w:b/>
          <w:sz w:val="28"/>
          <w:szCs w:val="28"/>
        </w:rPr>
      </w:pPr>
      <w:r w:rsidRPr="0058525A">
        <w:rPr>
          <w:b/>
          <w:sz w:val="28"/>
          <w:szCs w:val="28"/>
        </w:rPr>
        <w:br w:type="page"/>
      </w:r>
      <w:r w:rsidRPr="0058525A">
        <w:rPr>
          <w:b/>
          <w:sz w:val="28"/>
          <w:szCs w:val="28"/>
        </w:rPr>
        <w:lastRenderedPageBreak/>
        <w:t xml:space="preserve">Приложение </w:t>
      </w:r>
      <w:r w:rsidR="00770537">
        <w:rPr>
          <w:b/>
          <w:sz w:val="28"/>
          <w:szCs w:val="28"/>
        </w:rPr>
        <w:t>5</w:t>
      </w:r>
      <w:r w:rsidRPr="0058525A">
        <w:rPr>
          <w:b/>
          <w:sz w:val="28"/>
          <w:szCs w:val="28"/>
        </w:rPr>
        <w:t>.</w:t>
      </w:r>
    </w:p>
    <w:p w:rsidR="001368B2" w:rsidRPr="0058525A" w:rsidRDefault="001368B2" w:rsidP="001368B2">
      <w:pPr>
        <w:ind w:firstLine="709"/>
        <w:jc w:val="both"/>
        <w:rPr>
          <w:b/>
          <w:sz w:val="28"/>
          <w:szCs w:val="28"/>
        </w:rPr>
      </w:pPr>
    </w:p>
    <w:p w:rsidR="001368B2" w:rsidRPr="00C975CD" w:rsidRDefault="001368B2" w:rsidP="00C975CD">
      <w:pPr>
        <w:pStyle w:val="af0"/>
        <w:spacing w:before="0" w:beforeAutospacing="0" w:after="0" w:afterAutospacing="0"/>
        <w:jc w:val="center"/>
        <w:rPr>
          <w:b/>
          <w:bCs/>
          <w:sz w:val="28"/>
        </w:rPr>
      </w:pPr>
      <w:r w:rsidRPr="00C975CD">
        <w:rPr>
          <w:b/>
          <w:bCs/>
          <w:sz w:val="28"/>
        </w:rPr>
        <w:t>Праздник «Международный день книги»</w:t>
      </w:r>
    </w:p>
    <w:p w:rsidR="001368B2" w:rsidRPr="00C975CD" w:rsidRDefault="001368B2" w:rsidP="00C975CD">
      <w:pPr>
        <w:pStyle w:val="af0"/>
        <w:spacing w:before="0" w:beforeAutospacing="0" w:after="0" w:afterAutospacing="0"/>
        <w:jc w:val="center"/>
        <w:rPr>
          <w:b/>
          <w:bCs/>
          <w:sz w:val="28"/>
        </w:rPr>
      </w:pPr>
      <w:r w:rsidRPr="00C975CD">
        <w:rPr>
          <w:b/>
          <w:bCs/>
          <w:sz w:val="28"/>
        </w:rPr>
        <w:t>(подготовительная группа)</w:t>
      </w:r>
    </w:p>
    <w:p w:rsidR="001368B2" w:rsidRDefault="001368B2" w:rsidP="00C975CD">
      <w:pPr>
        <w:pStyle w:val="af0"/>
        <w:spacing w:before="0" w:beforeAutospacing="0" w:after="0" w:afterAutospacing="0"/>
        <w:ind w:firstLine="709"/>
        <w:jc w:val="both"/>
        <w:rPr>
          <w:sz w:val="28"/>
          <w:szCs w:val="28"/>
        </w:rPr>
      </w:pPr>
    </w:p>
    <w:p w:rsidR="001368B2" w:rsidRPr="00C975CD" w:rsidRDefault="001368B2" w:rsidP="001368B2">
      <w:pPr>
        <w:pStyle w:val="af0"/>
        <w:spacing w:before="0" w:beforeAutospacing="0" w:after="0" w:afterAutospacing="0"/>
        <w:ind w:firstLine="709"/>
        <w:jc w:val="both"/>
        <w:rPr>
          <w:sz w:val="28"/>
          <w:szCs w:val="28"/>
        </w:rPr>
      </w:pPr>
      <w:r w:rsidRPr="00C975CD">
        <w:rPr>
          <w:rStyle w:val="af2"/>
          <w:sz w:val="28"/>
          <w:szCs w:val="28"/>
          <w:bdr w:val="none" w:sz="0" w:space="0" w:color="auto" w:frame="1"/>
        </w:rPr>
        <w:t>На центральной стене - панно в виде развернутой книги, на страницах которой написаны пословицы.</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Книга – лучший друг.</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Книга подобно воде – дорогу пробьет везде.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Золото добывают из земли, а знания – из книги.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Книгу читаешь – на крыльях летаешь.</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Книга в счастье украшает, а в несчастье утешает.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Сказанное слово – </w:t>
      </w:r>
      <w:proofErr w:type="gramStart"/>
      <w:r w:rsidRPr="00C975CD">
        <w:rPr>
          <w:sz w:val="28"/>
          <w:szCs w:val="28"/>
        </w:rPr>
        <w:t>было да нет</w:t>
      </w:r>
      <w:proofErr w:type="gramEnd"/>
      <w:r w:rsidRPr="00C975CD">
        <w:rPr>
          <w:sz w:val="28"/>
          <w:szCs w:val="28"/>
        </w:rPr>
        <w:t>, а написанное живет век.</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Неграмотный как слепой, А книга глаза открывает.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 зале – дети с родителями</w:t>
      </w:r>
    </w:p>
    <w:p w:rsidR="001368B2" w:rsidRPr="00C975CD" w:rsidRDefault="001368B2" w:rsidP="001368B2">
      <w:pPr>
        <w:pStyle w:val="af0"/>
        <w:spacing w:before="0" w:beforeAutospacing="0" w:after="0" w:afterAutospacing="0"/>
        <w:ind w:firstLine="709"/>
        <w:jc w:val="both"/>
        <w:rPr>
          <w:rStyle w:val="af1"/>
          <w:sz w:val="28"/>
          <w:szCs w:val="28"/>
          <w:bdr w:val="none" w:sz="0" w:space="0" w:color="auto" w:frame="1"/>
        </w:rPr>
      </w:pP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Добрый день, дорогие ребята! Спасибо вам за то, что вы пр</w:t>
      </w:r>
      <w:r w:rsidRPr="00C975CD">
        <w:rPr>
          <w:sz w:val="28"/>
          <w:szCs w:val="28"/>
        </w:rPr>
        <w:t>и</w:t>
      </w:r>
      <w:r w:rsidRPr="00C975CD">
        <w:rPr>
          <w:sz w:val="28"/>
          <w:szCs w:val="28"/>
        </w:rPr>
        <w:t>шли на эту встречу. Сегодня мы поведем разговор о книге, ее ценности для к</w:t>
      </w:r>
      <w:r w:rsidRPr="00C975CD">
        <w:rPr>
          <w:sz w:val="28"/>
          <w:szCs w:val="28"/>
        </w:rPr>
        <w:t>а</w:t>
      </w:r>
      <w:r w:rsidRPr="00C975CD">
        <w:rPr>
          <w:sz w:val="28"/>
          <w:szCs w:val="28"/>
        </w:rPr>
        <w:t>ждого человека.</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Ребёнок.</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Мы читаем книги вместе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 папой каждый выходной.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У меня - картинок двести,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у папы - ни одной.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У меня - слоны, жирафы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Звери - все до одного,</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И бизоны, и удавы,</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у папы - никого!</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У меня - в пустыне дикой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Нарисован львиный след.</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Папу жаль. Ну что за книга,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Если в ней картинок нет!</w:t>
      </w:r>
    </w:p>
    <w:p w:rsidR="001368B2" w:rsidRPr="00C975CD" w:rsidRDefault="001368B2" w:rsidP="001368B2">
      <w:pPr>
        <w:pStyle w:val="af0"/>
        <w:spacing w:before="0" w:beforeAutospacing="0" w:after="0" w:afterAutospacing="0"/>
        <w:ind w:firstLine="709"/>
        <w:jc w:val="both"/>
        <w:rPr>
          <w:sz w:val="28"/>
          <w:szCs w:val="28"/>
        </w:rPr>
      </w:pPr>
      <w:r w:rsidRPr="00C975CD">
        <w:rPr>
          <w:rStyle w:val="af2"/>
          <w:sz w:val="28"/>
          <w:szCs w:val="28"/>
          <w:bdr w:val="none" w:sz="0" w:space="0" w:color="auto" w:frame="1"/>
        </w:rPr>
        <w:t>Ребенок читает стихотворение «Бедный папа» А. Кушнера.</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Ведущая</w:t>
      </w:r>
      <w:r w:rsidRPr="00C975CD">
        <w:rPr>
          <w:sz w:val="28"/>
          <w:szCs w:val="28"/>
        </w:rPr>
        <w:t>. Бесспорно, очень большую роль играет книга в воспитании д</w:t>
      </w:r>
      <w:r w:rsidRPr="00C975CD">
        <w:rPr>
          <w:sz w:val="28"/>
          <w:szCs w:val="28"/>
        </w:rPr>
        <w:t>е</w:t>
      </w:r>
      <w:r w:rsidRPr="00C975CD">
        <w:rPr>
          <w:sz w:val="28"/>
          <w:szCs w:val="28"/>
        </w:rPr>
        <w:t xml:space="preserve">тей. Еще М. </w:t>
      </w:r>
      <w:proofErr w:type="spellStart"/>
      <w:r w:rsidRPr="00C975CD">
        <w:rPr>
          <w:sz w:val="28"/>
          <w:szCs w:val="28"/>
        </w:rPr>
        <w:t>Егорький</w:t>
      </w:r>
      <w:proofErr w:type="spellEnd"/>
      <w:r w:rsidRPr="00C975CD">
        <w:rPr>
          <w:sz w:val="28"/>
          <w:szCs w:val="28"/>
        </w:rPr>
        <w:t xml:space="preserve"> писал: «Я, вероятно, не сумею передать достаточно ярко и убедительно, как велико было мое изумление, когда я почувствовал, что по</w:t>
      </w:r>
      <w:r w:rsidRPr="00C975CD">
        <w:rPr>
          <w:sz w:val="28"/>
          <w:szCs w:val="28"/>
        </w:rPr>
        <w:t>ч</w:t>
      </w:r>
      <w:r w:rsidRPr="00C975CD">
        <w:rPr>
          <w:sz w:val="28"/>
          <w:szCs w:val="28"/>
        </w:rPr>
        <w:t>ти каждая книга как бы открывает передо мною окно в новый неведомый мир». Эти слова писателя точно отражают желание всех взрослых подобрать такие книги нашим малышам, чтобы они служили распахнутым окном во все детские «почему». Ведь этих «почему» - десятки тысяч!</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Почему луна не падает на землю?</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Почему листья зеленые?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За что белого мишку вписали в Красную книгу?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Почему взрослые не играют в игрушки?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Где прячется эхо?</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lastRenderedPageBreak/>
        <w:t>- Отчего у елки зеленые иголки?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Кто сделал в хлебе дырочки? И на все эти вопросы мы находим ответы в книгах. Сегодня мы будем участвовать во многих интересных конкурсах.</w:t>
      </w:r>
    </w:p>
    <w:p w:rsidR="001368B2" w:rsidRPr="00C975CD" w:rsidRDefault="001368B2" w:rsidP="001368B2">
      <w:pPr>
        <w:pStyle w:val="af0"/>
        <w:spacing w:before="0" w:beforeAutospacing="0" w:after="0" w:afterAutospacing="0"/>
        <w:ind w:firstLine="709"/>
        <w:jc w:val="both"/>
        <w:rPr>
          <w:rStyle w:val="af1"/>
          <w:sz w:val="28"/>
          <w:szCs w:val="28"/>
          <w:bdr w:val="none" w:sz="0" w:space="0" w:color="auto" w:frame="1"/>
        </w:rPr>
      </w:pP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1-й конкурс. «Кто здесь был и что забыл?»</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Ведущая показывает картинки, дети называют героев сказок и саму кн</w:t>
      </w:r>
      <w:r w:rsidRPr="00C975CD">
        <w:rPr>
          <w:sz w:val="28"/>
          <w:szCs w:val="28"/>
        </w:rPr>
        <w:t>и</w:t>
      </w:r>
      <w:r w:rsidRPr="00C975CD">
        <w:rPr>
          <w:sz w:val="28"/>
          <w:szCs w:val="28"/>
        </w:rPr>
        <w:t>гу.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Тем, кто быстрее других правильно ответил, ведущая дает фишки.</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Вам предстоит встреча с загадочной гостьей. Узнать ее вам п</w:t>
      </w:r>
      <w:r w:rsidRPr="00C975CD">
        <w:rPr>
          <w:sz w:val="28"/>
          <w:szCs w:val="28"/>
        </w:rPr>
        <w:t>о</w:t>
      </w:r>
      <w:r w:rsidRPr="00C975CD">
        <w:rPr>
          <w:sz w:val="28"/>
          <w:szCs w:val="28"/>
        </w:rPr>
        <w:t>может загадка.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Ох! Ох! Ох! Ох!</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Здесь такой переполох!</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Все бегут, несутся, скачут,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Им кричат: «Куда? Куда?»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Ну а кто-то горько плачет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От досады и стыда.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Но отлично все кончается,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Все на место возвращается,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Все виновную прощают,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Сладким чаем угощают. (Федора.)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Раздается стук, входит Федора.</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Федора</w:t>
      </w:r>
      <w:r w:rsidRPr="00C975CD">
        <w:rPr>
          <w:sz w:val="28"/>
          <w:szCs w:val="28"/>
        </w:rPr>
        <w:t>. Здравствуйте, детки, здравствуйте, гости! Я уже поняла, к чему приводят неряшливость и лень.</w:t>
      </w:r>
    </w:p>
    <w:p w:rsidR="001368B2" w:rsidRPr="00C975CD" w:rsidRDefault="001368B2" w:rsidP="001368B2">
      <w:pPr>
        <w:pStyle w:val="af0"/>
        <w:spacing w:before="0" w:beforeAutospacing="0" w:after="0" w:afterAutospacing="0"/>
        <w:ind w:firstLine="709"/>
        <w:jc w:val="both"/>
        <w:rPr>
          <w:sz w:val="28"/>
          <w:szCs w:val="28"/>
        </w:rPr>
      </w:pPr>
      <w:r w:rsidRPr="00C975CD">
        <w:rPr>
          <w:rStyle w:val="af2"/>
          <w:sz w:val="28"/>
          <w:szCs w:val="28"/>
          <w:bdr w:val="none" w:sz="0" w:space="0" w:color="auto" w:frame="1"/>
        </w:rPr>
        <w:t>И ответила посуда: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«Было нам у бабы худо,</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Не любила нас она.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Запылила, закоптила,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Загубила нас она!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Оттого-то мы от бабы</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Убежали, как от жабы,</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И гуляем по полям,</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 болотам, по лугам».</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Вам нужно назвать ту посуду, которая имеется в вашем домашнем хозя</w:t>
      </w:r>
      <w:r w:rsidRPr="00C975CD">
        <w:rPr>
          <w:sz w:val="28"/>
          <w:szCs w:val="28"/>
        </w:rPr>
        <w:t>й</w:t>
      </w:r>
      <w:r w:rsidRPr="00C975CD">
        <w:rPr>
          <w:sz w:val="28"/>
          <w:szCs w:val="28"/>
        </w:rPr>
        <w:t>стве. Называйте ласково, чтобы посуда от вас не сбежала.</w:t>
      </w:r>
    </w:p>
    <w:p w:rsidR="001368B2" w:rsidRPr="00C975CD" w:rsidRDefault="001368B2" w:rsidP="001368B2">
      <w:pPr>
        <w:pStyle w:val="af0"/>
        <w:spacing w:before="0" w:beforeAutospacing="0" w:after="0" w:afterAutospacing="0"/>
        <w:ind w:firstLine="709"/>
        <w:jc w:val="both"/>
        <w:rPr>
          <w:sz w:val="28"/>
          <w:szCs w:val="28"/>
        </w:rPr>
      </w:pPr>
      <w:r w:rsidRPr="00C975CD">
        <w:rPr>
          <w:rStyle w:val="af2"/>
          <w:sz w:val="28"/>
          <w:szCs w:val="28"/>
          <w:bdr w:val="none" w:sz="0" w:space="0" w:color="auto" w:frame="1"/>
        </w:rPr>
        <w:t>Дети называют посуду ласково.</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Федора</w:t>
      </w:r>
      <w:r w:rsidRPr="00C975CD">
        <w:rPr>
          <w:sz w:val="28"/>
          <w:szCs w:val="28"/>
        </w:rPr>
        <w:t>. Теперь я очень часто мою посуду, и никто не обижается на меня. Посмотрите на меня: я не замарашка, а чистенькая и аккуратная старушка. Знаю я, что вы любите отгадывать загадки. Отгадайте и мои сказочные загадки. (Достает книги и загадывает загадки к каждой из них.)</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Книжку, ребята,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 руках я держу.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как называется,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Вам не скажу.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Но все же вы сейчас</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Догадайтесь сами...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lastRenderedPageBreak/>
        <w:t>Вот дедушка в лодке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Поплыл за дровами.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вот островок</w:t>
      </w:r>
    </w:p>
    <w:p w:rsidR="001368B2" w:rsidRPr="00C975CD" w:rsidRDefault="001368B2" w:rsidP="001368B2">
      <w:pPr>
        <w:pStyle w:val="af0"/>
        <w:spacing w:before="0" w:beforeAutospacing="0" w:after="0" w:afterAutospacing="0"/>
        <w:ind w:firstLine="709"/>
        <w:jc w:val="both"/>
        <w:rPr>
          <w:sz w:val="28"/>
          <w:szCs w:val="28"/>
        </w:rPr>
      </w:pPr>
      <w:proofErr w:type="gramStart"/>
      <w:r w:rsidRPr="00C975CD">
        <w:rPr>
          <w:sz w:val="28"/>
          <w:szCs w:val="28"/>
        </w:rPr>
        <w:t>Небольшой на воде,</w:t>
      </w:r>
      <w:proofErr w:type="gramEnd"/>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Зверушки на нем,</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Ой, зверушки в беде!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Вода прибывает,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Зверушек несет.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Но дедушка добрый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Сейчас их спасет.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Усядется в лодку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Команда косая,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книжка, ребята,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Про деда... (</w:t>
      </w:r>
      <w:proofErr w:type="spellStart"/>
      <w:r w:rsidRPr="00C975CD">
        <w:rPr>
          <w:sz w:val="28"/>
          <w:szCs w:val="28"/>
        </w:rPr>
        <w:t>Мазая</w:t>
      </w:r>
      <w:proofErr w:type="spellEnd"/>
      <w:r w:rsidRPr="00C975CD">
        <w:rPr>
          <w:sz w:val="28"/>
          <w:szCs w:val="28"/>
        </w:rPr>
        <w:t>.)</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еще про кого? (Про зайцев.)</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 этой книге именины,</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Много было там гостей.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Но на этих именинах</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Появился вдруг злодей.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Он хотел убить хозяйку,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Чуть ее не погубил.</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Но коварному злодею</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Кто-то голову срубил.</w:t>
      </w:r>
    </w:p>
    <w:p w:rsidR="001368B2" w:rsidRPr="00C975CD" w:rsidRDefault="001368B2" w:rsidP="001368B2">
      <w:pPr>
        <w:pStyle w:val="af0"/>
        <w:spacing w:before="0" w:beforeAutospacing="0" w:after="0" w:afterAutospacing="0"/>
        <w:ind w:firstLine="709"/>
        <w:jc w:val="both"/>
        <w:rPr>
          <w:sz w:val="28"/>
          <w:szCs w:val="28"/>
        </w:rPr>
      </w:pPr>
      <w:proofErr w:type="gramStart"/>
      <w:r w:rsidRPr="00C975CD">
        <w:rPr>
          <w:sz w:val="28"/>
          <w:szCs w:val="28"/>
        </w:rPr>
        <w:t>(К. Чуковский.</w:t>
      </w:r>
      <w:proofErr w:type="gramEnd"/>
      <w:r w:rsidRPr="00C975CD">
        <w:rPr>
          <w:sz w:val="28"/>
          <w:szCs w:val="28"/>
        </w:rPr>
        <w:t xml:space="preserve"> «Муха-цокотуха».)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Перед волком не дрожал,</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От медведя убежал,</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лисице на зубок</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Все же попался... (Колобок.)</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Летела стрела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И попала в болото.</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 в этом болоте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Поймал ее кто-то.</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 распростился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 зеленою кожей,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Стал мигом </w:t>
      </w:r>
      <w:proofErr w:type="gramStart"/>
      <w:r w:rsidRPr="00C975CD">
        <w:rPr>
          <w:sz w:val="28"/>
          <w:szCs w:val="28"/>
        </w:rPr>
        <w:t>красивою</w:t>
      </w:r>
      <w:proofErr w:type="gramEnd"/>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И пригожей? (Царевна-лягушка.)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Помогла нам яблонька,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Помогла нам печка,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Помогла хорошая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Голубая речка.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Все нам помогали,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lastRenderedPageBreak/>
        <w:t>Все нас укрывали,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 матушке и батюшке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Мы домой попали.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 унес братишку?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Назовите книжку. («Гуси-лебеди».)</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Федора</w:t>
      </w:r>
      <w:r w:rsidRPr="00C975CD">
        <w:rPr>
          <w:sz w:val="28"/>
          <w:szCs w:val="28"/>
        </w:rPr>
        <w:t>. Вижу, вы очень любите сказки, поэтому правильно отгадали все загадки. Молодцы!</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Сидит в корзине девочка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У мишки за спиной.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Он, сам того не ведая,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Несет ее домой.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 отгадал загадку?</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Тогда скорей ответь:</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Названье этой сказки... («Маша и медведь».)</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Девочка хорошая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По лесу идет.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Но не знает девочка,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Что опасность ждет.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Кто-то страшный встретится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Девочке сейчас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За кустами светится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Пара </w:t>
      </w:r>
      <w:proofErr w:type="gramStart"/>
      <w:r w:rsidRPr="00C975CD">
        <w:rPr>
          <w:sz w:val="28"/>
          <w:szCs w:val="28"/>
        </w:rPr>
        <w:t>злющих</w:t>
      </w:r>
      <w:proofErr w:type="gramEnd"/>
      <w:r w:rsidRPr="00C975CD">
        <w:rPr>
          <w:sz w:val="28"/>
          <w:szCs w:val="28"/>
        </w:rPr>
        <w:t xml:space="preserve"> глаз.</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 же эта девочка?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 же этот зверь?</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На загадку можешь</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Отвечать теперь. (Красная Шапочка.)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Сейчас потолкуем</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 сказке другой.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Тут синее море, там берег морской.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Старик выйдет к морю,</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Он невод забросит,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Кого-то поймает</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И что-то попросит. («Сказка о рыбаке и рыбке».)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 xml:space="preserve"> </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Возле леса на опушке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Трое их живет в избушке.</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Там три стула и три кружки.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Три кровати, три подушки.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Угадай-ка без подсказки,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Кто герои этой сказки? (Три медведя.)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Федора прощается и уходит.</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Ведущая</w:t>
      </w:r>
      <w:r w:rsidRPr="00C975CD">
        <w:rPr>
          <w:sz w:val="28"/>
          <w:szCs w:val="28"/>
        </w:rPr>
        <w:t xml:space="preserve">. А теперь я прочитаю вам отрывок из произведения. Скажите, как оно называется, кто его автор? </w:t>
      </w:r>
      <w:proofErr w:type="gramStart"/>
      <w:r w:rsidRPr="00C975CD">
        <w:rPr>
          <w:sz w:val="28"/>
          <w:szCs w:val="28"/>
        </w:rPr>
        <w:t xml:space="preserve">(Читает отрывок из нанайской народной </w:t>
      </w:r>
      <w:r w:rsidRPr="00C975CD">
        <w:rPr>
          <w:sz w:val="28"/>
          <w:szCs w:val="28"/>
        </w:rPr>
        <w:lastRenderedPageBreak/>
        <w:t>сказки «</w:t>
      </w:r>
      <w:proofErr w:type="spellStart"/>
      <w:r w:rsidRPr="00C975CD">
        <w:rPr>
          <w:sz w:val="28"/>
          <w:szCs w:val="28"/>
        </w:rPr>
        <w:t>Айога</w:t>
      </w:r>
      <w:proofErr w:type="spellEnd"/>
      <w:r w:rsidRPr="00C975CD">
        <w:rPr>
          <w:sz w:val="28"/>
          <w:szCs w:val="28"/>
        </w:rPr>
        <w:t>».</w:t>
      </w:r>
      <w:proofErr w:type="gramEnd"/>
      <w:r w:rsidRPr="00C975CD">
        <w:rPr>
          <w:sz w:val="28"/>
          <w:szCs w:val="28"/>
        </w:rPr>
        <w:t xml:space="preserve"> </w:t>
      </w:r>
      <w:proofErr w:type="gramStart"/>
      <w:r w:rsidRPr="00C975CD">
        <w:rPr>
          <w:sz w:val="28"/>
          <w:szCs w:val="28"/>
        </w:rPr>
        <w:t>Дети отвечают.)</w:t>
      </w:r>
      <w:proofErr w:type="gramEnd"/>
      <w:r w:rsidRPr="00C975CD">
        <w:rPr>
          <w:sz w:val="28"/>
          <w:szCs w:val="28"/>
        </w:rPr>
        <w:t xml:space="preserve"> Поиграем в сказочное лото. Я называю первое слово - а вы отгадываете полное название сказки.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Сивка...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Конек...</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Мороз...</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Гуси...</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Красная...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Аленький...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Бременские...</w:t>
      </w:r>
    </w:p>
    <w:p w:rsidR="001368B2" w:rsidRPr="00C975CD" w:rsidRDefault="001368B2" w:rsidP="001368B2">
      <w:pPr>
        <w:pStyle w:val="af0"/>
        <w:spacing w:before="0" w:beforeAutospacing="0" w:after="0" w:afterAutospacing="0"/>
        <w:ind w:firstLine="709"/>
        <w:jc w:val="both"/>
        <w:rPr>
          <w:sz w:val="28"/>
          <w:szCs w:val="28"/>
        </w:rPr>
      </w:pPr>
      <w:proofErr w:type="spellStart"/>
      <w:r w:rsidRPr="00C975CD">
        <w:rPr>
          <w:sz w:val="28"/>
          <w:szCs w:val="28"/>
        </w:rPr>
        <w:t>Заюшкино</w:t>
      </w:r>
      <w:proofErr w:type="spellEnd"/>
      <w:r w:rsidRPr="00C975CD">
        <w:rPr>
          <w:sz w:val="28"/>
          <w:szCs w:val="28"/>
        </w:rPr>
        <w:t>...</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Гадкий...</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Царевна...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Мальчик...</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Крошечка...</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Цветик...</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Мертвая...</w:t>
      </w:r>
    </w:p>
    <w:p w:rsidR="001368B2" w:rsidRPr="00C975CD" w:rsidRDefault="001368B2" w:rsidP="001368B2">
      <w:pPr>
        <w:pStyle w:val="af0"/>
        <w:spacing w:before="0" w:beforeAutospacing="0" w:after="0" w:afterAutospacing="0"/>
        <w:ind w:firstLine="709"/>
        <w:jc w:val="both"/>
        <w:rPr>
          <w:sz w:val="28"/>
          <w:szCs w:val="28"/>
        </w:rPr>
      </w:pPr>
      <w:r w:rsidRPr="00C975CD">
        <w:rPr>
          <w:sz w:val="28"/>
          <w:szCs w:val="28"/>
        </w:rPr>
        <w:t>Доктор...</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2-й конкурс. «Собери сказки по картинкам».</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Ведущая</w:t>
      </w:r>
      <w:r w:rsidRPr="00C975CD">
        <w:rPr>
          <w:sz w:val="28"/>
          <w:szCs w:val="28"/>
        </w:rPr>
        <w:t>. Мы хорошо потрудились, настало время отдохнуть. Объявляю - танцуют все!</w:t>
      </w:r>
    </w:p>
    <w:p w:rsidR="001368B2" w:rsidRPr="00C975CD" w:rsidRDefault="001368B2" w:rsidP="001368B2">
      <w:pPr>
        <w:pStyle w:val="af0"/>
        <w:spacing w:before="0" w:beforeAutospacing="0" w:after="0" w:afterAutospacing="0"/>
        <w:ind w:firstLine="709"/>
        <w:jc w:val="both"/>
        <w:rPr>
          <w:sz w:val="28"/>
          <w:szCs w:val="28"/>
        </w:rPr>
      </w:pPr>
      <w:r w:rsidRPr="00C975CD">
        <w:rPr>
          <w:rStyle w:val="af2"/>
          <w:sz w:val="28"/>
          <w:szCs w:val="28"/>
          <w:bdr w:val="none" w:sz="0" w:space="0" w:color="auto" w:frame="1"/>
        </w:rPr>
        <w:t xml:space="preserve">Исполняется «Парная полька», музыка Ю. </w:t>
      </w:r>
      <w:proofErr w:type="spellStart"/>
      <w:r w:rsidRPr="00C975CD">
        <w:rPr>
          <w:rStyle w:val="af2"/>
          <w:sz w:val="28"/>
          <w:szCs w:val="28"/>
          <w:bdr w:val="none" w:sz="0" w:space="0" w:color="auto" w:frame="1"/>
        </w:rPr>
        <w:t>Чичкова</w:t>
      </w:r>
      <w:proofErr w:type="spellEnd"/>
      <w:r w:rsidRPr="00C975CD">
        <w:rPr>
          <w:rStyle w:val="af2"/>
          <w:sz w:val="28"/>
          <w:szCs w:val="28"/>
          <w:bdr w:val="none" w:sz="0" w:space="0" w:color="auto" w:frame="1"/>
        </w:rPr>
        <w:t>.</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Ведущая</w:t>
      </w:r>
      <w:r w:rsidRPr="00C975CD">
        <w:rPr>
          <w:sz w:val="28"/>
          <w:szCs w:val="28"/>
        </w:rPr>
        <w:t>. Книжки - лучшие друзья...</w:t>
      </w:r>
    </w:p>
    <w:p w:rsidR="001368B2" w:rsidRPr="00C975CD" w:rsidRDefault="001368B2" w:rsidP="001368B2">
      <w:pPr>
        <w:pStyle w:val="af0"/>
        <w:spacing w:before="0" w:beforeAutospacing="0" w:after="0" w:afterAutospacing="0"/>
        <w:ind w:firstLine="709"/>
        <w:jc w:val="both"/>
        <w:rPr>
          <w:sz w:val="28"/>
          <w:szCs w:val="28"/>
        </w:rPr>
      </w:pPr>
      <w:r w:rsidRPr="00C975CD">
        <w:rPr>
          <w:rStyle w:val="af1"/>
          <w:sz w:val="28"/>
          <w:szCs w:val="28"/>
          <w:bdr w:val="none" w:sz="0" w:space="0" w:color="auto" w:frame="1"/>
        </w:rPr>
        <w:t>Дети</w:t>
      </w:r>
      <w:r w:rsidRPr="00C975CD">
        <w:rPr>
          <w:sz w:val="28"/>
          <w:szCs w:val="28"/>
        </w:rPr>
        <w:t>. Нам без книг прожить нельзя!</w:t>
      </w:r>
    </w:p>
    <w:p w:rsidR="001368B2" w:rsidRPr="00C975CD" w:rsidRDefault="001368B2" w:rsidP="001368B2">
      <w:pPr>
        <w:pStyle w:val="af0"/>
        <w:spacing w:before="0" w:beforeAutospacing="0" w:after="0" w:afterAutospacing="0"/>
        <w:ind w:firstLine="709"/>
        <w:jc w:val="both"/>
        <w:rPr>
          <w:sz w:val="28"/>
          <w:szCs w:val="28"/>
        </w:rPr>
      </w:pPr>
      <w:r w:rsidRPr="00C975CD">
        <w:rPr>
          <w:rStyle w:val="af2"/>
          <w:sz w:val="28"/>
          <w:szCs w:val="28"/>
          <w:bdr w:val="none" w:sz="0" w:space="0" w:color="auto" w:frame="1"/>
        </w:rPr>
        <w:t>Дети уходят из зала.</w:t>
      </w:r>
    </w:p>
    <w:p w:rsidR="001368B2" w:rsidRPr="00C975CD" w:rsidRDefault="001368B2" w:rsidP="001368B2">
      <w:pPr>
        <w:ind w:firstLine="709"/>
        <w:jc w:val="both"/>
        <w:rPr>
          <w:b/>
          <w:sz w:val="28"/>
          <w:szCs w:val="28"/>
        </w:rPr>
      </w:pPr>
    </w:p>
    <w:p w:rsidR="001368B2" w:rsidRPr="0058525A" w:rsidRDefault="001368B2" w:rsidP="001368B2">
      <w:pPr>
        <w:ind w:firstLine="709"/>
        <w:jc w:val="both"/>
        <w:rPr>
          <w:b/>
          <w:sz w:val="28"/>
          <w:szCs w:val="28"/>
        </w:rPr>
      </w:pPr>
    </w:p>
    <w:p w:rsidR="001368B2" w:rsidRPr="0058525A" w:rsidRDefault="001368B2" w:rsidP="00C975CD">
      <w:pPr>
        <w:ind w:firstLine="709"/>
        <w:jc w:val="right"/>
        <w:rPr>
          <w:b/>
          <w:sz w:val="28"/>
          <w:szCs w:val="28"/>
        </w:rPr>
      </w:pPr>
      <w:r w:rsidRPr="0058525A">
        <w:rPr>
          <w:b/>
          <w:sz w:val="28"/>
          <w:szCs w:val="28"/>
        </w:rPr>
        <w:br w:type="page"/>
      </w:r>
      <w:r w:rsidRPr="0058525A">
        <w:rPr>
          <w:b/>
          <w:sz w:val="28"/>
          <w:szCs w:val="28"/>
        </w:rPr>
        <w:lastRenderedPageBreak/>
        <w:t xml:space="preserve">Приложение </w:t>
      </w:r>
      <w:r w:rsidR="00770537">
        <w:rPr>
          <w:b/>
          <w:sz w:val="28"/>
          <w:szCs w:val="28"/>
        </w:rPr>
        <w:t>6</w:t>
      </w:r>
      <w:r w:rsidRPr="0058525A">
        <w:rPr>
          <w:b/>
          <w:sz w:val="28"/>
          <w:szCs w:val="28"/>
        </w:rPr>
        <w:t>.</w:t>
      </w:r>
    </w:p>
    <w:p w:rsidR="001368B2" w:rsidRDefault="001368B2" w:rsidP="001368B2">
      <w:pPr>
        <w:pStyle w:val="af0"/>
        <w:spacing w:before="0" w:beforeAutospacing="0" w:after="0" w:afterAutospacing="0"/>
        <w:jc w:val="center"/>
        <w:rPr>
          <w:b/>
          <w:bCs/>
          <w:sz w:val="28"/>
        </w:rPr>
      </w:pPr>
    </w:p>
    <w:p w:rsidR="001368B2" w:rsidRDefault="001368B2" w:rsidP="001368B2">
      <w:pPr>
        <w:pStyle w:val="af0"/>
        <w:spacing w:before="0" w:beforeAutospacing="0" w:after="0" w:afterAutospacing="0"/>
        <w:jc w:val="center"/>
        <w:rPr>
          <w:b/>
          <w:bCs/>
          <w:sz w:val="28"/>
        </w:rPr>
      </w:pPr>
      <w:r>
        <w:rPr>
          <w:b/>
          <w:bCs/>
          <w:sz w:val="28"/>
        </w:rPr>
        <w:t>Развлечение «Чтение – праздник души!»</w:t>
      </w:r>
    </w:p>
    <w:p w:rsidR="001368B2" w:rsidRDefault="001368B2" w:rsidP="001368B2">
      <w:pPr>
        <w:pStyle w:val="af0"/>
        <w:spacing w:before="0" w:beforeAutospacing="0" w:after="0" w:afterAutospacing="0"/>
        <w:jc w:val="center"/>
        <w:rPr>
          <w:b/>
          <w:bCs/>
          <w:sz w:val="28"/>
        </w:rPr>
      </w:pPr>
      <w:r>
        <w:rPr>
          <w:b/>
          <w:bCs/>
          <w:sz w:val="28"/>
        </w:rPr>
        <w:t>(подготовительная группа)</w:t>
      </w:r>
    </w:p>
    <w:p w:rsidR="001368B2" w:rsidRPr="00173BA8" w:rsidRDefault="001368B2" w:rsidP="001368B2">
      <w:pPr>
        <w:pStyle w:val="af0"/>
        <w:spacing w:before="0" w:beforeAutospacing="0" w:after="0" w:afterAutospacing="0"/>
        <w:jc w:val="center"/>
        <w:rPr>
          <w:b/>
          <w:bCs/>
          <w:sz w:val="28"/>
        </w:rPr>
      </w:pPr>
    </w:p>
    <w:p w:rsidR="001368B2" w:rsidRDefault="001368B2" w:rsidP="001368B2">
      <w:pPr>
        <w:pStyle w:val="af0"/>
        <w:spacing w:before="0" w:beforeAutospacing="0" w:after="0" w:afterAutospacing="0"/>
        <w:ind w:firstLine="709"/>
        <w:jc w:val="both"/>
        <w:rPr>
          <w:sz w:val="28"/>
          <w:szCs w:val="28"/>
        </w:rPr>
      </w:pPr>
      <w:r w:rsidRPr="00C975CD">
        <w:rPr>
          <w:rStyle w:val="af1"/>
          <w:sz w:val="28"/>
          <w:u w:val="single"/>
          <w:bdr w:val="none" w:sz="0" w:space="0" w:color="auto" w:frame="1"/>
        </w:rPr>
        <w:t>Цель</w:t>
      </w:r>
      <w:r w:rsidRPr="00C975CD">
        <w:rPr>
          <w:rStyle w:val="af1"/>
          <w:sz w:val="28"/>
          <w:bdr w:val="none" w:sz="0" w:space="0" w:color="auto" w:frame="1"/>
        </w:rPr>
        <w:t xml:space="preserve">: </w:t>
      </w:r>
      <w:r w:rsidRPr="00C975CD">
        <w:rPr>
          <w:rStyle w:val="af1"/>
          <w:b w:val="0"/>
          <w:sz w:val="28"/>
          <w:szCs w:val="28"/>
          <w:bdr w:val="none" w:sz="0" w:space="0" w:color="auto" w:frame="1"/>
        </w:rPr>
        <w:t>Познакомить детей</w:t>
      </w:r>
      <w:r w:rsidRPr="00C975CD">
        <w:rPr>
          <w:sz w:val="28"/>
          <w:szCs w:val="28"/>
        </w:rPr>
        <w:t xml:space="preserve"> с работой библиотеки, закреплять правила культурного обращения с книгой, поведения в библиотеке и книжном уголке. Поддерживать интерес </w:t>
      </w:r>
      <w:r w:rsidRPr="00C975CD">
        <w:rPr>
          <w:rStyle w:val="af1"/>
          <w:b w:val="0"/>
          <w:sz w:val="28"/>
          <w:szCs w:val="28"/>
          <w:bdr w:val="none" w:sz="0" w:space="0" w:color="auto" w:frame="1"/>
        </w:rPr>
        <w:t>детей к книгам</w:t>
      </w:r>
      <w:r w:rsidRPr="00C975CD">
        <w:rPr>
          <w:sz w:val="28"/>
          <w:szCs w:val="28"/>
        </w:rPr>
        <w:t>, литературным и фольклорным произв</w:t>
      </w:r>
      <w:r w:rsidRPr="00C975CD">
        <w:rPr>
          <w:sz w:val="28"/>
          <w:szCs w:val="28"/>
        </w:rPr>
        <w:t>е</w:t>
      </w:r>
      <w:r w:rsidRPr="00C975CD">
        <w:rPr>
          <w:sz w:val="28"/>
          <w:szCs w:val="28"/>
        </w:rPr>
        <w:t>дениям различной тематики.</w:t>
      </w:r>
    </w:p>
    <w:p w:rsidR="001368B2" w:rsidRPr="0058525A" w:rsidRDefault="001368B2" w:rsidP="001368B2">
      <w:pPr>
        <w:pStyle w:val="af0"/>
        <w:spacing w:before="0" w:beforeAutospacing="0" w:after="0" w:afterAutospacing="0"/>
        <w:ind w:firstLine="709"/>
        <w:jc w:val="both"/>
        <w:rPr>
          <w:sz w:val="28"/>
          <w:szCs w:val="28"/>
        </w:rPr>
      </w:pPr>
      <w:r w:rsidRPr="00173BA8">
        <w:rPr>
          <w:b/>
          <w:sz w:val="28"/>
          <w:szCs w:val="28"/>
          <w:u w:val="single"/>
        </w:rPr>
        <w:t>Предварительная работа:</w:t>
      </w:r>
      <w:r>
        <w:rPr>
          <w:sz w:val="28"/>
          <w:szCs w:val="28"/>
        </w:rPr>
        <w:t xml:space="preserve"> экскурсия в библиотеку</w:t>
      </w:r>
    </w:p>
    <w:p w:rsidR="001368B2" w:rsidRDefault="001368B2" w:rsidP="001368B2">
      <w:pPr>
        <w:pStyle w:val="af0"/>
        <w:spacing w:before="0" w:beforeAutospacing="0" w:after="0" w:afterAutospacing="0"/>
        <w:ind w:firstLine="709"/>
        <w:jc w:val="both"/>
        <w:rPr>
          <w:rStyle w:val="af1"/>
          <w:u w:val="single"/>
          <w:bdr w:val="none" w:sz="0" w:space="0" w:color="auto" w:frame="1"/>
        </w:rPr>
      </w:pPr>
    </w:p>
    <w:p w:rsidR="001368B2" w:rsidRPr="0058525A" w:rsidRDefault="001368B2" w:rsidP="001368B2">
      <w:pPr>
        <w:pStyle w:val="af0"/>
        <w:spacing w:before="0" w:beforeAutospacing="0" w:after="0" w:afterAutospacing="0"/>
        <w:ind w:firstLine="709"/>
        <w:jc w:val="both"/>
        <w:rPr>
          <w:sz w:val="28"/>
          <w:szCs w:val="28"/>
        </w:rPr>
      </w:pPr>
      <w:r w:rsidRPr="0058525A">
        <w:rPr>
          <w:rStyle w:val="af1"/>
          <w:u w:val="single"/>
          <w:bdr w:val="none" w:sz="0" w:space="0" w:color="auto" w:frame="1"/>
        </w:rPr>
        <w:t>Ход</w:t>
      </w:r>
      <w:r w:rsidRPr="0058525A">
        <w:rPr>
          <w:rStyle w:val="af1"/>
          <w:bdr w:val="none" w:sz="0" w:space="0" w:color="auto" w:frame="1"/>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Снаружи смотришь – он как дом.</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Но нет жильцов обычных в нем.</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нем книги интересные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Стоят рядами тесными.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На длинных полках вдоль стены</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Вместились сказки старины</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И </w:t>
      </w:r>
      <w:proofErr w:type="spellStart"/>
      <w:r w:rsidRPr="0058525A">
        <w:rPr>
          <w:sz w:val="28"/>
          <w:szCs w:val="28"/>
        </w:rPr>
        <w:t>Черномор</w:t>
      </w:r>
      <w:proofErr w:type="spellEnd"/>
      <w:r w:rsidRPr="0058525A">
        <w:rPr>
          <w:sz w:val="28"/>
          <w:szCs w:val="28"/>
        </w:rPr>
        <w:t xml:space="preserve">, и царь </w:t>
      </w:r>
      <w:proofErr w:type="spellStart"/>
      <w:r w:rsidRPr="0058525A">
        <w:rPr>
          <w:sz w:val="28"/>
          <w:szCs w:val="28"/>
        </w:rPr>
        <w:t>Гвидон</w:t>
      </w:r>
      <w:proofErr w:type="spellEnd"/>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И добрый дед </w:t>
      </w:r>
      <w:proofErr w:type="spellStart"/>
      <w:r w:rsidRPr="0058525A">
        <w:rPr>
          <w:sz w:val="28"/>
          <w:szCs w:val="28"/>
        </w:rPr>
        <w:t>Мазай</w:t>
      </w:r>
      <w:proofErr w:type="spellEnd"/>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Как называют этот дом?</w:t>
      </w:r>
    </w:p>
    <w:p w:rsidR="001368B2" w:rsidRPr="0058525A" w:rsidRDefault="001368B2" w:rsidP="001368B2">
      <w:pPr>
        <w:pStyle w:val="af0"/>
        <w:spacing w:before="0" w:beforeAutospacing="0" w:after="0" w:afterAutospacing="0"/>
        <w:ind w:firstLine="709"/>
        <w:jc w:val="both"/>
        <w:rPr>
          <w:sz w:val="28"/>
          <w:szCs w:val="28"/>
        </w:rPr>
      </w:pPr>
      <w:proofErr w:type="gramStart"/>
      <w:r w:rsidRPr="0058525A">
        <w:rPr>
          <w:sz w:val="28"/>
          <w:szCs w:val="28"/>
        </w:rPr>
        <w:t>Попробуй</w:t>
      </w:r>
      <w:proofErr w:type="gramEnd"/>
      <w:r w:rsidRPr="0058525A">
        <w:rPr>
          <w:sz w:val="28"/>
          <w:szCs w:val="28"/>
        </w:rPr>
        <w:t xml:space="preserve"> отгадай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Дети</w:t>
      </w:r>
      <w:r w:rsidRPr="0058525A">
        <w:rPr>
          <w:sz w:val="28"/>
          <w:szCs w:val="28"/>
        </w:rPr>
        <w:t>: Это библиотека.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Библиотеки появились давно. С тех пор, как люди научились писать. Все, что они узнавали нового о жизни на Земле, они доверяли книгам. Книги собирали в одном месте и бережно хранили. Так появились библиотеки. В библиотеке хранится очень много разных, интересных книг. Книги молча стоят на книжных полках и ждут своих</w:t>
      </w:r>
      <w:r>
        <w:rPr>
          <w:sz w:val="28"/>
          <w:szCs w:val="28"/>
        </w:rPr>
        <w:t xml:space="preserve"> </w:t>
      </w:r>
      <w:r w:rsidRPr="00173BA8">
        <w:rPr>
          <w:rStyle w:val="af1"/>
          <w:b w:val="0"/>
          <w:bdr w:val="none" w:sz="0" w:space="0" w:color="auto" w:frame="1"/>
        </w:rPr>
        <w:t>читателей</w:t>
      </w:r>
      <w:r w:rsidRPr="0058525A">
        <w:rPr>
          <w:sz w:val="28"/>
          <w:szCs w:val="28"/>
        </w:rPr>
        <w:t>. Подойдёт</w:t>
      </w:r>
      <w:r>
        <w:rPr>
          <w:sz w:val="28"/>
          <w:szCs w:val="28"/>
        </w:rPr>
        <w:t xml:space="preserve"> </w:t>
      </w:r>
      <w:r w:rsidRPr="00173BA8">
        <w:rPr>
          <w:rStyle w:val="af1"/>
          <w:b w:val="0"/>
          <w:bdr w:val="none" w:sz="0" w:space="0" w:color="auto" w:frame="1"/>
        </w:rPr>
        <w:t>читатель к полке</w:t>
      </w:r>
      <w:r w:rsidRPr="0058525A">
        <w:rPr>
          <w:sz w:val="28"/>
          <w:szCs w:val="28"/>
        </w:rPr>
        <w:t>, возьмёт в руки книгу, откроет страницу и унесётся в сказочный мир, в котором живут добрые и злые волшебники, смелые герои, веселые и озорные мальчи</w:t>
      </w:r>
      <w:r w:rsidRPr="0058525A">
        <w:rPr>
          <w:sz w:val="28"/>
          <w:szCs w:val="28"/>
        </w:rPr>
        <w:t>ш</w:t>
      </w:r>
      <w:r w:rsidRPr="0058525A">
        <w:rPr>
          <w:sz w:val="28"/>
          <w:szCs w:val="28"/>
        </w:rPr>
        <w:t>ки и девчонки.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библиотеке столько книг, внимательно всмотрись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Здесь тысячи друзей твоих на полках собрались.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А какие же книги живут в библиотеке?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Серьезные, учебные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Веселые, волшебные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Короткие и длинные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Новые, старинные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Про море и про лес</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 картинками и без.</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Я для вас, ребята, приготовила самые лучшие</w:t>
      </w:r>
      <w:r>
        <w:rPr>
          <w:sz w:val="28"/>
          <w:szCs w:val="28"/>
        </w:rPr>
        <w:t xml:space="preserve"> </w:t>
      </w:r>
      <w:r w:rsidRPr="0058525A">
        <w:rPr>
          <w:sz w:val="28"/>
          <w:szCs w:val="28"/>
          <w:u w:val="single"/>
          <w:bdr w:val="none" w:sz="0" w:space="0" w:color="auto" w:frame="1"/>
        </w:rPr>
        <w:t>книжки</w:t>
      </w:r>
      <w:r w:rsidRPr="0058525A">
        <w:rPr>
          <w:sz w:val="28"/>
          <w:szCs w:val="28"/>
        </w:rPr>
        <w:t>: самые весёлые, самые красивые, самые умные</w:t>
      </w:r>
      <w:r>
        <w:rPr>
          <w:sz w:val="28"/>
          <w:szCs w:val="28"/>
        </w:rPr>
        <w:t xml:space="preserve"> </w:t>
      </w:r>
      <w:r w:rsidRPr="0058525A">
        <w:rPr>
          <w:i/>
          <w:iCs/>
          <w:sz w:val="28"/>
          <w:szCs w:val="28"/>
          <w:bdr w:val="none" w:sz="0" w:space="0" w:color="auto" w:frame="1"/>
        </w:rPr>
        <w:t>(Оглядывается)</w:t>
      </w:r>
      <w:r w:rsidRPr="0058525A">
        <w:rPr>
          <w:sz w:val="28"/>
          <w:szCs w:val="28"/>
        </w:rPr>
        <w:t>. Но где же книжки? Они только что были здесь.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Звучит музыка.</w:t>
      </w:r>
      <w:r>
        <w:rPr>
          <w:sz w:val="28"/>
          <w:szCs w:val="28"/>
        </w:rPr>
        <w:t xml:space="preserve"> </w:t>
      </w:r>
      <w:r w:rsidRPr="0058525A">
        <w:rPr>
          <w:i/>
          <w:iCs/>
          <w:sz w:val="28"/>
          <w:szCs w:val="28"/>
          <w:bdr w:val="none" w:sz="0" w:space="0" w:color="auto" w:frame="1"/>
        </w:rPr>
        <w:t>(Появляется Кикимора)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lastRenderedPageBreak/>
        <w:t>Кикимора</w:t>
      </w:r>
      <w:r w:rsidRPr="0058525A">
        <w:rPr>
          <w:sz w:val="28"/>
          <w:szCs w:val="28"/>
        </w:rPr>
        <w:t>: Ха-ха! Никаких книжек вы не найдёте, и все</w:t>
      </w:r>
      <w:r>
        <w:rPr>
          <w:sz w:val="28"/>
          <w:szCs w:val="28"/>
        </w:rPr>
        <w:t xml:space="preserve"> </w:t>
      </w:r>
      <w:r w:rsidRPr="00173BA8">
        <w:rPr>
          <w:rStyle w:val="af1"/>
          <w:b w:val="0"/>
          <w:bdr w:val="none" w:sz="0" w:space="0" w:color="auto" w:frame="1"/>
        </w:rPr>
        <w:t>праздники отмен</w:t>
      </w:r>
      <w:r w:rsidRPr="00173BA8">
        <w:rPr>
          <w:rStyle w:val="af1"/>
          <w:b w:val="0"/>
          <w:bdr w:val="none" w:sz="0" w:space="0" w:color="auto" w:frame="1"/>
        </w:rPr>
        <w:t>я</w:t>
      </w:r>
      <w:r w:rsidRPr="00173BA8">
        <w:rPr>
          <w:rStyle w:val="af1"/>
          <w:b w:val="0"/>
          <w:bdr w:val="none" w:sz="0" w:space="0" w:color="auto" w:frame="1"/>
        </w:rPr>
        <w:t>ются</w:t>
      </w:r>
      <w:r w:rsidRPr="00173BA8">
        <w:rPr>
          <w:b/>
          <w:sz w:val="28"/>
          <w:szCs w:val="28"/>
        </w:rPr>
        <w:t>.</w:t>
      </w:r>
      <w:r w:rsidRPr="0058525A">
        <w:rPr>
          <w:sz w:val="28"/>
          <w:szCs w:val="28"/>
        </w:rPr>
        <w:t xml:space="preserve"> Не люблю я</w:t>
      </w:r>
      <w:r>
        <w:rPr>
          <w:sz w:val="28"/>
          <w:szCs w:val="28"/>
        </w:rPr>
        <w:t xml:space="preserve"> </w:t>
      </w:r>
      <w:r w:rsidRPr="0058525A">
        <w:rPr>
          <w:sz w:val="28"/>
          <w:szCs w:val="28"/>
          <w:u w:val="single"/>
          <w:bdr w:val="none" w:sz="0" w:space="0" w:color="auto" w:frame="1"/>
        </w:rPr>
        <w:t>книги</w:t>
      </w:r>
      <w:r w:rsidRPr="0058525A">
        <w:rPr>
          <w:sz w:val="28"/>
          <w:szCs w:val="28"/>
        </w:rPr>
        <w:t>: они все такие чистые, красивые, с яркими картинками. Фу, гадость какая!</w:t>
      </w:r>
    </w:p>
    <w:p w:rsidR="001368B2" w:rsidRPr="00173BA8" w:rsidRDefault="001368B2" w:rsidP="001368B2">
      <w:pPr>
        <w:pStyle w:val="af0"/>
        <w:spacing w:before="0" w:beforeAutospacing="0" w:after="0" w:afterAutospacing="0"/>
        <w:ind w:firstLine="709"/>
        <w:jc w:val="both"/>
        <w:rPr>
          <w:b/>
          <w:sz w:val="28"/>
          <w:szCs w:val="28"/>
        </w:rPr>
      </w:pPr>
      <w:r w:rsidRPr="0058525A">
        <w:rPr>
          <w:sz w:val="28"/>
          <w:szCs w:val="28"/>
          <w:u w:val="single"/>
          <w:bdr w:val="none" w:sz="0" w:space="0" w:color="auto" w:frame="1"/>
        </w:rPr>
        <w:t>Ведущий</w:t>
      </w:r>
      <w:r w:rsidRPr="0058525A">
        <w:rPr>
          <w:sz w:val="28"/>
          <w:szCs w:val="28"/>
        </w:rPr>
        <w:t>: Кикимора, а как же ребята? Мы ведь собрались здесь на</w:t>
      </w:r>
      <w:r>
        <w:rPr>
          <w:sz w:val="28"/>
          <w:szCs w:val="28"/>
        </w:rPr>
        <w:t xml:space="preserve"> </w:t>
      </w:r>
      <w:r w:rsidRPr="00173BA8">
        <w:rPr>
          <w:rStyle w:val="af1"/>
          <w:b w:val="0"/>
          <w:bdr w:val="none" w:sz="0" w:space="0" w:color="auto" w:frame="1"/>
        </w:rPr>
        <w:t>праз</w:t>
      </w:r>
      <w:r w:rsidRPr="00173BA8">
        <w:rPr>
          <w:rStyle w:val="af1"/>
          <w:b w:val="0"/>
          <w:bdr w:val="none" w:sz="0" w:space="0" w:color="auto" w:frame="1"/>
        </w:rPr>
        <w:t>д</w:t>
      </w:r>
      <w:r w:rsidRPr="00173BA8">
        <w:rPr>
          <w:rStyle w:val="af1"/>
          <w:b w:val="0"/>
          <w:bdr w:val="none" w:sz="0" w:space="0" w:color="auto" w:frame="1"/>
        </w:rPr>
        <w:t>ник</w:t>
      </w:r>
      <w:r w:rsidRPr="00173BA8">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Кикимора</w:t>
      </w:r>
      <w:r w:rsidRPr="0058525A">
        <w:rPr>
          <w:sz w:val="28"/>
          <w:szCs w:val="28"/>
        </w:rPr>
        <w:t xml:space="preserve">: Ну и расходитесь по домам. Зачем вам эти книги? Какой от них толк? Вот я, например, пока вспомню, что это за буква, так и </w:t>
      </w:r>
      <w:proofErr w:type="gramStart"/>
      <w:r w:rsidRPr="0058525A">
        <w:rPr>
          <w:sz w:val="28"/>
          <w:szCs w:val="28"/>
        </w:rPr>
        <w:t>предыдущую</w:t>
      </w:r>
      <w:proofErr w:type="gramEnd"/>
      <w:r w:rsidRPr="0058525A">
        <w:rPr>
          <w:sz w:val="28"/>
          <w:szCs w:val="28"/>
        </w:rPr>
        <w:t xml:space="preserve"> забываю. Пока</w:t>
      </w:r>
      <w:r>
        <w:rPr>
          <w:sz w:val="28"/>
          <w:szCs w:val="28"/>
        </w:rPr>
        <w:t xml:space="preserve"> </w:t>
      </w:r>
      <w:r w:rsidRPr="00173BA8">
        <w:rPr>
          <w:rStyle w:val="af1"/>
          <w:b w:val="0"/>
          <w:bdr w:val="none" w:sz="0" w:space="0" w:color="auto" w:frame="1"/>
        </w:rPr>
        <w:t>дочитаю</w:t>
      </w:r>
      <w:r w:rsidRPr="0058525A">
        <w:rPr>
          <w:sz w:val="28"/>
          <w:szCs w:val="28"/>
        </w:rPr>
        <w:t>, так и не помню, что в начале книги было. А уж</w:t>
      </w:r>
      <w:r>
        <w:rPr>
          <w:sz w:val="28"/>
          <w:szCs w:val="28"/>
        </w:rPr>
        <w:t xml:space="preserve"> </w:t>
      </w:r>
      <w:r w:rsidRPr="0058525A">
        <w:rPr>
          <w:sz w:val="28"/>
          <w:szCs w:val="28"/>
          <w:u w:val="single"/>
          <w:bdr w:val="none" w:sz="0" w:space="0" w:color="auto" w:frame="1"/>
        </w:rPr>
        <w:t>героев</w:t>
      </w:r>
      <w:r w:rsidRPr="0058525A">
        <w:rPr>
          <w:sz w:val="28"/>
          <w:szCs w:val="28"/>
        </w:rPr>
        <w:t>: кто, откуда, как звали - это никому не под силу запомнить!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Неправда! Мы книжки любим и</w:t>
      </w:r>
      <w:r>
        <w:rPr>
          <w:sz w:val="28"/>
          <w:szCs w:val="28"/>
        </w:rPr>
        <w:t xml:space="preserve"> </w:t>
      </w:r>
      <w:r w:rsidRPr="00173BA8">
        <w:rPr>
          <w:rStyle w:val="af1"/>
          <w:b w:val="0"/>
          <w:bdr w:val="none" w:sz="0" w:space="0" w:color="auto" w:frame="1"/>
        </w:rPr>
        <w:t>читаем внимательно</w:t>
      </w:r>
      <w:r w:rsidRPr="0058525A">
        <w:rPr>
          <w:sz w:val="28"/>
          <w:szCs w:val="28"/>
        </w:rPr>
        <w:t>. Ведь так, ребята?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Кикимора</w:t>
      </w:r>
      <w:r w:rsidRPr="0058525A">
        <w:rPr>
          <w:sz w:val="28"/>
          <w:szCs w:val="28"/>
        </w:rPr>
        <w:t>: Ну что ж, это легко проверить. Вот я сейчас вам загадаю. Что б такого загадать-то?</w:t>
      </w:r>
    </w:p>
    <w:p w:rsidR="001368B2" w:rsidRPr="0058525A" w:rsidRDefault="001368B2" w:rsidP="001368B2">
      <w:pPr>
        <w:pStyle w:val="af0"/>
        <w:spacing w:before="0" w:beforeAutospacing="0" w:after="0" w:afterAutospacing="0"/>
        <w:ind w:firstLine="709"/>
        <w:jc w:val="both"/>
        <w:rPr>
          <w:sz w:val="28"/>
          <w:szCs w:val="28"/>
        </w:rPr>
      </w:pPr>
      <w:proofErr w:type="spellStart"/>
      <w:r w:rsidRPr="0058525A">
        <w:rPr>
          <w:sz w:val="28"/>
          <w:szCs w:val="28"/>
          <w:u w:val="single"/>
          <w:bdr w:val="none" w:sz="0" w:space="0" w:color="auto" w:frame="1"/>
        </w:rPr>
        <w:t>Ведущий</w:t>
      </w:r>
      <w:proofErr w:type="gramStart"/>
      <w:r w:rsidRPr="0058525A">
        <w:rPr>
          <w:sz w:val="28"/>
          <w:szCs w:val="28"/>
        </w:rPr>
        <w:t>:К</w:t>
      </w:r>
      <w:proofErr w:type="gramEnd"/>
      <w:r w:rsidRPr="0058525A">
        <w:rPr>
          <w:sz w:val="28"/>
          <w:szCs w:val="28"/>
        </w:rPr>
        <w:t>ак</w:t>
      </w:r>
      <w:proofErr w:type="spellEnd"/>
      <w:r w:rsidRPr="0058525A">
        <w:rPr>
          <w:sz w:val="28"/>
          <w:szCs w:val="28"/>
        </w:rPr>
        <w:t xml:space="preserve"> же ты, Кикимора, сможешь проверить знания ребят, если сама ничего не знаешь? Посиди, послушай лучше, как ребята знают всех героев сказок.</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Сказочная викторина</w:t>
      </w:r>
      <w:r>
        <w:rPr>
          <w:sz w:val="28"/>
          <w:szCs w:val="28"/>
        </w:rPr>
        <w:t xml:space="preserve"> </w:t>
      </w:r>
      <w:r w:rsidRPr="0058525A">
        <w:rPr>
          <w:i/>
          <w:iCs/>
          <w:sz w:val="28"/>
          <w:szCs w:val="28"/>
          <w:bdr w:val="none" w:sz="0" w:space="0" w:color="auto" w:frame="1"/>
        </w:rPr>
        <w:t>«Кто это?»</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w:t>
      </w:r>
      <w:proofErr w:type="gramStart"/>
      <w:r w:rsidRPr="0058525A">
        <w:rPr>
          <w:sz w:val="28"/>
          <w:szCs w:val="28"/>
          <w:u w:val="single"/>
          <w:bdr w:val="none" w:sz="0" w:space="0" w:color="auto" w:frame="1"/>
        </w:rPr>
        <w:t>Красна девица грустна</w:t>
      </w:r>
      <w:proofErr w:type="gramEnd"/>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Ей не нравится весна,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Ей на солнце тяжко!</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Слезы льет бедняжка!</w:t>
      </w:r>
      <w:r>
        <w:rPr>
          <w:sz w:val="28"/>
          <w:szCs w:val="28"/>
        </w:rPr>
        <w:t xml:space="preserve"> </w:t>
      </w:r>
      <w:r w:rsidRPr="0058525A">
        <w:rPr>
          <w:i/>
          <w:iCs/>
          <w:sz w:val="28"/>
          <w:szCs w:val="28"/>
          <w:bdr w:val="none" w:sz="0" w:space="0" w:color="auto" w:frame="1"/>
        </w:rPr>
        <w:t>(Снегурочка)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-Всех на свете он добрей!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Лечит он больных зверей!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И однажды бегемота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Вытащил он из болота.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Он известен, знаменит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Это доктор</w:t>
      </w:r>
      <w:r>
        <w:rPr>
          <w:sz w:val="28"/>
          <w:szCs w:val="28"/>
        </w:rPr>
        <w:t xml:space="preserve"> </w:t>
      </w:r>
      <w:r w:rsidRPr="0058525A">
        <w:rPr>
          <w:i/>
          <w:iCs/>
          <w:sz w:val="28"/>
          <w:szCs w:val="28"/>
          <w:bdr w:val="none" w:sz="0" w:space="0" w:color="auto" w:frame="1"/>
        </w:rPr>
        <w:t>(Айболит)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Появилась девочка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чашечке цветка.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И была та девочка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Чуть больше ноготка.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ореховой скорлупке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Девочка спала.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Вот такая девочка,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Как она мила!</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bdr w:val="none" w:sz="0" w:space="0" w:color="auto" w:frame="1"/>
        </w:rPr>
        <w:t>(</w:t>
      </w:r>
      <w:proofErr w:type="spellStart"/>
      <w:r w:rsidRPr="0058525A">
        <w:rPr>
          <w:i/>
          <w:iCs/>
          <w:sz w:val="28"/>
          <w:szCs w:val="28"/>
          <w:bdr w:val="none" w:sz="0" w:space="0" w:color="auto" w:frame="1"/>
        </w:rPr>
        <w:t>Дюймовочка</w:t>
      </w:r>
      <w:proofErr w:type="spellEnd"/>
      <w:r w:rsidRPr="0058525A">
        <w:rPr>
          <w:i/>
          <w:iCs/>
          <w:sz w:val="28"/>
          <w:szCs w:val="28"/>
          <w:bdr w:val="none" w:sz="0" w:space="0" w:color="auto" w:frame="1"/>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Возле леса на опушке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Трое их живёт в избушке.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Там три стула и три кружки,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Три кровати и подушки.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Кто-то в домик к ним пришёл,</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Беспорядок в нём навёл.</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Угадайте без подсказки,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Кто герои этой сказки?</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bdr w:val="none" w:sz="0" w:space="0" w:color="auto" w:frame="1"/>
        </w:rPr>
        <w:t>(Три медведя.)</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lastRenderedPageBreak/>
        <w:t>На завтрак съел он только луковку,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Но никогда он не был плаксой.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Писать учился носом буковки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И посадил в тетрадке кляксу.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Не слушался совсем Мальвину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Сын папы Карло.</w:t>
      </w:r>
      <w:r>
        <w:rPr>
          <w:sz w:val="28"/>
          <w:szCs w:val="28"/>
        </w:rPr>
        <w:t xml:space="preserve"> </w:t>
      </w:r>
      <w:r w:rsidRPr="0058525A">
        <w:rPr>
          <w:i/>
          <w:iCs/>
          <w:sz w:val="28"/>
          <w:szCs w:val="28"/>
          <w:bdr w:val="none" w:sz="0" w:space="0" w:color="auto" w:frame="1"/>
        </w:rPr>
        <w:t>(Буратино)</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 голубыми волосами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И с красивыми глазами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Зубы чистить! Руки мыть!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Любит поруководить!</w:t>
      </w:r>
      <w:r>
        <w:rPr>
          <w:sz w:val="28"/>
          <w:szCs w:val="28"/>
        </w:rPr>
        <w:t xml:space="preserve"> </w:t>
      </w:r>
      <w:r w:rsidRPr="0058525A">
        <w:rPr>
          <w:i/>
          <w:iCs/>
          <w:sz w:val="28"/>
          <w:szCs w:val="28"/>
          <w:bdr w:val="none" w:sz="0" w:space="0" w:color="auto" w:frame="1"/>
        </w:rPr>
        <w:t>(Мальвина)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Стрела молодца угодила в болото</w:t>
      </w:r>
    </w:p>
    <w:p w:rsidR="001368B2" w:rsidRPr="0058525A" w:rsidRDefault="001368B2" w:rsidP="001368B2">
      <w:pPr>
        <w:pStyle w:val="af0"/>
        <w:spacing w:before="0" w:beforeAutospacing="0" w:after="0" w:afterAutospacing="0"/>
        <w:ind w:firstLine="709"/>
        <w:jc w:val="both"/>
        <w:rPr>
          <w:sz w:val="28"/>
          <w:szCs w:val="28"/>
        </w:rPr>
      </w:pPr>
      <w:proofErr w:type="gramStart"/>
      <w:r w:rsidRPr="0058525A">
        <w:rPr>
          <w:sz w:val="28"/>
          <w:szCs w:val="28"/>
        </w:rPr>
        <w:t>Ну</w:t>
      </w:r>
      <w:proofErr w:type="gramEnd"/>
      <w:r w:rsidRPr="0058525A">
        <w:rPr>
          <w:sz w:val="28"/>
          <w:szCs w:val="28"/>
        </w:rPr>
        <w:t xml:space="preserve"> где же невеста? Женится охота!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А вот и невеста, глаза на макушке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Невесту зовут</w:t>
      </w:r>
      <w:proofErr w:type="gramStart"/>
      <w:r w:rsidRPr="0058525A">
        <w:rPr>
          <w:sz w:val="28"/>
          <w:szCs w:val="28"/>
        </w:rPr>
        <w:t>.</w:t>
      </w:r>
      <w:proofErr w:type="gramEnd"/>
      <w:r>
        <w:rPr>
          <w:sz w:val="28"/>
          <w:szCs w:val="28"/>
        </w:rPr>
        <w:t xml:space="preserve"> </w:t>
      </w:r>
      <w:r w:rsidRPr="0058525A">
        <w:rPr>
          <w:i/>
          <w:iCs/>
          <w:sz w:val="28"/>
          <w:szCs w:val="28"/>
          <w:bdr w:val="none" w:sz="0" w:space="0" w:color="auto" w:frame="1"/>
        </w:rPr>
        <w:t>(</w:t>
      </w:r>
      <w:proofErr w:type="gramStart"/>
      <w:r w:rsidRPr="0058525A">
        <w:rPr>
          <w:i/>
          <w:iCs/>
          <w:sz w:val="28"/>
          <w:szCs w:val="28"/>
          <w:bdr w:val="none" w:sz="0" w:space="0" w:color="auto" w:frame="1"/>
        </w:rPr>
        <w:t>ц</w:t>
      </w:r>
      <w:proofErr w:type="gramEnd"/>
      <w:r w:rsidRPr="0058525A">
        <w:rPr>
          <w:i/>
          <w:iCs/>
          <w:sz w:val="28"/>
          <w:szCs w:val="28"/>
          <w:bdr w:val="none" w:sz="0" w:space="0" w:color="auto" w:frame="1"/>
        </w:rPr>
        <w:t>аревна лягушка)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Уверенный в себе, хоть неумейка,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И от природы он большой зазнайка,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А ну-ка угадать его сумей-ка,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Известен всем </w:t>
      </w:r>
      <w:proofErr w:type="gramStart"/>
      <w:r w:rsidRPr="0058525A">
        <w:rPr>
          <w:sz w:val="28"/>
          <w:szCs w:val="28"/>
        </w:rPr>
        <w:t>по</w:t>
      </w:r>
      <w:proofErr w:type="gramEnd"/>
      <w:r w:rsidRPr="0058525A">
        <w:rPr>
          <w:sz w:val="28"/>
          <w:szCs w:val="28"/>
        </w:rPr>
        <w:t xml:space="preserve"> именем …. Незнайка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Кикимора</w:t>
      </w:r>
      <w:r w:rsidRPr="0058525A">
        <w:rPr>
          <w:sz w:val="28"/>
          <w:szCs w:val="28"/>
        </w:rPr>
        <w:t>: Ну что ж, героев сказок вы знаете, придётся вернуть вам кн</w:t>
      </w:r>
      <w:r w:rsidRPr="0058525A">
        <w:rPr>
          <w:sz w:val="28"/>
          <w:szCs w:val="28"/>
        </w:rPr>
        <w:t>и</w:t>
      </w:r>
      <w:r w:rsidRPr="0058525A">
        <w:rPr>
          <w:sz w:val="28"/>
          <w:szCs w:val="28"/>
        </w:rPr>
        <w:t>ги.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Открою вам маленький</w:t>
      </w:r>
      <w:r>
        <w:rPr>
          <w:sz w:val="28"/>
          <w:szCs w:val="28"/>
        </w:rPr>
        <w:t xml:space="preserve"> </w:t>
      </w:r>
      <w:r w:rsidRPr="0058525A">
        <w:rPr>
          <w:sz w:val="28"/>
          <w:szCs w:val="28"/>
          <w:u w:val="single"/>
          <w:bdr w:val="none" w:sz="0" w:space="0" w:color="auto" w:frame="1"/>
        </w:rPr>
        <w:t>секрет</w:t>
      </w:r>
      <w:r w:rsidRPr="0058525A">
        <w:rPr>
          <w:sz w:val="28"/>
          <w:szCs w:val="28"/>
        </w:rPr>
        <w:t>: наша библиотека не простая, а волшебная. Как только зайдешь, так обязательно с чем-нибудь волшебным встретишься. Вот и сейчас мне кажется, что кто-то торопится к нам в гости…</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bdr w:val="none" w:sz="0" w:space="0" w:color="auto" w:frame="1"/>
        </w:rPr>
        <w:t>(Звучит музыка)</w:t>
      </w:r>
      <w:r>
        <w:rPr>
          <w:sz w:val="28"/>
          <w:szCs w:val="28"/>
        </w:rPr>
        <w:t xml:space="preserve"> </w:t>
      </w:r>
      <w:r w:rsidRPr="0058525A">
        <w:rPr>
          <w:sz w:val="28"/>
          <w:szCs w:val="28"/>
        </w:rPr>
        <w:t>появляется домовенок Кузька.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Кузька</w:t>
      </w:r>
      <w:r w:rsidRPr="0058525A">
        <w:rPr>
          <w:sz w:val="28"/>
          <w:szCs w:val="28"/>
        </w:rPr>
        <w:t xml:space="preserve">: Здравствуйте, ребятки - </w:t>
      </w:r>
      <w:proofErr w:type="spellStart"/>
      <w:r w:rsidRPr="0058525A">
        <w:rPr>
          <w:sz w:val="28"/>
          <w:szCs w:val="28"/>
        </w:rPr>
        <w:t>трулялятки</w:t>
      </w:r>
      <w:proofErr w:type="spellEnd"/>
      <w:proofErr w:type="gramStart"/>
      <w:r w:rsidRPr="0058525A">
        <w:rPr>
          <w:sz w:val="28"/>
          <w:szCs w:val="28"/>
        </w:rPr>
        <w:t xml:space="preserve">!. </w:t>
      </w:r>
      <w:proofErr w:type="gramEnd"/>
      <w:r w:rsidRPr="0058525A">
        <w:rPr>
          <w:sz w:val="28"/>
          <w:szCs w:val="28"/>
        </w:rPr>
        <w:t>Вот услышал, что у вас в библиотеке сегодня</w:t>
      </w:r>
      <w:r>
        <w:rPr>
          <w:sz w:val="28"/>
          <w:szCs w:val="28"/>
        </w:rPr>
        <w:t xml:space="preserve"> </w:t>
      </w:r>
      <w:r w:rsidRPr="00173BA8">
        <w:rPr>
          <w:rStyle w:val="af1"/>
          <w:b w:val="0"/>
          <w:bdr w:val="none" w:sz="0" w:space="0" w:color="auto" w:frame="1"/>
        </w:rPr>
        <w:t>праздник - и пришел</w:t>
      </w:r>
      <w:r w:rsidRPr="0058525A">
        <w:rPr>
          <w:sz w:val="28"/>
          <w:szCs w:val="28"/>
        </w:rPr>
        <w:t>! Я</w:t>
      </w:r>
      <w:r>
        <w:rPr>
          <w:sz w:val="28"/>
          <w:szCs w:val="28"/>
        </w:rPr>
        <w:t xml:space="preserve"> </w:t>
      </w:r>
      <w:r w:rsidRPr="00173BA8">
        <w:rPr>
          <w:rStyle w:val="af1"/>
          <w:b w:val="0"/>
          <w:bdr w:val="none" w:sz="0" w:space="0" w:color="auto" w:frame="1"/>
        </w:rPr>
        <w:t>праздники люблю</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Здравствуй, дорогой Кузька! Ты не ошибся. У нас действ</w:t>
      </w:r>
      <w:r w:rsidRPr="0058525A">
        <w:rPr>
          <w:sz w:val="28"/>
          <w:szCs w:val="28"/>
        </w:rPr>
        <w:t>и</w:t>
      </w:r>
      <w:r w:rsidRPr="0058525A">
        <w:rPr>
          <w:sz w:val="28"/>
          <w:szCs w:val="28"/>
        </w:rPr>
        <w:t>тельно</w:t>
      </w:r>
      <w:r>
        <w:rPr>
          <w:sz w:val="28"/>
          <w:szCs w:val="28"/>
        </w:rPr>
        <w:t xml:space="preserve"> </w:t>
      </w:r>
      <w:r w:rsidRPr="00173BA8">
        <w:rPr>
          <w:rStyle w:val="af1"/>
          <w:b w:val="0"/>
          <w:bdr w:val="none" w:sz="0" w:space="0" w:color="auto" w:frame="1"/>
        </w:rPr>
        <w:t>праздник</w:t>
      </w:r>
      <w:r>
        <w:rPr>
          <w:rStyle w:val="af1"/>
          <w:bdr w:val="none" w:sz="0" w:space="0" w:color="auto" w:frame="1"/>
        </w:rPr>
        <w:t xml:space="preserve"> </w:t>
      </w:r>
      <w:r w:rsidRPr="0058525A">
        <w:rPr>
          <w:i/>
          <w:iCs/>
          <w:sz w:val="28"/>
          <w:szCs w:val="28"/>
          <w:bdr w:val="none" w:sz="0" w:space="0" w:color="auto" w:frame="1"/>
        </w:rPr>
        <w:t>(торжественно)</w:t>
      </w:r>
      <w:r>
        <w:rPr>
          <w:sz w:val="28"/>
          <w:szCs w:val="28"/>
        </w:rPr>
        <w:t xml:space="preserve"> </w:t>
      </w:r>
      <w:r w:rsidRPr="0058525A">
        <w:rPr>
          <w:sz w:val="28"/>
          <w:szCs w:val="28"/>
        </w:rPr>
        <w:t>–</w:t>
      </w:r>
      <w:r>
        <w:rPr>
          <w:sz w:val="28"/>
          <w:szCs w:val="28"/>
        </w:rPr>
        <w:t xml:space="preserve"> </w:t>
      </w:r>
      <w:r w:rsidRPr="00173BA8">
        <w:rPr>
          <w:rStyle w:val="af1"/>
          <w:b w:val="0"/>
          <w:bdr w:val="none" w:sz="0" w:space="0" w:color="auto" w:frame="1"/>
        </w:rPr>
        <w:t>Посвящение в читатели</w:t>
      </w:r>
      <w:r w:rsidRPr="0058525A">
        <w:rPr>
          <w:sz w:val="28"/>
          <w:szCs w:val="28"/>
        </w:rPr>
        <w:t>! Да, кстати, а ты хор</w:t>
      </w:r>
      <w:r w:rsidRPr="0058525A">
        <w:rPr>
          <w:sz w:val="28"/>
          <w:szCs w:val="28"/>
        </w:rPr>
        <w:t>о</w:t>
      </w:r>
      <w:r w:rsidRPr="0058525A">
        <w:rPr>
          <w:sz w:val="28"/>
          <w:szCs w:val="28"/>
        </w:rPr>
        <w:t>шо умеешь</w:t>
      </w:r>
      <w:r>
        <w:rPr>
          <w:sz w:val="28"/>
          <w:szCs w:val="28"/>
        </w:rPr>
        <w:t xml:space="preserve"> </w:t>
      </w:r>
      <w:r w:rsidRPr="00173BA8">
        <w:rPr>
          <w:rStyle w:val="af1"/>
          <w:b w:val="0"/>
          <w:bdr w:val="none" w:sz="0" w:space="0" w:color="auto" w:frame="1"/>
        </w:rPr>
        <w:t>читать</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Кузька</w:t>
      </w:r>
      <w:r w:rsidRPr="0058525A">
        <w:rPr>
          <w:sz w:val="28"/>
          <w:szCs w:val="28"/>
        </w:rPr>
        <w:t>: Конечно, умею!</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Ведущий предлагает</w:t>
      </w:r>
      <w:r>
        <w:rPr>
          <w:sz w:val="28"/>
          <w:szCs w:val="28"/>
        </w:rPr>
        <w:t xml:space="preserve"> </w:t>
      </w:r>
      <w:r w:rsidRPr="00173BA8">
        <w:rPr>
          <w:rStyle w:val="af1"/>
          <w:b w:val="0"/>
          <w:bdr w:val="none" w:sz="0" w:space="0" w:color="auto" w:frame="1"/>
        </w:rPr>
        <w:t>прочитать</w:t>
      </w:r>
      <w:r>
        <w:rPr>
          <w:sz w:val="28"/>
          <w:szCs w:val="28"/>
        </w:rPr>
        <w:t xml:space="preserve"> </w:t>
      </w:r>
      <w:r w:rsidRPr="0058525A">
        <w:rPr>
          <w:sz w:val="28"/>
          <w:szCs w:val="28"/>
        </w:rPr>
        <w:t>в книге 2 предложения,</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он с трудом</w:t>
      </w:r>
      <w:r>
        <w:rPr>
          <w:sz w:val="28"/>
          <w:szCs w:val="28"/>
        </w:rPr>
        <w:t xml:space="preserve"> </w:t>
      </w:r>
      <w:r w:rsidRPr="00173BA8">
        <w:rPr>
          <w:rStyle w:val="af1"/>
          <w:b w:val="0"/>
          <w:bdr w:val="none" w:sz="0" w:space="0" w:color="auto" w:frame="1"/>
        </w:rPr>
        <w:t>читает по слогам</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Кузька</w:t>
      </w:r>
      <w:proofErr w:type="gramStart"/>
      <w:r w:rsidRPr="0058525A">
        <w:rPr>
          <w:sz w:val="28"/>
          <w:szCs w:val="28"/>
        </w:rPr>
        <w:t>:</w:t>
      </w:r>
      <w:r w:rsidRPr="0058525A">
        <w:rPr>
          <w:i/>
          <w:iCs/>
          <w:sz w:val="28"/>
          <w:szCs w:val="28"/>
          <w:bdr w:val="none" w:sz="0" w:space="0" w:color="auto" w:frame="1"/>
        </w:rPr>
        <w:t>(</w:t>
      </w:r>
      <w:proofErr w:type="gramEnd"/>
      <w:r w:rsidRPr="0058525A">
        <w:rPr>
          <w:i/>
          <w:iCs/>
          <w:sz w:val="28"/>
          <w:szCs w:val="28"/>
          <w:bdr w:val="none" w:sz="0" w:space="0" w:color="auto" w:frame="1"/>
        </w:rPr>
        <w:t>оправдываясь)</w:t>
      </w:r>
      <w:r>
        <w:rPr>
          <w:sz w:val="28"/>
          <w:szCs w:val="28"/>
        </w:rPr>
        <w:t xml:space="preserve"> </w:t>
      </w:r>
      <w:r w:rsidRPr="0058525A">
        <w:rPr>
          <w:sz w:val="28"/>
          <w:szCs w:val="28"/>
        </w:rPr>
        <w:t>У меня времени не было учиться! Вот буду ходить в библиотеку и обязательно научусь быстро</w:t>
      </w:r>
      <w:r>
        <w:rPr>
          <w:sz w:val="28"/>
          <w:szCs w:val="28"/>
        </w:rPr>
        <w:t xml:space="preserve"> </w:t>
      </w:r>
      <w:r w:rsidRPr="00173BA8">
        <w:rPr>
          <w:rStyle w:val="af1"/>
          <w:b w:val="0"/>
          <w:bdr w:val="none" w:sz="0" w:space="0" w:color="auto" w:frame="1"/>
        </w:rPr>
        <w:t>читать</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Мы будем очень рады. А ты знаешь, как нужно вести себя в библиотеке?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Кузька</w:t>
      </w:r>
      <w:r w:rsidRPr="0058525A">
        <w:rPr>
          <w:sz w:val="28"/>
          <w:szCs w:val="28"/>
        </w:rPr>
        <w:t>:</w:t>
      </w:r>
      <w:r>
        <w:rPr>
          <w:sz w:val="28"/>
          <w:szCs w:val="28"/>
        </w:rPr>
        <w:t xml:space="preserve"> </w:t>
      </w:r>
      <w:r w:rsidRPr="0058525A">
        <w:rPr>
          <w:i/>
          <w:iCs/>
          <w:sz w:val="28"/>
          <w:szCs w:val="28"/>
          <w:bdr w:val="none" w:sz="0" w:space="0" w:color="auto" w:frame="1"/>
        </w:rPr>
        <w:t>(самоуверенно)</w:t>
      </w:r>
      <w:r>
        <w:rPr>
          <w:sz w:val="28"/>
          <w:szCs w:val="28"/>
        </w:rPr>
        <w:t xml:space="preserve"> </w:t>
      </w:r>
      <w:r w:rsidRPr="0058525A">
        <w:rPr>
          <w:sz w:val="28"/>
          <w:szCs w:val="28"/>
        </w:rPr>
        <w:t xml:space="preserve">Ну, конечно </w:t>
      </w:r>
      <w:proofErr w:type="gramStart"/>
      <w:r w:rsidRPr="0058525A">
        <w:rPr>
          <w:sz w:val="28"/>
          <w:szCs w:val="28"/>
        </w:rPr>
        <w:t>же</w:t>
      </w:r>
      <w:proofErr w:type="gramEnd"/>
      <w:r w:rsidRPr="0058525A">
        <w:rPr>
          <w:sz w:val="28"/>
          <w:szCs w:val="28"/>
        </w:rPr>
        <w:t xml:space="preserve"> знаю!</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xml:space="preserve">: Дорогой </w:t>
      </w:r>
      <w:proofErr w:type="spellStart"/>
      <w:r w:rsidRPr="0058525A">
        <w:rPr>
          <w:sz w:val="28"/>
          <w:szCs w:val="28"/>
        </w:rPr>
        <w:t>Кузенька</w:t>
      </w:r>
      <w:proofErr w:type="spellEnd"/>
      <w:r w:rsidRPr="0058525A">
        <w:rPr>
          <w:sz w:val="28"/>
          <w:szCs w:val="28"/>
        </w:rPr>
        <w:t>, расскажи, пожалуйста, деткам правила пользования библиотекой.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Кузька</w:t>
      </w:r>
      <w:r>
        <w:rPr>
          <w:sz w:val="28"/>
          <w:szCs w:val="28"/>
        </w:rPr>
        <w:t xml:space="preserve"> </w:t>
      </w:r>
      <w:r w:rsidRPr="0058525A">
        <w:rPr>
          <w:i/>
          <w:iCs/>
          <w:sz w:val="28"/>
          <w:szCs w:val="28"/>
          <w:bdr w:val="none" w:sz="0" w:space="0" w:color="auto" w:frame="1"/>
        </w:rPr>
        <w:t>(с ехидством)</w:t>
      </w:r>
      <w:r w:rsidRPr="0058525A">
        <w:rPr>
          <w:sz w:val="28"/>
          <w:szCs w:val="28"/>
        </w:rPr>
        <w:t>: Ой, ну все очень даже</w:t>
      </w:r>
      <w:r>
        <w:rPr>
          <w:sz w:val="28"/>
          <w:szCs w:val="28"/>
        </w:rPr>
        <w:t xml:space="preserve"> </w:t>
      </w:r>
      <w:r w:rsidRPr="0058525A">
        <w:rPr>
          <w:sz w:val="28"/>
          <w:szCs w:val="28"/>
          <w:u w:val="single"/>
          <w:bdr w:val="none" w:sz="0" w:space="0" w:color="auto" w:frame="1"/>
        </w:rPr>
        <w:t>просто</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Ты пришел в библиотеку –</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царство книг и мудрых знаний –</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Открывай свой рот </w:t>
      </w:r>
      <w:proofErr w:type="gramStart"/>
      <w:r w:rsidRPr="0058525A">
        <w:rPr>
          <w:sz w:val="28"/>
          <w:szCs w:val="28"/>
        </w:rPr>
        <w:t>пошире</w:t>
      </w:r>
      <w:proofErr w:type="gramEnd"/>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Громко что – </w:t>
      </w:r>
      <w:proofErr w:type="spellStart"/>
      <w:r w:rsidRPr="0058525A">
        <w:rPr>
          <w:sz w:val="28"/>
          <w:szCs w:val="28"/>
        </w:rPr>
        <w:t>нибудь</w:t>
      </w:r>
      <w:proofErr w:type="spellEnd"/>
      <w:r w:rsidRPr="0058525A">
        <w:rPr>
          <w:sz w:val="28"/>
          <w:szCs w:val="28"/>
        </w:rPr>
        <w:t xml:space="preserve"> кричи!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Песню спой, </w:t>
      </w:r>
      <w:proofErr w:type="gramStart"/>
      <w:r w:rsidRPr="0058525A">
        <w:rPr>
          <w:sz w:val="28"/>
          <w:szCs w:val="28"/>
        </w:rPr>
        <w:t>погромче</w:t>
      </w:r>
      <w:proofErr w:type="gramEnd"/>
      <w:r w:rsidRPr="0058525A">
        <w:rPr>
          <w:sz w:val="28"/>
          <w:szCs w:val="28"/>
        </w:rPr>
        <w:t xml:space="preserve"> свистни,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lastRenderedPageBreak/>
        <w:t>Или с другом поругайся,</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Чтоб все видели – ты знаешь,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Где и как себя вести!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Доставай скорей из сумки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Все, что можно пожевать</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Булку, яблоко, конфеты,</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Пирожок с начинкой липкий,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Чтоб потом рукою грязной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Все страницы пролистать!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Принеся домой книжонку,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Не</w:t>
      </w:r>
      <w:r>
        <w:rPr>
          <w:sz w:val="28"/>
          <w:szCs w:val="28"/>
        </w:rPr>
        <w:t xml:space="preserve"> </w:t>
      </w:r>
      <w:r w:rsidRPr="00173BA8">
        <w:rPr>
          <w:rStyle w:val="af1"/>
          <w:b w:val="0"/>
          <w:bdr w:val="none" w:sz="0" w:space="0" w:color="auto" w:frame="1"/>
        </w:rPr>
        <w:t>читай</w:t>
      </w:r>
      <w:r w:rsidRPr="0058525A">
        <w:rPr>
          <w:sz w:val="28"/>
          <w:szCs w:val="28"/>
        </w:rPr>
        <w:t>, а брось под стульчик,</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Спрячь подальше под диван…</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Вовремя в библиотеку эту </w:t>
      </w:r>
      <w:proofErr w:type="gramStart"/>
      <w:r w:rsidRPr="0058525A">
        <w:rPr>
          <w:sz w:val="28"/>
          <w:szCs w:val="28"/>
        </w:rPr>
        <w:t>книжку-замухрышку</w:t>
      </w:r>
      <w:proofErr w:type="gramEnd"/>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Ни за что не возвращай!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w:t>
      </w:r>
      <w:r>
        <w:rPr>
          <w:sz w:val="28"/>
          <w:szCs w:val="28"/>
        </w:rPr>
        <w:t xml:space="preserve"> </w:t>
      </w:r>
      <w:r w:rsidRPr="0058525A">
        <w:rPr>
          <w:i/>
          <w:iCs/>
          <w:sz w:val="28"/>
          <w:szCs w:val="28"/>
          <w:bdr w:val="none" w:sz="0" w:space="0" w:color="auto" w:frame="1"/>
        </w:rPr>
        <w:t>(потрясенно, схватившись за голову)</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Разве так можно вести себя в библиотеке!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Разве так можно обращаться с книгами!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Ребята, подскажите, пожалуйста, Кузьке, как надо себя вести в библиотеке? Как воспитанный человек должен обращаться с книгой?</w:t>
      </w:r>
    </w:p>
    <w:p w:rsidR="001368B2" w:rsidRPr="0058525A" w:rsidRDefault="001368B2" w:rsidP="001368B2">
      <w:pPr>
        <w:pStyle w:val="af0"/>
        <w:spacing w:before="0" w:beforeAutospacing="0" w:after="0" w:afterAutospacing="0"/>
        <w:ind w:firstLine="709"/>
        <w:jc w:val="both"/>
        <w:rPr>
          <w:sz w:val="28"/>
          <w:szCs w:val="28"/>
        </w:rPr>
      </w:pPr>
      <w:r w:rsidRPr="0058525A">
        <w:rPr>
          <w:i/>
          <w:iCs/>
          <w:sz w:val="28"/>
          <w:szCs w:val="28"/>
          <w:bdr w:val="none" w:sz="0" w:space="0" w:color="auto" w:frame="1"/>
        </w:rPr>
        <w:t>(ответы</w:t>
      </w:r>
      <w:r>
        <w:rPr>
          <w:i/>
          <w:iCs/>
          <w:sz w:val="28"/>
          <w:szCs w:val="28"/>
          <w:bdr w:val="none" w:sz="0" w:space="0" w:color="auto" w:frame="1"/>
        </w:rPr>
        <w:t xml:space="preserve"> </w:t>
      </w:r>
      <w:r w:rsidRPr="00173BA8">
        <w:rPr>
          <w:rStyle w:val="af1"/>
          <w:b w:val="0"/>
          <w:i/>
          <w:iCs/>
          <w:bdr w:val="none" w:sz="0" w:space="0" w:color="auto" w:frame="1"/>
        </w:rPr>
        <w:t>детей</w:t>
      </w:r>
      <w:r w:rsidRPr="0058525A">
        <w:rPr>
          <w:i/>
          <w:iCs/>
          <w:sz w:val="28"/>
          <w:szCs w:val="28"/>
          <w:bdr w:val="none" w:sz="0" w:space="0" w:color="auto" w:frame="1"/>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Я предлагаю вам сыграть в игру "Что любит книжка?"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(Если согласны с ответом, должны говорить хором</w:t>
      </w:r>
      <w:r>
        <w:rPr>
          <w:sz w:val="28"/>
          <w:szCs w:val="28"/>
        </w:rPr>
        <w:t xml:space="preserve"> </w:t>
      </w:r>
      <w:r w:rsidRPr="0058525A">
        <w:rPr>
          <w:i/>
          <w:iCs/>
          <w:sz w:val="28"/>
          <w:szCs w:val="28"/>
          <w:bdr w:val="none" w:sz="0" w:space="0" w:color="auto" w:frame="1"/>
        </w:rPr>
        <w:t>«ДА»</w:t>
      </w:r>
      <w:r w:rsidRPr="0058525A">
        <w:rPr>
          <w:sz w:val="28"/>
          <w:szCs w:val="28"/>
        </w:rPr>
        <w:t>, если не согла</w:t>
      </w:r>
      <w:r w:rsidRPr="0058525A">
        <w:rPr>
          <w:sz w:val="28"/>
          <w:szCs w:val="28"/>
        </w:rPr>
        <w:t>с</w:t>
      </w:r>
      <w:r w:rsidRPr="0058525A">
        <w:rPr>
          <w:sz w:val="28"/>
          <w:szCs w:val="28"/>
        </w:rPr>
        <w:t>ны –</w:t>
      </w:r>
      <w:r>
        <w:rPr>
          <w:sz w:val="28"/>
          <w:szCs w:val="28"/>
        </w:rPr>
        <w:t xml:space="preserve"> </w:t>
      </w:r>
      <w:r w:rsidRPr="0058525A">
        <w:rPr>
          <w:i/>
          <w:iCs/>
          <w:sz w:val="28"/>
          <w:szCs w:val="28"/>
          <w:bdr w:val="none" w:sz="0" w:space="0" w:color="auto" w:frame="1"/>
        </w:rPr>
        <w:t>«Нет»</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Что любит книжка?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Грязные руки. - Нет.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Закладку. - Да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Дождик и снег. - Нет.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Бережное отношение. - Да.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Яичницу. - Нет.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Чистые руки. - Да.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Валяться на полу. - Нет.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Драться. - Нет.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Жить на книжной полке. - Да.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Любознательных</w:t>
      </w:r>
      <w:r>
        <w:rPr>
          <w:sz w:val="28"/>
          <w:szCs w:val="28"/>
        </w:rPr>
        <w:t xml:space="preserve"> </w:t>
      </w:r>
      <w:r w:rsidRPr="00173BA8">
        <w:rPr>
          <w:rStyle w:val="af1"/>
          <w:b w:val="0"/>
          <w:bdr w:val="none" w:sz="0" w:space="0" w:color="auto" w:frame="1"/>
        </w:rPr>
        <w:t>читателей</w:t>
      </w:r>
      <w:r w:rsidRPr="0058525A">
        <w:rPr>
          <w:sz w:val="28"/>
          <w:szCs w:val="28"/>
        </w:rPr>
        <w:t>. - Да.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Книги, как мудрые, добрые друзья вводят нас в удивительный мир, ра</w:t>
      </w:r>
      <w:r w:rsidRPr="0058525A">
        <w:rPr>
          <w:sz w:val="28"/>
          <w:szCs w:val="28"/>
        </w:rPr>
        <w:t>с</w:t>
      </w:r>
      <w:r w:rsidRPr="0058525A">
        <w:rPr>
          <w:sz w:val="28"/>
          <w:szCs w:val="28"/>
        </w:rPr>
        <w:t>сказывают о земле и космосе, о природе, знакомят с замечательными людьми и интересными событиями.</w:t>
      </w:r>
      <w:r>
        <w:rPr>
          <w:sz w:val="28"/>
          <w:szCs w:val="28"/>
        </w:rPr>
        <w:t xml:space="preserve"> </w:t>
      </w:r>
      <w:r w:rsidRPr="00173BA8">
        <w:rPr>
          <w:rStyle w:val="af1"/>
          <w:b w:val="0"/>
          <w:bdr w:val="none" w:sz="0" w:space="0" w:color="auto" w:frame="1"/>
        </w:rPr>
        <w:t>Читая книги</w:t>
      </w:r>
      <w:r w:rsidRPr="0058525A">
        <w:rPr>
          <w:sz w:val="28"/>
          <w:szCs w:val="28"/>
        </w:rPr>
        <w:t>, люди и сами становятся умнее, сильнее, добрее.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Если купишь книгу,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Не бросай на полку-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От нее не будет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Никакого толку.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Всем полезно чтение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Про себя и вслух.</w:t>
      </w:r>
    </w:p>
    <w:p w:rsidR="001368B2" w:rsidRPr="0058525A" w:rsidRDefault="001368B2" w:rsidP="001368B2">
      <w:pPr>
        <w:pStyle w:val="af0"/>
        <w:spacing w:before="0" w:beforeAutospacing="0" w:after="0" w:afterAutospacing="0"/>
        <w:ind w:firstLine="709"/>
        <w:jc w:val="both"/>
        <w:rPr>
          <w:sz w:val="28"/>
          <w:szCs w:val="28"/>
        </w:rPr>
      </w:pPr>
      <w:proofErr w:type="gramStart"/>
      <w:r w:rsidRPr="0058525A">
        <w:rPr>
          <w:sz w:val="28"/>
          <w:szCs w:val="28"/>
        </w:rPr>
        <w:t>Книга-самый</w:t>
      </w:r>
      <w:proofErr w:type="gramEnd"/>
      <w:r w:rsidRPr="0058525A">
        <w:rPr>
          <w:sz w:val="28"/>
          <w:szCs w:val="28"/>
        </w:rPr>
        <w:t xml:space="preserve"> верный,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lastRenderedPageBreak/>
        <w:t>Самый лучший друг.</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Из нее узнаешь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Обо всем на свете,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На любой вопрос она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Без труда ответит.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ней стихи и сказки…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Все к твоим услугам!</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Береги же книгу!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Будь ей верным другом!</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Кузька, ты хорошо запомнил библиотечные правила?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Кузька</w:t>
      </w:r>
      <w:r w:rsidRPr="0058525A">
        <w:rPr>
          <w:sz w:val="28"/>
          <w:szCs w:val="28"/>
        </w:rPr>
        <w:t xml:space="preserve">: </w:t>
      </w:r>
      <w:proofErr w:type="spellStart"/>
      <w:r w:rsidRPr="0058525A">
        <w:rPr>
          <w:sz w:val="28"/>
          <w:szCs w:val="28"/>
        </w:rPr>
        <w:t>За-пом-нил</w:t>
      </w:r>
      <w:proofErr w:type="gramStart"/>
      <w:r w:rsidRPr="0058525A">
        <w:rPr>
          <w:sz w:val="28"/>
          <w:szCs w:val="28"/>
        </w:rPr>
        <w:t>!и</w:t>
      </w:r>
      <w:proofErr w:type="spellEnd"/>
      <w:proofErr w:type="gramEnd"/>
      <w:r w:rsidRPr="0058525A">
        <w:rPr>
          <w:sz w:val="28"/>
          <w:szCs w:val="28"/>
        </w:rPr>
        <w:t xml:space="preserve"> буду обязательно их выполнять. До свидания, реб</w:t>
      </w:r>
      <w:r w:rsidRPr="0058525A">
        <w:rPr>
          <w:sz w:val="28"/>
          <w:szCs w:val="28"/>
        </w:rPr>
        <w:t>я</w:t>
      </w:r>
      <w:r w:rsidRPr="0058525A">
        <w:rPr>
          <w:sz w:val="28"/>
          <w:szCs w:val="28"/>
        </w:rPr>
        <w:t>та!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Ведущий</w:t>
      </w:r>
      <w:r w:rsidRPr="0058525A">
        <w:rPr>
          <w:sz w:val="28"/>
          <w:szCs w:val="28"/>
        </w:rPr>
        <w:t>: Чудеса в нашем волшебном, книжном доме продолжаются.</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Звучит музыка, появляется Кощей Бессмертный.</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u w:val="single"/>
          <w:bdr w:val="none" w:sz="0" w:space="0" w:color="auto" w:frame="1"/>
        </w:rPr>
        <w:t>Кощей</w:t>
      </w:r>
      <w:r w:rsidRPr="0058525A">
        <w:rPr>
          <w:sz w:val="28"/>
          <w:szCs w:val="28"/>
        </w:rPr>
        <w:t>: Здравствуйте, ребята! Вы узнали меня? Слышал, что у вас сег</w:t>
      </w:r>
      <w:r w:rsidRPr="0058525A">
        <w:rPr>
          <w:sz w:val="28"/>
          <w:szCs w:val="28"/>
        </w:rPr>
        <w:t>о</w:t>
      </w:r>
      <w:r w:rsidRPr="0058525A">
        <w:rPr>
          <w:sz w:val="28"/>
          <w:szCs w:val="28"/>
        </w:rPr>
        <w:t>дня</w:t>
      </w:r>
      <w:r>
        <w:rPr>
          <w:sz w:val="28"/>
          <w:szCs w:val="28"/>
        </w:rPr>
        <w:t xml:space="preserve"> </w:t>
      </w:r>
      <w:r w:rsidRPr="00173BA8">
        <w:rPr>
          <w:rStyle w:val="af1"/>
          <w:b w:val="0"/>
          <w:bdr w:val="none" w:sz="0" w:space="0" w:color="auto" w:frame="1"/>
        </w:rPr>
        <w:t>посвящение в читатели</w:t>
      </w:r>
      <w:r w:rsidRPr="0058525A">
        <w:rPr>
          <w:sz w:val="28"/>
          <w:szCs w:val="28"/>
        </w:rPr>
        <w:t>. Стать настоящими</w:t>
      </w:r>
      <w:r>
        <w:rPr>
          <w:sz w:val="28"/>
          <w:szCs w:val="28"/>
        </w:rPr>
        <w:t xml:space="preserve"> </w:t>
      </w:r>
      <w:r w:rsidRPr="00173BA8">
        <w:rPr>
          <w:rStyle w:val="af1"/>
          <w:b w:val="0"/>
          <w:bdr w:val="none" w:sz="0" w:space="0" w:color="auto" w:frame="1"/>
        </w:rPr>
        <w:t>читателями вы сможете</w:t>
      </w:r>
      <w:r w:rsidRPr="0058525A">
        <w:rPr>
          <w:sz w:val="28"/>
          <w:szCs w:val="28"/>
        </w:rPr>
        <w:t>, если отгада</w:t>
      </w:r>
      <w:r w:rsidRPr="0058525A">
        <w:rPr>
          <w:sz w:val="28"/>
          <w:szCs w:val="28"/>
        </w:rPr>
        <w:t>е</w:t>
      </w:r>
      <w:r w:rsidRPr="0058525A">
        <w:rPr>
          <w:sz w:val="28"/>
          <w:szCs w:val="28"/>
        </w:rPr>
        <w:t>те все загадки из моей волшебной книжки!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Передает ведущему книгу с загадками.</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 xml:space="preserve">На </w:t>
      </w:r>
      <w:proofErr w:type="spellStart"/>
      <w:r w:rsidRPr="0058525A">
        <w:rPr>
          <w:sz w:val="28"/>
          <w:szCs w:val="28"/>
        </w:rPr>
        <w:t>Дюймовочке</w:t>
      </w:r>
      <w:proofErr w:type="spellEnd"/>
      <w:r w:rsidRPr="0058525A">
        <w:rPr>
          <w:sz w:val="28"/>
          <w:szCs w:val="28"/>
        </w:rPr>
        <w:t xml:space="preserve"> решил жениться,</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Девочку спасла лишь птица,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Зерном он набивает рот,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Ну конечно это -</w:t>
      </w:r>
      <w:r>
        <w:rPr>
          <w:sz w:val="28"/>
          <w:szCs w:val="28"/>
        </w:rPr>
        <w:t xml:space="preserve"> </w:t>
      </w:r>
      <w:r w:rsidRPr="0058525A">
        <w:rPr>
          <w:i/>
          <w:iCs/>
          <w:sz w:val="28"/>
          <w:szCs w:val="28"/>
          <w:bdr w:val="none" w:sz="0" w:space="0" w:color="auto" w:frame="1"/>
        </w:rPr>
        <w:t>(крот)</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Над цветком она жужжит,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 улью быстро так летит,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Мёд свой в соты отдала,</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Как зовут её -</w:t>
      </w:r>
      <w:r>
        <w:rPr>
          <w:sz w:val="28"/>
          <w:szCs w:val="28"/>
        </w:rPr>
        <w:t xml:space="preserve"> </w:t>
      </w:r>
      <w:r w:rsidRPr="0058525A">
        <w:rPr>
          <w:i/>
          <w:iCs/>
          <w:sz w:val="28"/>
          <w:szCs w:val="28"/>
          <w:bdr w:val="none" w:sz="0" w:space="0" w:color="auto" w:frame="1"/>
        </w:rPr>
        <w:t>(пчела)</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Верёвка по земле ползёт,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Вот язычок, открытый рот,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Всех укусить, готова Я,</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Потому что Я -</w:t>
      </w:r>
      <w:r>
        <w:rPr>
          <w:sz w:val="28"/>
          <w:szCs w:val="28"/>
        </w:rPr>
        <w:t xml:space="preserve"> </w:t>
      </w:r>
      <w:r w:rsidRPr="0058525A">
        <w:rPr>
          <w:i/>
          <w:iCs/>
          <w:sz w:val="28"/>
          <w:szCs w:val="28"/>
          <w:bdr w:val="none" w:sz="0" w:space="0" w:color="auto" w:frame="1"/>
        </w:rPr>
        <w:t>(змея)</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Как по морю-океану,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Рыба-рыбища плывёт,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И к огромному фонтану</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Подплывать нам не даёт!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От него волна бежит,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Ну конечно это -</w:t>
      </w:r>
      <w:r>
        <w:rPr>
          <w:sz w:val="28"/>
          <w:szCs w:val="28"/>
        </w:rPr>
        <w:t xml:space="preserve"> </w:t>
      </w:r>
      <w:r w:rsidRPr="0058525A">
        <w:rPr>
          <w:i/>
          <w:iCs/>
          <w:sz w:val="28"/>
          <w:szCs w:val="28"/>
          <w:bdr w:val="none" w:sz="0" w:space="0" w:color="auto" w:frame="1"/>
        </w:rPr>
        <w:t>(кит)</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Огромная кошка по лесу скачет,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ушках серёжки она не прячет,</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Ей не скажешь слова - брысь,</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Потому, что это -</w:t>
      </w:r>
      <w:r>
        <w:rPr>
          <w:sz w:val="28"/>
          <w:szCs w:val="28"/>
        </w:rPr>
        <w:t xml:space="preserve"> </w:t>
      </w:r>
      <w:r w:rsidRPr="0058525A">
        <w:rPr>
          <w:i/>
          <w:iCs/>
          <w:sz w:val="28"/>
          <w:szCs w:val="28"/>
          <w:bdr w:val="none" w:sz="0" w:space="0" w:color="auto" w:frame="1"/>
        </w:rPr>
        <w:t>(рысь)</w:t>
      </w:r>
      <w:r w:rsidRPr="0058525A">
        <w:rPr>
          <w:sz w:val="28"/>
          <w:szCs w:val="28"/>
        </w:rPr>
        <w:t>.</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Кто на свете ходит в каменной рубахе?</w:t>
      </w:r>
    </w:p>
    <w:p w:rsidR="001368B2" w:rsidRPr="0058525A" w:rsidRDefault="001368B2" w:rsidP="001368B2">
      <w:pPr>
        <w:pStyle w:val="af0"/>
        <w:spacing w:before="0" w:beforeAutospacing="0" w:after="0" w:afterAutospacing="0"/>
        <w:ind w:firstLine="709"/>
        <w:jc w:val="both"/>
        <w:rPr>
          <w:sz w:val="28"/>
          <w:szCs w:val="28"/>
        </w:rPr>
      </w:pPr>
      <w:r w:rsidRPr="0058525A">
        <w:rPr>
          <w:sz w:val="28"/>
          <w:szCs w:val="28"/>
        </w:rPr>
        <w:t>В каменной рубахе ходят.</w:t>
      </w:r>
      <w:r>
        <w:rPr>
          <w:sz w:val="28"/>
          <w:szCs w:val="28"/>
        </w:rPr>
        <w:t xml:space="preserve"> </w:t>
      </w:r>
      <w:r w:rsidRPr="0058525A">
        <w:rPr>
          <w:i/>
          <w:iCs/>
          <w:sz w:val="28"/>
          <w:szCs w:val="28"/>
          <w:bdr w:val="none" w:sz="0" w:space="0" w:color="auto" w:frame="1"/>
        </w:rPr>
        <w:t>(Черепахи)</w:t>
      </w:r>
    </w:p>
    <w:p w:rsidR="002A4405" w:rsidRPr="00D91A1D" w:rsidRDefault="001368B2" w:rsidP="001368B2">
      <w:pPr>
        <w:pStyle w:val="af0"/>
        <w:spacing w:before="0" w:beforeAutospacing="0" w:after="0" w:afterAutospacing="0"/>
        <w:ind w:firstLine="709"/>
        <w:jc w:val="both"/>
        <w:rPr>
          <w:b/>
          <w:bCs/>
          <w:color w:val="000000"/>
          <w:sz w:val="32"/>
          <w:szCs w:val="32"/>
        </w:rPr>
      </w:pPr>
      <w:r w:rsidRPr="0058525A">
        <w:rPr>
          <w:sz w:val="28"/>
          <w:szCs w:val="28"/>
        </w:rPr>
        <w:t>Вы молодцы, ребята! Вы прошли все испытания - так что мы с радостью принимаем вас в наши ряды</w:t>
      </w:r>
      <w:r>
        <w:rPr>
          <w:sz w:val="28"/>
          <w:szCs w:val="28"/>
        </w:rPr>
        <w:t xml:space="preserve"> </w:t>
      </w:r>
      <w:r w:rsidRPr="00173BA8">
        <w:rPr>
          <w:rStyle w:val="af1"/>
          <w:b w:val="0"/>
          <w:bdr w:val="none" w:sz="0" w:space="0" w:color="auto" w:frame="1"/>
        </w:rPr>
        <w:t>читателей</w:t>
      </w:r>
      <w:r w:rsidRPr="0058525A">
        <w:rPr>
          <w:sz w:val="28"/>
          <w:szCs w:val="28"/>
        </w:rPr>
        <w:t>, надеемся, вы станете верными друзьями библиотеки.</w:t>
      </w:r>
    </w:p>
    <w:sectPr w:rsidR="002A4405" w:rsidRPr="00D91A1D" w:rsidSect="00B65372">
      <w:footnotePr>
        <w:pos w:val="beneathText"/>
      </w:footnotePr>
      <w:pgSz w:w="11905" w:h="16837"/>
      <w:pgMar w:top="1134" w:right="569" w:bottom="1134" w:left="1701" w:header="720" w:footer="720" w:gutter="0"/>
      <w:cols w:space="720"/>
      <w:docGrid w:linePitch="272"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B7" w:rsidRDefault="00377FB7" w:rsidP="00AB3C12">
      <w:r>
        <w:separator/>
      </w:r>
    </w:p>
  </w:endnote>
  <w:endnote w:type="continuationSeparator" w:id="0">
    <w:p w:rsidR="00377FB7" w:rsidRDefault="00377FB7" w:rsidP="00AB3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entury Schoolbook">
    <w:altName w:val="Century"/>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ff3">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B7" w:rsidRDefault="00377FB7" w:rsidP="00AB3C12">
      <w:r>
        <w:separator/>
      </w:r>
    </w:p>
  </w:footnote>
  <w:footnote w:type="continuationSeparator" w:id="0">
    <w:p w:rsidR="00377FB7" w:rsidRDefault="00377FB7" w:rsidP="00AB3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44" w:rsidRDefault="00107344">
    <w:pPr>
      <w:pStyle w:val="af5"/>
      <w:jc w:val="center"/>
    </w:pPr>
    <w:fldSimple w:instr=" PAGE   \* MERGEFORMAT ">
      <w:r w:rsidR="009E576A">
        <w:rPr>
          <w:noProof/>
        </w:rPr>
        <w:t>26</w:t>
      </w:r>
    </w:fldSimple>
  </w:p>
  <w:p w:rsidR="00107344" w:rsidRDefault="0010734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name w:val="WWNum2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FB7C9092"/>
    <w:name w:val="WWNum25"/>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2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6">
    <w:nsid w:val="00000007"/>
    <w:multiLevelType w:val="multilevel"/>
    <w:tmpl w:val="00000007"/>
    <w:name w:val="WWNum28"/>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nsid w:val="00000008"/>
    <w:multiLevelType w:val="multilevel"/>
    <w:tmpl w:val="00000008"/>
    <w:name w:val="WWNum29"/>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8">
    <w:nsid w:val="00000009"/>
    <w:multiLevelType w:val="multilevel"/>
    <w:tmpl w:val="00000009"/>
    <w:name w:val="WWNum30"/>
    <w:lvl w:ilvl="0">
      <w:start w:val="1"/>
      <w:numFmt w:val="decimal"/>
      <w:lvlText w:val="%1."/>
      <w:lvlJc w:val="left"/>
      <w:pPr>
        <w:tabs>
          <w:tab w:val="num" w:pos="0"/>
        </w:tabs>
        <w:ind w:left="1429" w:hanging="360"/>
      </w:pPr>
      <w:rPr>
        <w:i/>
        <w:iCs/>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9">
    <w:nsid w:val="0000000A"/>
    <w:multiLevelType w:val="multilevel"/>
    <w:tmpl w:val="0000000A"/>
    <w:name w:val="WWNum31"/>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nsid w:val="0000000B"/>
    <w:multiLevelType w:val="multilevel"/>
    <w:tmpl w:val="374CAB4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34"/>
    <w:lvl w:ilvl="0">
      <w:start w:val="1"/>
      <w:numFmt w:val="bullet"/>
      <w:lvlText w:val=""/>
      <w:lvlJc w:val="left"/>
      <w:pPr>
        <w:tabs>
          <w:tab w:val="num" w:pos="1289"/>
        </w:tabs>
        <w:ind w:left="1289" w:hanging="360"/>
      </w:pPr>
      <w:rPr>
        <w:rFonts w:ascii="Symbol" w:hAnsi="Symbol" w:cs="Symbol"/>
      </w:rPr>
    </w:lvl>
    <w:lvl w:ilvl="1">
      <w:start w:val="1"/>
      <w:numFmt w:val="bullet"/>
      <w:lvlText w:val="o"/>
      <w:lvlJc w:val="left"/>
      <w:pPr>
        <w:tabs>
          <w:tab w:val="num" w:pos="2009"/>
        </w:tabs>
        <w:ind w:left="2009" w:hanging="360"/>
      </w:pPr>
      <w:rPr>
        <w:rFonts w:ascii="Courier New" w:hAnsi="Courier New" w:cs="Courier New"/>
      </w:rPr>
    </w:lvl>
    <w:lvl w:ilvl="2">
      <w:start w:val="1"/>
      <w:numFmt w:val="bullet"/>
      <w:lvlText w:val=""/>
      <w:lvlJc w:val="left"/>
      <w:pPr>
        <w:tabs>
          <w:tab w:val="num" w:pos="2729"/>
        </w:tabs>
        <w:ind w:left="2729" w:hanging="360"/>
      </w:pPr>
      <w:rPr>
        <w:rFonts w:ascii="Wingdings" w:hAnsi="Wingdings" w:cs="Wingdings"/>
      </w:rPr>
    </w:lvl>
    <w:lvl w:ilvl="3">
      <w:start w:val="1"/>
      <w:numFmt w:val="bullet"/>
      <w:lvlText w:val=""/>
      <w:lvlJc w:val="left"/>
      <w:pPr>
        <w:tabs>
          <w:tab w:val="num" w:pos="3449"/>
        </w:tabs>
        <w:ind w:left="3449" w:hanging="360"/>
      </w:pPr>
      <w:rPr>
        <w:rFonts w:ascii="Symbol" w:hAnsi="Symbol" w:cs="Symbol"/>
      </w:rPr>
    </w:lvl>
    <w:lvl w:ilvl="4">
      <w:start w:val="1"/>
      <w:numFmt w:val="bullet"/>
      <w:lvlText w:val="o"/>
      <w:lvlJc w:val="left"/>
      <w:pPr>
        <w:tabs>
          <w:tab w:val="num" w:pos="4169"/>
        </w:tabs>
        <w:ind w:left="4169" w:hanging="360"/>
      </w:pPr>
      <w:rPr>
        <w:rFonts w:ascii="Courier New" w:hAnsi="Courier New" w:cs="Courier New"/>
      </w:rPr>
    </w:lvl>
    <w:lvl w:ilvl="5">
      <w:start w:val="1"/>
      <w:numFmt w:val="bullet"/>
      <w:lvlText w:val=""/>
      <w:lvlJc w:val="left"/>
      <w:pPr>
        <w:tabs>
          <w:tab w:val="num" w:pos="4889"/>
        </w:tabs>
        <w:ind w:left="4889" w:hanging="360"/>
      </w:pPr>
      <w:rPr>
        <w:rFonts w:ascii="Wingdings" w:hAnsi="Wingdings" w:cs="Wingdings"/>
      </w:rPr>
    </w:lvl>
    <w:lvl w:ilvl="6">
      <w:start w:val="1"/>
      <w:numFmt w:val="bullet"/>
      <w:lvlText w:val=""/>
      <w:lvlJc w:val="left"/>
      <w:pPr>
        <w:tabs>
          <w:tab w:val="num" w:pos="5609"/>
        </w:tabs>
        <w:ind w:left="5609" w:hanging="360"/>
      </w:pPr>
      <w:rPr>
        <w:rFonts w:ascii="Symbol" w:hAnsi="Symbol" w:cs="Symbol"/>
      </w:rPr>
    </w:lvl>
    <w:lvl w:ilvl="7">
      <w:start w:val="1"/>
      <w:numFmt w:val="bullet"/>
      <w:lvlText w:val="o"/>
      <w:lvlJc w:val="left"/>
      <w:pPr>
        <w:tabs>
          <w:tab w:val="num" w:pos="6329"/>
        </w:tabs>
        <w:ind w:left="6329" w:hanging="360"/>
      </w:pPr>
      <w:rPr>
        <w:rFonts w:ascii="Courier New" w:hAnsi="Courier New" w:cs="Courier New"/>
      </w:rPr>
    </w:lvl>
    <w:lvl w:ilvl="8">
      <w:start w:val="1"/>
      <w:numFmt w:val="bullet"/>
      <w:lvlText w:val=""/>
      <w:lvlJc w:val="left"/>
      <w:pPr>
        <w:tabs>
          <w:tab w:val="num" w:pos="7049"/>
        </w:tabs>
        <w:ind w:left="7049" w:hanging="360"/>
      </w:pPr>
      <w:rPr>
        <w:rFonts w:ascii="Wingdings" w:hAnsi="Wingdings" w:cs="Wingdings"/>
      </w:rPr>
    </w:lvl>
  </w:abstractNum>
  <w:abstractNum w:abstractNumId="12">
    <w:nsid w:val="0000000D"/>
    <w:multiLevelType w:val="multilevel"/>
    <w:tmpl w:val="0000000D"/>
    <w:name w:val="WWNum35"/>
    <w:lvl w:ilvl="0">
      <w:start w:val="1"/>
      <w:numFmt w:val="bullet"/>
      <w:lvlText w:val=""/>
      <w:lvlJc w:val="left"/>
      <w:pPr>
        <w:tabs>
          <w:tab w:val="num" w:pos="1289"/>
        </w:tabs>
        <w:ind w:left="1289" w:hanging="360"/>
      </w:pPr>
      <w:rPr>
        <w:rFonts w:ascii="Symbol" w:hAnsi="Symbol" w:cs="Symbol"/>
      </w:rPr>
    </w:lvl>
    <w:lvl w:ilvl="1">
      <w:start w:val="1"/>
      <w:numFmt w:val="bullet"/>
      <w:lvlText w:val="o"/>
      <w:lvlJc w:val="left"/>
      <w:pPr>
        <w:tabs>
          <w:tab w:val="num" w:pos="2009"/>
        </w:tabs>
        <w:ind w:left="2009" w:hanging="360"/>
      </w:pPr>
      <w:rPr>
        <w:rFonts w:ascii="Courier New" w:hAnsi="Courier New" w:cs="Courier New"/>
      </w:rPr>
    </w:lvl>
    <w:lvl w:ilvl="2">
      <w:start w:val="1"/>
      <w:numFmt w:val="bullet"/>
      <w:lvlText w:val=""/>
      <w:lvlJc w:val="left"/>
      <w:pPr>
        <w:tabs>
          <w:tab w:val="num" w:pos="2729"/>
        </w:tabs>
        <w:ind w:left="2729" w:hanging="360"/>
      </w:pPr>
      <w:rPr>
        <w:rFonts w:ascii="Wingdings" w:hAnsi="Wingdings" w:cs="Wingdings"/>
      </w:rPr>
    </w:lvl>
    <w:lvl w:ilvl="3">
      <w:start w:val="1"/>
      <w:numFmt w:val="bullet"/>
      <w:lvlText w:val=""/>
      <w:lvlJc w:val="left"/>
      <w:pPr>
        <w:tabs>
          <w:tab w:val="num" w:pos="3449"/>
        </w:tabs>
        <w:ind w:left="3449" w:hanging="360"/>
      </w:pPr>
      <w:rPr>
        <w:rFonts w:ascii="Symbol" w:hAnsi="Symbol" w:cs="Symbol"/>
      </w:rPr>
    </w:lvl>
    <w:lvl w:ilvl="4">
      <w:start w:val="1"/>
      <w:numFmt w:val="bullet"/>
      <w:lvlText w:val="o"/>
      <w:lvlJc w:val="left"/>
      <w:pPr>
        <w:tabs>
          <w:tab w:val="num" w:pos="4169"/>
        </w:tabs>
        <w:ind w:left="4169" w:hanging="360"/>
      </w:pPr>
      <w:rPr>
        <w:rFonts w:ascii="Courier New" w:hAnsi="Courier New" w:cs="Courier New"/>
      </w:rPr>
    </w:lvl>
    <w:lvl w:ilvl="5">
      <w:start w:val="1"/>
      <w:numFmt w:val="bullet"/>
      <w:lvlText w:val=""/>
      <w:lvlJc w:val="left"/>
      <w:pPr>
        <w:tabs>
          <w:tab w:val="num" w:pos="4889"/>
        </w:tabs>
        <w:ind w:left="4889" w:hanging="360"/>
      </w:pPr>
      <w:rPr>
        <w:rFonts w:ascii="Wingdings" w:hAnsi="Wingdings" w:cs="Wingdings"/>
      </w:rPr>
    </w:lvl>
    <w:lvl w:ilvl="6">
      <w:start w:val="1"/>
      <w:numFmt w:val="bullet"/>
      <w:lvlText w:val=""/>
      <w:lvlJc w:val="left"/>
      <w:pPr>
        <w:tabs>
          <w:tab w:val="num" w:pos="5609"/>
        </w:tabs>
        <w:ind w:left="5609" w:hanging="360"/>
      </w:pPr>
      <w:rPr>
        <w:rFonts w:ascii="Symbol" w:hAnsi="Symbol" w:cs="Symbol"/>
      </w:rPr>
    </w:lvl>
    <w:lvl w:ilvl="7">
      <w:start w:val="1"/>
      <w:numFmt w:val="bullet"/>
      <w:lvlText w:val="o"/>
      <w:lvlJc w:val="left"/>
      <w:pPr>
        <w:tabs>
          <w:tab w:val="num" w:pos="6329"/>
        </w:tabs>
        <w:ind w:left="6329" w:hanging="360"/>
      </w:pPr>
      <w:rPr>
        <w:rFonts w:ascii="Courier New" w:hAnsi="Courier New" w:cs="Courier New"/>
      </w:rPr>
    </w:lvl>
    <w:lvl w:ilvl="8">
      <w:start w:val="1"/>
      <w:numFmt w:val="bullet"/>
      <w:lvlText w:val=""/>
      <w:lvlJc w:val="left"/>
      <w:pPr>
        <w:tabs>
          <w:tab w:val="num" w:pos="7049"/>
        </w:tabs>
        <w:ind w:left="7049" w:hanging="360"/>
      </w:pPr>
      <w:rPr>
        <w:rFonts w:ascii="Wingdings" w:hAnsi="Wingdings" w:cs="Wingdings"/>
      </w:rPr>
    </w:lvl>
  </w:abstractNum>
  <w:abstractNum w:abstractNumId="13">
    <w:nsid w:val="0000000E"/>
    <w:multiLevelType w:val="multilevel"/>
    <w:tmpl w:val="0000000E"/>
    <w:name w:val="WWNum36"/>
    <w:lvl w:ilvl="0">
      <w:start w:val="1"/>
      <w:numFmt w:val="bullet"/>
      <w:lvlText w:val=""/>
      <w:lvlJc w:val="left"/>
      <w:pPr>
        <w:tabs>
          <w:tab w:val="num" w:pos="1420"/>
        </w:tabs>
        <w:ind w:left="1420" w:hanging="360"/>
      </w:pPr>
      <w:rPr>
        <w:rFonts w:ascii="Symbol" w:hAnsi="Symbol" w:cs="Symbol"/>
      </w:rPr>
    </w:lvl>
    <w:lvl w:ilvl="1">
      <w:start w:val="1"/>
      <w:numFmt w:val="bullet"/>
      <w:lvlText w:val="o"/>
      <w:lvlJc w:val="left"/>
      <w:pPr>
        <w:tabs>
          <w:tab w:val="num" w:pos="2140"/>
        </w:tabs>
        <w:ind w:left="2140" w:hanging="360"/>
      </w:pPr>
      <w:rPr>
        <w:rFonts w:ascii="Courier New" w:hAnsi="Courier New" w:cs="Courier New"/>
      </w:rPr>
    </w:lvl>
    <w:lvl w:ilvl="2">
      <w:start w:val="1"/>
      <w:numFmt w:val="bullet"/>
      <w:lvlText w:val=""/>
      <w:lvlJc w:val="left"/>
      <w:pPr>
        <w:tabs>
          <w:tab w:val="num" w:pos="2860"/>
        </w:tabs>
        <w:ind w:left="2860" w:hanging="360"/>
      </w:pPr>
      <w:rPr>
        <w:rFonts w:ascii="Wingdings" w:hAnsi="Wingdings" w:cs="Wingdings"/>
      </w:rPr>
    </w:lvl>
    <w:lvl w:ilvl="3">
      <w:start w:val="1"/>
      <w:numFmt w:val="bullet"/>
      <w:lvlText w:val=""/>
      <w:lvlJc w:val="left"/>
      <w:pPr>
        <w:tabs>
          <w:tab w:val="num" w:pos="3580"/>
        </w:tabs>
        <w:ind w:left="3580" w:hanging="360"/>
      </w:pPr>
      <w:rPr>
        <w:rFonts w:ascii="Symbol" w:hAnsi="Symbol" w:cs="Symbol"/>
      </w:rPr>
    </w:lvl>
    <w:lvl w:ilvl="4">
      <w:start w:val="1"/>
      <w:numFmt w:val="bullet"/>
      <w:lvlText w:val="o"/>
      <w:lvlJc w:val="left"/>
      <w:pPr>
        <w:tabs>
          <w:tab w:val="num" w:pos="4300"/>
        </w:tabs>
        <w:ind w:left="4300" w:hanging="360"/>
      </w:pPr>
      <w:rPr>
        <w:rFonts w:ascii="Courier New" w:hAnsi="Courier New" w:cs="Courier New"/>
      </w:rPr>
    </w:lvl>
    <w:lvl w:ilvl="5">
      <w:start w:val="1"/>
      <w:numFmt w:val="bullet"/>
      <w:lvlText w:val=""/>
      <w:lvlJc w:val="left"/>
      <w:pPr>
        <w:tabs>
          <w:tab w:val="num" w:pos="5020"/>
        </w:tabs>
        <w:ind w:left="5020" w:hanging="360"/>
      </w:pPr>
      <w:rPr>
        <w:rFonts w:ascii="Wingdings" w:hAnsi="Wingdings" w:cs="Wingdings"/>
      </w:rPr>
    </w:lvl>
    <w:lvl w:ilvl="6">
      <w:start w:val="1"/>
      <w:numFmt w:val="bullet"/>
      <w:lvlText w:val=""/>
      <w:lvlJc w:val="left"/>
      <w:pPr>
        <w:tabs>
          <w:tab w:val="num" w:pos="5740"/>
        </w:tabs>
        <w:ind w:left="5740" w:hanging="360"/>
      </w:pPr>
      <w:rPr>
        <w:rFonts w:ascii="Symbol" w:hAnsi="Symbol" w:cs="Symbol"/>
      </w:rPr>
    </w:lvl>
    <w:lvl w:ilvl="7">
      <w:start w:val="1"/>
      <w:numFmt w:val="bullet"/>
      <w:lvlText w:val="o"/>
      <w:lvlJc w:val="left"/>
      <w:pPr>
        <w:tabs>
          <w:tab w:val="num" w:pos="6460"/>
        </w:tabs>
        <w:ind w:left="6460" w:hanging="360"/>
      </w:pPr>
      <w:rPr>
        <w:rFonts w:ascii="Courier New" w:hAnsi="Courier New" w:cs="Courier New"/>
      </w:rPr>
    </w:lvl>
    <w:lvl w:ilvl="8">
      <w:start w:val="1"/>
      <w:numFmt w:val="bullet"/>
      <w:lvlText w:val=""/>
      <w:lvlJc w:val="left"/>
      <w:pPr>
        <w:tabs>
          <w:tab w:val="num" w:pos="7180"/>
        </w:tabs>
        <w:ind w:left="7180" w:hanging="360"/>
      </w:pPr>
      <w:rPr>
        <w:rFonts w:ascii="Wingdings" w:hAnsi="Wingdings" w:cs="Wingdings"/>
      </w:rPr>
    </w:lvl>
  </w:abstractNum>
  <w:abstractNum w:abstractNumId="14">
    <w:nsid w:val="0000000F"/>
    <w:multiLevelType w:val="multilevel"/>
    <w:tmpl w:val="0000000F"/>
    <w:name w:val="WWNum37"/>
    <w:lvl w:ilvl="0">
      <w:start w:val="1"/>
      <w:numFmt w:val="bullet"/>
      <w:lvlText w:val=""/>
      <w:lvlJc w:val="left"/>
      <w:pPr>
        <w:tabs>
          <w:tab w:val="num" w:pos="1420"/>
        </w:tabs>
        <w:ind w:left="1420" w:hanging="360"/>
      </w:pPr>
      <w:rPr>
        <w:rFonts w:ascii="Symbol" w:hAnsi="Symbol" w:cs="Symbol"/>
      </w:rPr>
    </w:lvl>
    <w:lvl w:ilvl="1">
      <w:start w:val="1"/>
      <w:numFmt w:val="bullet"/>
      <w:lvlText w:val="o"/>
      <w:lvlJc w:val="left"/>
      <w:pPr>
        <w:tabs>
          <w:tab w:val="num" w:pos="2140"/>
        </w:tabs>
        <w:ind w:left="2140" w:hanging="360"/>
      </w:pPr>
      <w:rPr>
        <w:rFonts w:ascii="Courier New" w:hAnsi="Courier New" w:cs="Courier New"/>
      </w:rPr>
    </w:lvl>
    <w:lvl w:ilvl="2">
      <w:start w:val="1"/>
      <w:numFmt w:val="bullet"/>
      <w:lvlText w:val=""/>
      <w:lvlJc w:val="left"/>
      <w:pPr>
        <w:tabs>
          <w:tab w:val="num" w:pos="2860"/>
        </w:tabs>
        <w:ind w:left="2860" w:hanging="360"/>
      </w:pPr>
      <w:rPr>
        <w:rFonts w:ascii="Wingdings" w:hAnsi="Wingdings" w:cs="Wingdings"/>
      </w:rPr>
    </w:lvl>
    <w:lvl w:ilvl="3">
      <w:start w:val="1"/>
      <w:numFmt w:val="bullet"/>
      <w:lvlText w:val=""/>
      <w:lvlJc w:val="left"/>
      <w:pPr>
        <w:tabs>
          <w:tab w:val="num" w:pos="3580"/>
        </w:tabs>
        <w:ind w:left="3580" w:hanging="360"/>
      </w:pPr>
      <w:rPr>
        <w:rFonts w:ascii="Symbol" w:hAnsi="Symbol" w:cs="Symbol"/>
      </w:rPr>
    </w:lvl>
    <w:lvl w:ilvl="4">
      <w:start w:val="1"/>
      <w:numFmt w:val="bullet"/>
      <w:lvlText w:val="o"/>
      <w:lvlJc w:val="left"/>
      <w:pPr>
        <w:tabs>
          <w:tab w:val="num" w:pos="4300"/>
        </w:tabs>
        <w:ind w:left="4300" w:hanging="360"/>
      </w:pPr>
      <w:rPr>
        <w:rFonts w:ascii="Courier New" w:hAnsi="Courier New" w:cs="Courier New"/>
      </w:rPr>
    </w:lvl>
    <w:lvl w:ilvl="5">
      <w:start w:val="1"/>
      <w:numFmt w:val="bullet"/>
      <w:lvlText w:val=""/>
      <w:lvlJc w:val="left"/>
      <w:pPr>
        <w:tabs>
          <w:tab w:val="num" w:pos="5020"/>
        </w:tabs>
        <w:ind w:left="5020" w:hanging="360"/>
      </w:pPr>
      <w:rPr>
        <w:rFonts w:ascii="Wingdings" w:hAnsi="Wingdings" w:cs="Wingdings"/>
      </w:rPr>
    </w:lvl>
    <w:lvl w:ilvl="6">
      <w:start w:val="1"/>
      <w:numFmt w:val="bullet"/>
      <w:lvlText w:val=""/>
      <w:lvlJc w:val="left"/>
      <w:pPr>
        <w:tabs>
          <w:tab w:val="num" w:pos="5740"/>
        </w:tabs>
        <w:ind w:left="5740" w:hanging="360"/>
      </w:pPr>
      <w:rPr>
        <w:rFonts w:ascii="Symbol" w:hAnsi="Symbol" w:cs="Symbol"/>
      </w:rPr>
    </w:lvl>
    <w:lvl w:ilvl="7">
      <w:start w:val="1"/>
      <w:numFmt w:val="bullet"/>
      <w:lvlText w:val="o"/>
      <w:lvlJc w:val="left"/>
      <w:pPr>
        <w:tabs>
          <w:tab w:val="num" w:pos="6460"/>
        </w:tabs>
        <w:ind w:left="6460" w:hanging="360"/>
      </w:pPr>
      <w:rPr>
        <w:rFonts w:ascii="Courier New" w:hAnsi="Courier New" w:cs="Courier New"/>
      </w:rPr>
    </w:lvl>
    <w:lvl w:ilvl="8">
      <w:start w:val="1"/>
      <w:numFmt w:val="bullet"/>
      <w:lvlText w:val=""/>
      <w:lvlJc w:val="left"/>
      <w:pPr>
        <w:tabs>
          <w:tab w:val="num" w:pos="7180"/>
        </w:tabs>
        <w:ind w:left="7180" w:hanging="360"/>
      </w:pPr>
      <w:rPr>
        <w:rFonts w:ascii="Wingdings" w:hAnsi="Wingdings" w:cs="Wingdings"/>
      </w:rPr>
    </w:lvl>
  </w:abstractNum>
  <w:abstractNum w:abstractNumId="15">
    <w:nsid w:val="00000010"/>
    <w:multiLevelType w:val="multilevel"/>
    <w:tmpl w:val="00000010"/>
    <w:name w:val="WWNum38"/>
    <w:lvl w:ilvl="0">
      <w:start w:val="1"/>
      <w:numFmt w:val="bullet"/>
      <w:lvlText w:val=""/>
      <w:lvlJc w:val="left"/>
      <w:pPr>
        <w:tabs>
          <w:tab w:val="num" w:pos="1420"/>
        </w:tabs>
        <w:ind w:left="1420" w:hanging="360"/>
      </w:pPr>
      <w:rPr>
        <w:rFonts w:ascii="Symbol" w:hAnsi="Symbol" w:cs="Symbol"/>
      </w:rPr>
    </w:lvl>
    <w:lvl w:ilvl="1">
      <w:start w:val="1"/>
      <w:numFmt w:val="bullet"/>
      <w:lvlText w:val="o"/>
      <w:lvlJc w:val="left"/>
      <w:pPr>
        <w:tabs>
          <w:tab w:val="num" w:pos="2140"/>
        </w:tabs>
        <w:ind w:left="2140" w:hanging="360"/>
      </w:pPr>
      <w:rPr>
        <w:rFonts w:ascii="Courier New" w:hAnsi="Courier New" w:cs="Courier New"/>
      </w:rPr>
    </w:lvl>
    <w:lvl w:ilvl="2">
      <w:start w:val="1"/>
      <w:numFmt w:val="bullet"/>
      <w:lvlText w:val=""/>
      <w:lvlJc w:val="left"/>
      <w:pPr>
        <w:tabs>
          <w:tab w:val="num" w:pos="2860"/>
        </w:tabs>
        <w:ind w:left="2860" w:hanging="360"/>
      </w:pPr>
      <w:rPr>
        <w:rFonts w:ascii="Wingdings" w:hAnsi="Wingdings" w:cs="Wingdings"/>
      </w:rPr>
    </w:lvl>
    <w:lvl w:ilvl="3">
      <w:start w:val="1"/>
      <w:numFmt w:val="bullet"/>
      <w:lvlText w:val=""/>
      <w:lvlJc w:val="left"/>
      <w:pPr>
        <w:tabs>
          <w:tab w:val="num" w:pos="3580"/>
        </w:tabs>
        <w:ind w:left="3580" w:hanging="360"/>
      </w:pPr>
      <w:rPr>
        <w:rFonts w:ascii="Symbol" w:hAnsi="Symbol" w:cs="Symbol"/>
      </w:rPr>
    </w:lvl>
    <w:lvl w:ilvl="4">
      <w:start w:val="1"/>
      <w:numFmt w:val="bullet"/>
      <w:lvlText w:val="o"/>
      <w:lvlJc w:val="left"/>
      <w:pPr>
        <w:tabs>
          <w:tab w:val="num" w:pos="4300"/>
        </w:tabs>
        <w:ind w:left="4300" w:hanging="360"/>
      </w:pPr>
      <w:rPr>
        <w:rFonts w:ascii="Courier New" w:hAnsi="Courier New" w:cs="Courier New"/>
      </w:rPr>
    </w:lvl>
    <w:lvl w:ilvl="5">
      <w:start w:val="1"/>
      <w:numFmt w:val="bullet"/>
      <w:lvlText w:val=""/>
      <w:lvlJc w:val="left"/>
      <w:pPr>
        <w:tabs>
          <w:tab w:val="num" w:pos="5020"/>
        </w:tabs>
        <w:ind w:left="5020" w:hanging="360"/>
      </w:pPr>
      <w:rPr>
        <w:rFonts w:ascii="Wingdings" w:hAnsi="Wingdings" w:cs="Wingdings"/>
      </w:rPr>
    </w:lvl>
    <w:lvl w:ilvl="6">
      <w:start w:val="1"/>
      <w:numFmt w:val="bullet"/>
      <w:lvlText w:val=""/>
      <w:lvlJc w:val="left"/>
      <w:pPr>
        <w:tabs>
          <w:tab w:val="num" w:pos="5740"/>
        </w:tabs>
        <w:ind w:left="5740" w:hanging="360"/>
      </w:pPr>
      <w:rPr>
        <w:rFonts w:ascii="Symbol" w:hAnsi="Symbol" w:cs="Symbol"/>
      </w:rPr>
    </w:lvl>
    <w:lvl w:ilvl="7">
      <w:start w:val="1"/>
      <w:numFmt w:val="bullet"/>
      <w:lvlText w:val="o"/>
      <w:lvlJc w:val="left"/>
      <w:pPr>
        <w:tabs>
          <w:tab w:val="num" w:pos="6460"/>
        </w:tabs>
        <w:ind w:left="6460" w:hanging="360"/>
      </w:pPr>
      <w:rPr>
        <w:rFonts w:ascii="Courier New" w:hAnsi="Courier New" w:cs="Courier New"/>
      </w:rPr>
    </w:lvl>
    <w:lvl w:ilvl="8">
      <w:start w:val="1"/>
      <w:numFmt w:val="bullet"/>
      <w:lvlText w:val=""/>
      <w:lvlJc w:val="left"/>
      <w:pPr>
        <w:tabs>
          <w:tab w:val="num" w:pos="7180"/>
        </w:tabs>
        <w:ind w:left="7180" w:hanging="360"/>
      </w:pPr>
      <w:rPr>
        <w:rFonts w:ascii="Wingdings" w:hAnsi="Wingdings" w:cs="Wingdings"/>
      </w:rPr>
    </w:lvl>
  </w:abstractNum>
  <w:abstractNum w:abstractNumId="16">
    <w:nsid w:val="00000011"/>
    <w:multiLevelType w:val="multilevel"/>
    <w:tmpl w:val="00000011"/>
    <w:name w:val="WWNum39"/>
    <w:lvl w:ilvl="0">
      <w:start w:val="1"/>
      <w:numFmt w:val="bullet"/>
      <w:lvlText w:val=""/>
      <w:lvlJc w:val="left"/>
      <w:pPr>
        <w:tabs>
          <w:tab w:val="num" w:pos="1420"/>
        </w:tabs>
        <w:ind w:left="1420" w:hanging="360"/>
      </w:pPr>
      <w:rPr>
        <w:rFonts w:ascii="Symbol" w:hAnsi="Symbol" w:cs="Symbol"/>
      </w:rPr>
    </w:lvl>
    <w:lvl w:ilvl="1">
      <w:start w:val="1"/>
      <w:numFmt w:val="bullet"/>
      <w:lvlText w:val="o"/>
      <w:lvlJc w:val="left"/>
      <w:pPr>
        <w:tabs>
          <w:tab w:val="num" w:pos="2140"/>
        </w:tabs>
        <w:ind w:left="2140" w:hanging="360"/>
      </w:pPr>
      <w:rPr>
        <w:rFonts w:ascii="Courier New" w:hAnsi="Courier New" w:cs="Courier New"/>
      </w:rPr>
    </w:lvl>
    <w:lvl w:ilvl="2">
      <w:start w:val="1"/>
      <w:numFmt w:val="bullet"/>
      <w:lvlText w:val=""/>
      <w:lvlJc w:val="left"/>
      <w:pPr>
        <w:tabs>
          <w:tab w:val="num" w:pos="2860"/>
        </w:tabs>
        <w:ind w:left="2860" w:hanging="360"/>
      </w:pPr>
      <w:rPr>
        <w:rFonts w:ascii="Wingdings" w:hAnsi="Wingdings" w:cs="Wingdings"/>
      </w:rPr>
    </w:lvl>
    <w:lvl w:ilvl="3">
      <w:start w:val="1"/>
      <w:numFmt w:val="bullet"/>
      <w:lvlText w:val=""/>
      <w:lvlJc w:val="left"/>
      <w:pPr>
        <w:tabs>
          <w:tab w:val="num" w:pos="3580"/>
        </w:tabs>
        <w:ind w:left="3580" w:hanging="360"/>
      </w:pPr>
      <w:rPr>
        <w:rFonts w:ascii="Symbol" w:hAnsi="Symbol" w:cs="Symbol"/>
      </w:rPr>
    </w:lvl>
    <w:lvl w:ilvl="4">
      <w:start w:val="1"/>
      <w:numFmt w:val="bullet"/>
      <w:lvlText w:val="o"/>
      <w:lvlJc w:val="left"/>
      <w:pPr>
        <w:tabs>
          <w:tab w:val="num" w:pos="4300"/>
        </w:tabs>
        <w:ind w:left="4300" w:hanging="360"/>
      </w:pPr>
      <w:rPr>
        <w:rFonts w:ascii="Courier New" w:hAnsi="Courier New" w:cs="Courier New"/>
      </w:rPr>
    </w:lvl>
    <w:lvl w:ilvl="5">
      <w:start w:val="1"/>
      <w:numFmt w:val="bullet"/>
      <w:lvlText w:val=""/>
      <w:lvlJc w:val="left"/>
      <w:pPr>
        <w:tabs>
          <w:tab w:val="num" w:pos="5020"/>
        </w:tabs>
        <w:ind w:left="5020" w:hanging="360"/>
      </w:pPr>
      <w:rPr>
        <w:rFonts w:ascii="Wingdings" w:hAnsi="Wingdings" w:cs="Wingdings"/>
      </w:rPr>
    </w:lvl>
    <w:lvl w:ilvl="6">
      <w:start w:val="1"/>
      <w:numFmt w:val="bullet"/>
      <w:lvlText w:val=""/>
      <w:lvlJc w:val="left"/>
      <w:pPr>
        <w:tabs>
          <w:tab w:val="num" w:pos="5740"/>
        </w:tabs>
        <w:ind w:left="5740" w:hanging="360"/>
      </w:pPr>
      <w:rPr>
        <w:rFonts w:ascii="Symbol" w:hAnsi="Symbol" w:cs="Symbol"/>
      </w:rPr>
    </w:lvl>
    <w:lvl w:ilvl="7">
      <w:start w:val="1"/>
      <w:numFmt w:val="bullet"/>
      <w:lvlText w:val="o"/>
      <w:lvlJc w:val="left"/>
      <w:pPr>
        <w:tabs>
          <w:tab w:val="num" w:pos="6460"/>
        </w:tabs>
        <w:ind w:left="6460" w:hanging="360"/>
      </w:pPr>
      <w:rPr>
        <w:rFonts w:ascii="Courier New" w:hAnsi="Courier New" w:cs="Courier New"/>
      </w:rPr>
    </w:lvl>
    <w:lvl w:ilvl="8">
      <w:start w:val="1"/>
      <w:numFmt w:val="bullet"/>
      <w:lvlText w:val=""/>
      <w:lvlJc w:val="left"/>
      <w:pPr>
        <w:tabs>
          <w:tab w:val="num" w:pos="7180"/>
        </w:tabs>
        <w:ind w:left="7180" w:hanging="360"/>
      </w:pPr>
      <w:rPr>
        <w:rFonts w:ascii="Wingdings" w:hAnsi="Wingdings" w:cs="Wingdings"/>
      </w:rPr>
    </w:lvl>
  </w:abstractNum>
  <w:abstractNum w:abstractNumId="17">
    <w:nsid w:val="00000012"/>
    <w:multiLevelType w:val="multilevel"/>
    <w:tmpl w:val="00000012"/>
    <w:name w:val="WWNum40"/>
    <w:lvl w:ilvl="0">
      <w:start w:val="1"/>
      <w:numFmt w:val="bullet"/>
      <w:lvlText w:val=""/>
      <w:lvlJc w:val="left"/>
      <w:pPr>
        <w:tabs>
          <w:tab w:val="num" w:pos="1420"/>
        </w:tabs>
        <w:ind w:left="1420" w:hanging="360"/>
      </w:pPr>
      <w:rPr>
        <w:rFonts w:ascii="Symbol" w:hAnsi="Symbol" w:cs="Symbol"/>
      </w:rPr>
    </w:lvl>
    <w:lvl w:ilvl="1">
      <w:start w:val="1"/>
      <w:numFmt w:val="bullet"/>
      <w:lvlText w:val="o"/>
      <w:lvlJc w:val="left"/>
      <w:pPr>
        <w:tabs>
          <w:tab w:val="num" w:pos="2140"/>
        </w:tabs>
        <w:ind w:left="2140" w:hanging="360"/>
      </w:pPr>
      <w:rPr>
        <w:rFonts w:ascii="Courier New" w:hAnsi="Courier New" w:cs="Courier New"/>
      </w:rPr>
    </w:lvl>
    <w:lvl w:ilvl="2">
      <w:start w:val="1"/>
      <w:numFmt w:val="bullet"/>
      <w:lvlText w:val=""/>
      <w:lvlJc w:val="left"/>
      <w:pPr>
        <w:tabs>
          <w:tab w:val="num" w:pos="2860"/>
        </w:tabs>
        <w:ind w:left="2860" w:hanging="360"/>
      </w:pPr>
      <w:rPr>
        <w:rFonts w:ascii="Wingdings" w:hAnsi="Wingdings" w:cs="Wingdings"/>
      </w:rPr>
    </w:lvl>
    <w:lvl w:ilvl="3">
      <w:start w:val="1"/>
      <w:numFmt w:val="bullet"/>
      <w:lvlText w:val=""/>
      <w:lvlJc w:val="left"/>
      <w:pPr>
        <w:tabs>
          <w:tab w:val="num" w:pos="3580"/>
        </w:tabs>
        <w:ind w:left="3580" w:hanging="360"/>
      </w:pPr>
      <w:rPr>
        <w:rFonts w:ascii="Symbol" w:hAnsi="Symbol" w:cs="Symbol"/>
      </w:rPr>
    </w:lvl>
    <w:lvl w:ilvl="4">
      <w:start w:val="1"/>
      <w:numFmt w:val="bullet"/>
      <w:lvlText w:val="o"/>
      <w:lvlJc w:val="left"/>
      <w:pPr>
        <w:tabs>
          <w:tab w:val="num" w:pos="4300"/>
        </w:tabs>
        <w:ind w:left="4300" w:hanging="360"/>
      </w:pPr>
      <w:rPr>
        <w:rFonts w:ascii="Courier New" w:hAnsi="Courier New" w:cs="Courier New"/>
      </w:rPr>
    </w:lvl>
    <w:lvl w:ilvl="5">
      <w:start w:val="1"/>
      <w:numFmt w:val="bullet"/>
      <w:lvlText w:val=""/>
      <w:lvlJc w:val="left"/>
      <w:pPr>
        <w:tabs>
          <w:tab w:val="num" w:pos="5020"/>
        </w:tabs>
        <w:ind w:left="5020" w:hanging="360"/>
      </w:pPr>
      <w:rPr>
        <w:rFonts w:ascii="Wingdings" w:hAnsi="Wingdings" w:cs="Wingdings"/>
      </w:rPr>
    </w:lvl>
    <w:lvl w:ilvl="6">
      <w:start w:val="1"/>
      <w:numFmt w:val="bullet"/>
      <w:lvlText w:val=""/>
      <w:lvlJc w:val="left"/>
      <w:pPr>
        <w:tabs>
          <w:tab w:val="num" w:pos="5740"/>
        </w:tabs>
        <w:ind w:left="5740" w:hanging="360"/>
      </w:pPr>
      <w:rPr>
        <w:rFonts w:ascii="Symbol" w:hAnsi="Symbol" w:cs="Symbol"/>
      </w:rPr>
    </w:lvl>
    <w:lvl w:ilvl="7">
      <w:start w:val="1"/>
      <w:numFmt w:val="bullet"/>
      <w:lvlText w:val="o"/>
      <w:lvlJc w:val="left"/>
      <w:pPr>
        <w:tabs>
          <w:tab w:val="num" w:pos="6460"/>
        </w:tabs>
        <w:ind w:left="6460" w:hanging="360"/>
      </w:pPr>
      <w:rPr>
        <w:rFonts w:ascii="Courier New" w:hAnsi="Courier New" w:cs="Courier New"/>
      </w:rPr>
    </w:lvl>
    <w:lvl w:ilvl="8">
      <w:start w:val="1"/>
      <w:numFmt w:val="bullet"/>
      <w:lvlText w:val=""/>
      <w:lvlJc w:val="left"/>
      <w:pPr>
        <w:tabs>
          <w:tab w:val="num" w:pos="7180"/>
        </w:tabs>
        <w:ind w:left="7180" w:hanging="360"/>
      </w:pPr>
      <w:rPr>
        <w:rFonts w:ascii="Wingdings" w:hAnsi="Wingdings" w:cs="Wingdings"/>
      </w:rPr>
    </w:lvl>
  </w:abstractNum>
  <w:abstractNum w:abstractNumId="18">
    <w:nsid w:val="003B0119"/>
    <w:multiLevelType w:val="hybridMultilevel"/>
    <w:tmpl w:val="A1BE9F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2133926"/>
    <w:multiLevelType w:val="hybridMultilevel"/>
    <w:tmpl w:val="3CCA9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CA95953"/>
    <w:multiLevelType w:val="multilevel"/>
    <w:tmpl w:val="2940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5A4830"/>
    <w:multiLevelType w:val="hybridMultilevel"/>
    <w:tmpl w:val="18F016E6"/>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8856C35"/>
    <w:multiLevelType w:val="hybridMultilevel"/>
    <w:tmpl w:val="0292D5A2"/>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8FB4DA5"/>
    <w:multiLevelType w:val="multilevel"/>
    <w:tmpl w:val="374CAB4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310E25D4"/>
    <w:multiLevelType w:val="multilevel"/>
    <w:tmpl w:val="374CAB4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346B3D09"/>
    <w:multiLevelType w:val="hybridMultilevel"/>
    <w:tmpl w:val="D2BAC506"/>
    <w:lvl w:ilvl="0" w:tplc="187A5C1A">
      <w:start w:val="1"/>
      <w:numFmt w:val="bullet"/>
      <w:pStyle w:val="a"/>
      <w:lvlText w:val=""/>
      <w:lvlJc w:val="left"/>
      <w:pPr>
        <w:tabs>
          <w:tab w:val="num" w:pos="964"/>
        </w:tabs>
        <w:ind w:left="964"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E4928D4"/>
    <w:multiLevelType w:val="hybridMultilevel"/>
    <w:tmpl w:val="F864BD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BE42724"/>
    <w:multiLevelType w:val="hybridMultilevel"/>
    <w:tmpl w:val="9C9C8216"/>
    <w:lvl w:ilvl="0" w:tplc="0419000F">
      <w:start w:val="1"/>
      <w:numFmt w:val="decimal"/>
      <w:lvlText w:val="%1."/>
      <w:lvlJc w:val="lef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8">
    <w:nsid w:val="56B65AE6"/>
    <w:multiLevelType w:val="multilevel"/>
    <w:tmpl w:val="F90E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BC46B3"/>
    <w:multiLevelType w:val="hybridMultilevel"/>
    <w:tmpl w:val="0974E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E10E72"/>
    <w:multiLevelType w:val="hybridMultilevel"/>
    <w:tmpl w:val="B23AC8A4"/>
    <w:lvl w:ilvl="0" w:tplc="F51EFFF8">
      <w:start w:val="1"/>
      <w:numFmt w:val="decimal"/>
      <w:lvlText w:val="%1."/>
      <w:lvlJc w:val="left"/>
      <w:pPr>
        <w:ind w:left="384" w:hanging="280"/>
      </w:pPr>
      <w:rPr>
        <w:rFonts w:ascii="Times New Roman" w:eastAsia="Times New Roman" w:hAnsi="Times New Roman" w:cs="Times New Roman" w:hint="default"/>
        <w:spacing w:val="-2"/>
        <w:w w:val="100"/>
        <w:sz w:val="28"/>
        <w:szCs w:val="28"/>
        <w:lang w:val="ru-RU" w:eastAsia="ru-RU" w:bidi="ru-RU"/>
      </w:rPr>
    </w:lvl>
    <w:lvl w:ilvl="1" w:tplc="8D8E2238">
      <w:numFmt w:val="bullet"/>
      <w:lvlText w:val="•"/>
      <w:lvlJc w:val="left"/>
      <w:pPr>
        <w:ind w:left="1296" w:hanging="280"/>
      </w:pPr>
      <w:rPr>
        <w:rFonts w:hint="default"/>
        <w:lang w:val="ru-RU" w:eastAsia="ru-RU" w:bidi="ru-RU"/>
      </w:rPr>
    </w:lvl>
    <w:lvl w:ilvl="2" w:tplc="1FF41F92">
      <w:numFmt w:val="bullet"/>
      <w:lvlText w:val="•"/>
      <w:lvlJc w:val="left"/>
      <w:pPr>
        <w:ind w:left="2213" w:hanging="280"/>
      </w:pPr>
      <w:rPr>
        <w:rFonts w:hint="default"/>
        <w:lang w:val="ru-RU" w:eastAsia="ru-RU" w:bidi="ru-RU"/>
      </w:rPr>
    </w:lvl>
    <w:lvl w:ilvl="3" w:tplc="A1642892">
      <w:numFmt w:val="bullet"/>
      <w:lvlText w:val="•"/>
      <w:lvlJc w:val="left"/>
      <w:pPr>
        <w:ind w:left="3129" w:hanging="280"/>
      </w:pPr>
      <w:rPr>
        <w:rFonts w:hint="default"/>
        <w:lang w:val="ru-RU" w:eastAsia="ru-RU" w:bidi="ru-RU"/>
      </w:rPr>
    </w:lvl>
    <w:lvl w:ilvl="4" w:tplc="C08A0A20">
      <w:numFmt w:val="bullet"/>
      <w:lvlText w:val="•"/>
      <w:lvlJc w:val="left"/>
      <w:pPr>
        <w:ind w:left="4046" w:hanging="280"/>
      </w:pPr>
      <w:rPr>
        <w:rFonts w:hint="default"/>
        <w:lang w:val="ru-RU" w:eastAsia="ru-RU" w:bidi="ru-RU"/>
      </w:rPr>
    </w:lvl>
    <w:lvl w:ilvl="5" w:tplc="A8C415A2">
      <w:numFmt w:val="bullet"/>
      <w:lvlText w:val="•"/>
      <w:lvlJc w:val="left"/>
      <w:pPr>
        <w:ind w:left="4963" w:hanging="280"/>
      </w:pPr>
      <w:rPr>
        <w:rFonts w:hint="default"/>
        <w:lang w:val="ru-RU" w:eastAsia="ru-RU" w:bidi="ru-RU"/>
      </w:rPr>
    </w:lvl>
    <w:lvl w:ilvl="6" w:tplc="5890FD0E">
      <w:numFmt w:val="bullet"/>
      <w:lvlText w:val="•"/>
      <w:lvlJc w:val="left"/>
      <w:pPr>
        <w:ind w:left="5879" w:hanging="280"/>
      </w:pPr>
      <w:rPr>
        <w:rFonts w:hint="default"/>
        <w:lang w:val="ru-RU" w:eastAsia="ru-RU" w:bidi="ru-RU"/>
      </w:rPr>
    </w:lvl>
    <w:lvl w:ilvl="7" w:tplc="BE927E7C">
      <w:numFmt w:val="bullet"/>
      <w:lvlText w:val="•"/>
      <w:lvlJc w:val="left"/>
      <w:pPr>
        <w:ind w:left="6796" w:hanging="280"/>
      </w:pPr>
      <w:rPr>
        <w:rFonts w:hint="default"/>
        <w:lang w:val="ru-RU" w:eastAsia="ru-RU" w:bidi="ru-RU"/>
      </w:rPr>
    </w:lvl>
    <w:lvl w:ilvl="8" w:tplc="ED66027C">
      <w:numFmt w:val="bullet"/>
      <w:lvlText w:val="•"/>
      <w:lvlJc w:val="left"/>
      <w:pPr>
        <w:ind w:left="7712" w:hanging="280"/>
      </w:pPr>
      <w:rPr>
        <w:rFonts w:hint="default"/>
        <w:lang w:val="ru-RU" w:eastAsia="ru-RU" w:bidi="ru-RU"/>
      </w:rPr>
    </w:lvl>
  </w:abstractNum>
  <w:abstractNum w:abstractNumId="31">
    <w:nsid w:val="676E21E8"/>
    <w:multiLevelType w:val="hybridMultilevel"/>
    <w:tmpl w:val="0C8E07A2"/>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2">
    <w:nsid w:val="7C8B3214"/>
    <w:multiLevelType w:val="multilevel"/>
    <w:tmpl w:val="AA5A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141D1"/>
    <w:multiLevelType w:val="multilevel"/>
    <w:tmpl w:val="57BC3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31"/>
  </w:num>
  <w:num w:numId="5">
    <w:abstractNumId w:val="29"/>
  </w:num>
  <w:num w:numId="6">
    <w:abstractNumId w:val="21"/>
  </w:num>
  <w:num w:numId="7">
    <w:abstractNumId w:val="24"/>
  </w:num>
  <w:num w:numId="8">
    <w:abstractNumId w:val="18"/>
  </w:num>
  <w:num w:numId="9">
    <w:abstractNumId w:val="25"/>
  </w:num>
  <w:num w:numId="10">
    <w:abstractNumId w:val="23"/>
  </w:num>
  <w:num w:numId="11">
    <w:abstractNumId w:val="20"/>
  </w:num>
  <w:num w:numId="12">
    <w:abstractNumId w:val="28"/>
  </w:num>
  <w:num w:numId="13">
    <w:abstractNumId w:val="33"/>
  </w:num>
  <w:num w:numId="14">
    <w:abstractNumId w:val="32"/>
  </w:num>
  <w:num w:numId="15">
    <w:abstractNumId w:val="30"/>
  </w:num>
  <w:num w:numId="16">
    <w:abstractNumId w:val="27"/>
  </w:num>
  <w:num w:numId="17">
    <w:abstractNumId w:val="19"/>
  </w:num>
  <w:num w:numId="18">
    <w:abstractNumId w:val="22"/>
  </w:num>
  <w:num w:numId="19">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oNotTrackMoves/>
  <w:defaultTabStop w:val="720"/>
  <w:autoHyphenation/>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727"/>
    <w:rsid w:val="00000434"/>
    <w:rsid w:val="000210A3"/>
    <w:rsid w:val="00035EA3"/>
    <w:rsid w:val="00053BED"/>
    <w:rsid w:val="00056D17"/>
    <w:rsid w:val="00075948"/>
    <w:rsid w:val="00076E23"/>
    <w:rsid w:val="00077DC2"/>
    <w:rsid w:val="0009629C"/>
    <w:rsid w:val="000B3E63"/>
    <w:rsid w:val="000C03DB"/>
    <w:rsid w:val="000E1F91"/>
    <w:rsid w:val="001061E4"/>
    <w:rsid w:val="00107344"/>
    <w:rsid w:val="00110BE9"/>
    <w:rsid w:val="00113442"/>
    <w:rsid w:val="00113E07"/>
    <w:rsid w:val="00114846"/>
    <w:rsid w:val="00131222"/>
    <w:rsid w:val="001368B2"/>
    <w:rsid w:val="00137CBC"/>
    <w:rsid w:val="00144CA0"/>
    <w:rsid w:val="00146519"/>
    <w:rsid w:val="00146E72"/>
    <w:rsid w:val="00173743"/>
    <w:rsid w:val="001973C8"/>
    <w:rsid w:val="001C15F2"/>
    <w:rsid w:val="001D356B"/>
    <w:rsid w:val="00200FB5"/>
    <w:rsid w:val="00201020"/>
    <w:rsid w:val="00204159"/>
    <w:rsid w:val="002103DE"/>
    <w:rsid w:val="00234E37"/>
    <w:rsid w:val="00254048"/>
    <w:rsid w:val="00286E76"/>
    <w:rsid w:val="0029691C"/>
    <w:rsid w:val="002A401C"/>
    <w:rsid w:val="002A4405"/>
    <w:rsid w:val="002B3A86"/>
    <w:rsid w:val="002B7935"/>
    <w:rsid w:val="002F08A7"/>
    <w:rsid w:val="00310661"/>
    <w:rsid w:val="003257C6"/>
    <w:rsid w:val="003357E9"/>
    <w:rsid w:val="00341E8B"/>
    <w:rsid w:val="00352932"/>
    <w:rsid w:val="0037177A"/>
    <w:rsid w:val="003728C6"/>
    <w:rsid w:val="00377FB7"/>
    <w:rsid w:val="003814AB"/>
    <w:rsid w:val="003849BF"/>
    <w:rsid w:val="00385401"/>
    <w:rsid w:val="003914CE"/>
    <w:rsid w:val="00395996"/>
    <w:rsid w:val="003A0C16"/>
    <w:rsid w:val="003A30E3"/>
    <w:rsid w:val="003B1576"/>
    <w:rsid w:val="003B3846"/>
    <w:rsid w:val="003C73EA"/>
    <w:rsid w:val="003D5FB6"/>
    <w:rsid w:val="003E2416"/>
    <w:rsid w:val="003E7654"/>
    <w:rsid w:val="00416B62"/>
    <w:rsid w:val="00421380"/>
    <w:rsid w:val="00426457"/>
    <w:rsid w:val="004307EA"/>
    <w:rsid w:val="004621E2"/>
    <w:rsid w:val="00481660"/>
    <w:rsid w:val="00486A87"/>
    <w:rsid w:val="00497723"/>
    <w:rsid w:val="004A0D59"/>
    <w:rsid w:val="004A5516"/>
    <w:rsid w:val="004B6DCF"/>
    <w:rsid w:val="004D6C33"/>
    <w:rsid w:val="004E7DDB"/>
    <w:rsid w:val="00520774"/>
    <w:rsid w:val="0052321A"/>
    <w:rsid w:val="00524EE7"/>
    <w:rsid w:val="00572231"/>
    <w:rsid w:val="00592753"/>
    <w:rsid w:val="00593923"/>
    <w:rsid w:val="005968B0"/>
    <w:rsid w:val="005974A7"/>
    <w:rsid w:val="005A08FD"/>
    <w:rsid w:val="005A4066"/>
    <w:rsid w:val="005A460B"/>
    <w:rsid w:val="005B45EB"/>
    <w:rsid w:val="005E5727"/>
    <w:rsid w:val="005F1CD8"/>
    <w:rsid w:val="00601972"/>
    <w:rsid w:val="006078AD"/>
    <w:rsid w:val="00611145"/>
    <w:rsid w:val="00614DC0"/>
    <w:rsid w:val="0062277D"/>
    <w:rsid w:val="00627DF3"/>
    <w:rsid w:val="00661941"/>
    <w:rsid w:val="0068487F"/>
    <w:rsid w:val="0069744E"/>
    <w:rsid w:val="006C3C83"/>
    <w:rsid w:val="006D46B1"/>
    <w:rsid w:val="006E02AC"/>
    <w:rsid w:val="00715DD3"/>
    <w:rsid w:val="007246E7"/>
    <w:rsid w:val="00736634"/>
    <w:rsid w:val="00741C28"/>
    <w:rsid w:val="00751520"/>
    <w:rsid w:val="00770537"/>
    <w:rsid w:val="007709C8"/>
    <w:rsid w:val="00781D85"/>
    <w:rsid w:val="00792B70"/>
    <w:rsid w:val="00797F51"/>
    <w:rsid w:val="007B4D86"/>
    <w:rsid w:val="007C0A91"/>
    <w:rsid w:val="007C0AAE"/>
    <w:rsid w:val="007C4DFA"/>
    <w:rsid w:val="007C5B14"/>
    <w:rsid w:val="008043A7"/>
    <w:rsid w:val="00866CE9"/>
    <w:rsid w:val="00873062"/>
    <w:rsid w:val="00876C5C"/>
    <w:rsid w:val="0089575E"/>
    <w:rsid w:val="008A2B4E"/>
    <w:rsid w:val="008B4832"/>
    <w:rsid w:val="008C5A69"/>
    <w:rsid w:val="008D023A"/>
    <w:rsid w:val="008D04A8"/>
    <w:rsid w:val="008D54A1"/>
    <w:rsid w:val="008E1F53"/>
    <w:rsid w:val="008E3164"/>
    <w:rsid w:val="008F66FE"/>
    <w:rsid w:val="008F6A63"/>
    <w:rsid w:val="009210C0"/>
    <w:rsid w:val="00927FCF"/>
    <w:rsid w:val="00944F54"/>
    <w:rsid w:val="009576CF"/>
    <w:rsid w:val="00977F3C"/>
    <w:rsid w:val="00982453"/>
    <w:rsid w:val="0098392D"/>
    <w:rsid w:val="0098464E"/>
    <w:rsid w:val="00986332"/>
    <w:rsid w:val="00990B66"/>
    <w:rsid w:val="009B1348"/>
    <w:rsid w:val="009B26EE"/>
    <w:rsid w:val="009B3016"/>
    <w:rsid w:val="009C3B47"/>
    <w:rsid w:val="009E1EEA"/>
    <w:rsid w:val="009E576A"/>
    <w:rsid w:val="009F134C"/>
    <w:rsid w:val="00A00048"/>
    <w:rsid w:val="00A30F45"/>
    <w:rsid w:val="00A315FF"/>
    <w:rsid w:val="00A60974"/>
    <w:rsid w:val="00A85D1A"/>
    <w:rsid w:val="00A939AF"/>
    <w:rsid w:val="00A94230"/>
    <w:rsid w:val="00AA13AC"/>
    <w:rsid w:val="00AA43D7"/>
    <w:rsid w:val="00AB1BA8"/>
    <w:rsid w:val="00AB2B8F"/>
    <w:rsid w:val="00AB3C12"/>
    <w:rsid w:val="00AC1215"/>
    <w:rsid w:val="00AC1CEA"/>
    <w:rsid w:val="00AC5522"/>
    <w:rsid w:val="00AE5FEA"/>
    <w:rsid w:val="00B30B07"/>
    <w:rsid w:val="00B3140C"/>
    <w:rsid w:val="00B40771"/>
    <w:rsid w:val="00B511B8"/>
    <w:rsid w:val="00B64076"/>
    <w:rsid w:val="00B65372"/>
    <w:rsid w:val="00B67E7D"/>
    <w:rsid w:val="00B75EAF"/>
    <w:rsid w:val="00B76BA3"/>
    <w:rsid w:val="00BA0118"/>
    <w:rsid w:val="00BA3F32"/>
    <w:rsid w:val="00BC3479"/>
    <w:rsid w:val="00BC6CF4"/>
    <w:rsid w:val="00BE238D"/>
    <w:rsid w:val="00C21AB5"/>
    <w:rsid w:val="00C315C4"/>
    <w:rsid w:val="00C344BD"/>
    <w:rsid w:val="00C44E9B"/>
    <w:rsid w:val="00C45430"/>
    <w:rsid w:val="00C45694"/>
    <w:rsid w:val="00C92851"/>
    <w:rsid w:val="00C975CD"/>
    <w:rsid w:val="00C97DC3"/>
    <w:rsid w:val="00CA12F5"/>
    <w:rsid w:val="00CA1A09"/>
    <w:rsid w:val="00CB2CC4"/>
    <w:rsid w:val="00CB4625"/>
    <w:rsid w:val="00CC3B73"/>
    <w:rsid w:val="00CF403C"/>
    <w:rsid w:val="00D05E64"/>
    <w:rsid w:val="00D1266B"/>
    <w:rsid w:val="00D2447D"/>
    <w:rsid w:val="00D438D6"/>
    <w:rsid w:val="00D47590"/>
    <w:rsid w:val="00D51C81"/>
    <w:rsid w:val="00D570F7"/>
    <w:rsid w:val="00D57AF6"/>
    <w:rsid w:val="00D7532E"/>
    <w:rsid w:val="00D77DB4"/>
    <w:rsid w:val="00D82FA2"/>
    <w:rsid w:val="00D87DAA"/>
    <w:rsid w:val="00D91A1D"/>
    <w:rsid w:val="00DA393E"/>
    <w:rsid w:val="00DA443B"/>
    <w:rsid w:val="00DE0407"/>
    <w:rsid w:val="00DF405B"/>
    <w:rsid w:val="00E03175"/>
    <w:rsid w:val="00E13AD6"/>
    <w:rsid w:val="00E13BF3"/>
    <w:rsid w:val="00E23483"/>
    <w:rsid w:val="00E23842"/>
    <w:rsid w:val="00E301D0"/>
    <w:rsid w:val="00E35616"/>
    <w:rsid w:val="00E45664"/>
    <w:rsid w:val="00E644B0"/>
    <w:rsid w:val="00E82C11"/>
    <w:rsid w:val="00EA294A"/>
    <w:rsid w:val="00EA50E0"/>
    <w:rsid w:val="00EB29F7"/>
    <w:rsid w:val="00ED49ED"/>
    <w:rsid w:val="00EE10DC"/>
    <w:rsid w:val="00EF7C53"/>
    <w:rsid w:val="00F118A4"/>
    <w:rsid w:val="00F25FAF"/>
    <w:rsid w:val="00F31408"/>
    <w:rsid w:val="00F430C3"/>
    <w:rsid w:val="00F57406"/>
    <w:rsid w:val="00F91430"/>
    <w:rsid w:val="00FB6109"/>
    <w:rsid w:val="00FD1028"/>
    <w:rsid w:val="00FD1697"/>
    <w:rsid w:val="00FD6192"/>
    <w:rsid w:val="00FF6EB6"/>
    <w:rsid w:val="00FF78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DFA"/>
    <w:pPr>
      <w:widowControl w:val="0"/>
      <w:suppressAutoHyphens/>
    </w:pPr>
    <w:rPr>
      <w:kern w:val="1"/>
      <w:lang w:eastAsia="ar-SA"/>
    </w:rPr>
  </w:style>
  <w:style w:type="paragraph" w:styleId="1">
    <w:name w:val="heading 1"/>
    <w:basedOn w:val="a0"/>
    <w:next w:val="a1"/>
    <w:link w:val="10"/>
    <w:uiPriority w:val="9"/>
    <w:qFormat/>
    <w:rsid w:val="00B65372"/>
    <w:pPr>
      <w:keepNext/>
      <w:shd w:val="clear" w:color="auto" w:fill="FFFFFF"/>
      <w:spacing w:line="322" w:lineRule="exact"/>
      <w:jc w:val="center"/>
      <w:outlineLvl w:val="0"/>
    </w:pPr>
    <w:rPr>
      <w:b/>
      <w:bCs/>
      <w:i/>
      <w:iCs/>
      <w:color w:val="000000"/>
      <w:spacing w:val="-5"/>
      <w:sz w:val="29"/>
      <w:szCs w:val="29"/>
      <w:lang/>
    </w:rPr>
  </w:style>
  <w:style w:type="paragraph" w:styleId="2">
    <w:name w:val="heading 2"/>
    <w:basedOn w:val="a0"/>
    <w:next w:val="a1"/>
    <w:link w:val="20"/>
    <w:uiPriority w:val="9"/>
    <w:qFormat/>
    <w:rsid w:val="00B65372"/>
    <w:pPr>
      <w:keepNext/>
      <w:numPr>
        <w:ilvl w:val="1"/>
        <w:numId w:val="1"/>
      </w:numPr>
      <w:shd w:val="clear" w:color="auto" w:fill="FFFFFF"/>
      <w:jc w:val="center"/>
      <w:outlineLvl w:val="1"/>
    </w:pPr>
    <w:rPr>
      <w:b/>
      <w:bCs/>
      <w:i/>
      <w:iCs/>
      <w:color w:val="000000"/>
      <w:spacing w:val="-2"/>
      <w:sz w:val="26"/>
      <w:szCs w:val="26"/>
      <w:lang/>
    </w:rPr>
  </w:style>
  <w:style w:type="paragraph" w:styleId="3">
    <w:name w:val="heading 3"/>
    <w:basedOn w:val="a0"/>
    <w:next w:val="a1"/>
    <w:link w:val="30"/>
    <w:uiPriority w:val="9"/>
    <w:qFormat/>
    <w:rsid w:val="00B65372"/>
    <w:pPr>
      <w:keepNext/>
      <w:numPr>
        <w:ilvl w:val="2"/>
        <w:numId w:val="1"/>
      </w:numPr>
      <w:shd w:val="clear" w:color="auto" w:fill="FFFFFF"/>
      <w:ind w:left="113" w:right="113" w:firstLine="0"/>
      <w:jc w:val="center"/>
      <w:outlineLvl w:val="2"/>
    </w:pPr>
    <w:rPr>
      <w:color w:val="000000"/>
      <w:spacing w:val="-2"/>
      <w:sz w:val="26"/>
      <w:szCs w:val="26"/>
      <w:lang/>
    </w:rPr>
  </w:style>
  <w:style w:type="paragraph" w:styleId="4">
    <w:name w:val="heading 4"/>
    <w:basedOn w:val="a0"/>
    <w:next w:val="a1"/>
    <w:qFormat/>
    <w:rsid w:val="00B65372"/>
    <w:pPr>
      <w:keepNext/>
      <w:numPr>
        <w:ilvl w:val="3"/>
        <w:numId w:val="1"/>
      </w:numPr>
      <w:shd w:val="clear" w:color="auto" w:fill="FFFFFF"/>
      <w:spacing w:before="17" w:line="278" w:lineRule="exact"/>
      <w:ind w:left="2" w:firstLine="0"/>
      <w:jc w:val="both"/>
      <w:outlineLvl w:val="3"/>
    </w:pPr>
    <w:rPr>
      <w:color w:val="000000"/>
      <w:spacing w:val="-5"/>
      <w:sz w:val="25"/>
      <w:szCs w:val="25"/>
    </w:rPr>
  </w:style>
  <w:style w:type="paragraph" w:styleId="5">
    <w:name w:val="heading 5"/>
    <w:basedOn w:val="a0"/>
    <w:next w:val="a1"/>
    <w:qFormat/>
    <w:rsid w:val="00B65372"/>
    <w:pPr>
      <w:keepNext/>
      <w:numPr>
        <w:ilvl w:val="4"/>
        <w:numId w:val="1"/>
      </w:numPr>
      <w:ind w:left="113" w:right="113" w:firstLine="0"/>
      <w:jc w:val="center"/>
      <w:outlineLvl w:val="4"/>
    </w:pPr>
    <w:rPr>
      <w:sz w:val="26"/>
      <w:szCs w:val="26"/>
    </w:rPr>
  </w:style>
  <w:style w:type="paragraph" w:styleId="6">
    <w:name w:val="heading 6"/>
    <w:basedOn w:val="a0"/>
    <w:next w:val="a1"/>
    <w:qFormat/>
    <w:rsid w:val="00B65372"/>
    <w:pPr>
      <w:keepNext/>
      <w:numPr>
        <w:ilvl w:val="5"/>
        <w:numId w:val="1"/>
      </w:numPr>
      <w:shd w:val="clear" w:color="auto" w:fill="FFFFFF"/>
      <w:tabs>
        <w:tab w:val="left" w:pos="9072"/>
      </w:tabs>
      <w:spacing w:line="461" w:lineRule="exact"/>
      <w:ind w:left="0" w:right="2" w:firstLine="0"/>
      <w:jc w:val="center"/>
      <w:outlineLvl w:val="5"/>
    </w:pPr>
    <w:rPr>
      <w:b/>
      <w:bCs/>
      <w:i/>
      <w:iCs/>
      <w:color w:val="000000"/>
      <w:spacing w:val="-6"/>
      <w:sz w:val="29"/>
      <w:szCs w:val="29"/>
    </w:rPr>
  </w:style>
  <w:style w:type="paragraph" w:styleId="7">
    <w:name w:val="heading 7"/>
    <w:basedOn w:val="a0"/>
    <w:next w:val="a1"/>
    <w:qFormat/>
    <w:rsid w:val="00B65372"/>
    <w:pPr>
      <w:keepNext/>
      <w:numPr>
        <w:ilvl w:val="6"/>
        <w:numId w:val="1"/>
      </w:numPr>
      <w:shd w:val="clear" w:color="auto" w:fill="FFFFFF"/>
      <w:ind w:left="168" w:right="113" w:firstLine="0"/>
      <w:jc w:val="center"/>
      <w:outlineLvl w:val="6"/>
    </w:pPr>
    <w:rPr>
      <w:b/>
      <w:bCs/>
      <w:i/>
      <w:iCs/>
      <w:color w:val="000000"/>
      <w:w w:val="75"/>
      <w:sz w:val="26"/>
      <w:szCs w:val="26"/>
    </w:rPr>
  </w:style>
  <w:style w:type="paragraph" w:styleId="8">
    <w:name w:val="heading 8"/>
    <w:basedOn w:val="a0"/>
    <w:next w:val="a1"/>
    <w:qFormat/>
    <w:rsid w:val="00B65372"/>
    <w:pPr>
      <w:keepNext/>
      <w:numPr>
        <w:ilvl w:val="7"/>
        <w:numId w:val="1"/>
      </w:numPr>
      <w:shd w:val="clear" w:color="auto" w:fill="FFFFFF"/>
      <w:ind w:left="194" w:right="113" w:firstLine="0"/>
      <w:jc w:val="center"/>
      <w:outlineLvl w:val="7"/>
    </w:pPr>
    <w:rPr>
      <w:sz w:val="26"/>
      <w:szCs w:val="26"/>
    </w:rPr>
  </w:style>
  <w:style w:type="paragraph" w:styleId="9">
    <w:name w:val="heading 9"/>
    <w:basedOn w:val="a0"/>
    <w:next w:val="a1"/>
    <w:qFormat/>
    <w:rsid w:val="00B65372"/>
    <w:pPr>
      <w:keepNext/>
      <w:numPr>
        <w:ilvl w:val="8"/>
        <w:numId w:val="1"/>
      </w:numPr>
      <w:shd w:val="clear" w:color="auto" w:fill="FFFFFF"/>
      <w:spacing w:line="274" w:lineRule="exact"/>
      <w:jc w:val="both"/>
      <w:outlineLvl w:val="8"/>
    </w:pPr>
    <w:rPr>
      <w:color w:val="000000"/>
      <w:sz w:val="25"/>
      <w:szCs w:val="25"/>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Основной шрифт абзаца1"/>
    <w:rsid w:val="00B65372"/>
  </w:style>
  <w:style w:type="character" w:customStyle="1" w:styleId="Heading1Char">
    <w:name w:val="Heading 1 Char"/>
    <w:rsid w:val="00B65372"/>
    <w:rPr>
      <w:rFonts w:ascii="Cambria" w:hAnsi="Cambria" w:cs="Cambria"/>
      <w:b/>
      <w:bCs/>
      <w:kern w:val="1"/>
      <w:sz w:val="32"/>
      <w:szCs w:val="32"/>
    </w:rPr>
  </w:style>
  <w:style w:type="character" w:customStyle="1" w:styleId="Heading2Char">
    <w:name w:val="Heading 2 Char"/>
    <w:rsid w:val="00B65372"/>
    <w:rPr>
      <w:rFonts w:ascii="Cambria" w:hAnsi="Cambria" w:cs="Cambria"/>
      <w:b/>
      <w:bCs/>
      <w:i/>
      <w:iCs/>
      <w:sz w:val="28"/>
      <w:szCs w:val="28"/>
    </w:rPr>
  </w:style>
  <w:style w:type="character" w:customStyle="1" w:styleId="Heading3Char">
    <w:name w:val="Heading 3 Char"/>
    <w:rsid w:val="00B65372"/>
    <w:rPr>
      <w:rFonts w:ascii="Cambria" w:hAnsi="Cambria" w:cs="Cambria"/>
      <w:b/>
      <w:bCs/>
      <w:sz w:val="26"/>
      <w:szCs w:val="26"/>
    </w:rPr>
  </w:style>
  <w:style w:type="character" w:customStyle="1" w:styleId="Heading4Char">
    <w:name w:val="Heading 4 Char"/>
    <w:rsid w:val="00B65372"/>
    <w:rPr>
      <w:b/>
      <w:bCs/>
      <w:sz w:val="28"/>
      <w:szCs w:val="28"/>
    </w:rPr>
  </w:style>
  <w:style w:type="character" w:customStyle="1" w:styleId="Heading5Char">
    <w:name w:val="Heading 5 Char"/>
    <w:rsid w:val="00B65372"/>
    <w:rPr>
      <w:b/>
      <w:bCs/>
      <w:i/>
      <w:iCs/>
      <w:sz w:val="26"/>
      <w:szCs w:val="26"/>
    </w:rPr>
  </w:style>
  <w:style w:type="character" w:customStyle="1" w:styleId="Heading6Char">
    <w:name w:val="Heading 6 Char"/>
    <w:rsid w:val="00B65372"/>
    <w:rPr>
      <w:b/>
      <w:bCs/>
    </w:rPr>
  </w:style>
  <w:style w:type="character" w:customStyle="1" w:styleId="Heading7Char">
    <w:name w:val="Heading 7 Char"/>
    <w:rsid w:val="00B65372"/>
    <w:rPr>
      <w:sz w:val="24"/>
      <w:szCs w:val="24"/>
    </w:rPr>
  </w:style>
  <w:style w:type="character" w:customStyle="1" w:styleId="Heading8Char">
    <w:name w:val="Heading 8 Char"/>
    <w:rsid w:val="00B65372"/>
    <w:rPr>
      <w:i/>
      <w:iCs/>
      <w:sz w:val="24"/>
      <w:szCs w:val="24"/>
    </w:rPr>
  </w:style>
  <w:style w:type="character" w:customStyle="1" w:styleId="Heading9Char">
    <w:name w:val="Heading 9 Char"/>
    <w:rsid w:val="00B65372"/>
    <w:rPr>
      <w:rFonts w:ascii="Cambria" w:hAnsi="Cambria" w:cs="Cambria"/>
    </w:rPr>
  </w:style>
  <w:style w:type="character" w:customStyle="1" w:styleId="BodyTextChar">
    <w:name w:val="Body Text Char"/>
    <w:rsid w:val="00B65372"/>
    <w:rPr>
      <w:rFonts w:ascii="Times New Roman" w:hAnsi="Times New Roman" w:cs="Times New Roman"/>
      <w:sz w:val="20"/>
      <w:szCs w:val="20"/>
    </w:rPr>
  </w:style>
  <w:style w:type="character" w:customStyle="1" w:styleId="BodyText2Char">
    <w:name w:val="Body Text 2 Char"/>
    <w:rsid w:val="00B65372"/>
    <w:rPr>
      <w:rFonts w:ascii="Times New Roman" w:hAnsi="Times New Roman" w:cs="Times New Roman"/>
      <w:sz w:val="20"/>
      <w:szCs w:val="20"/>
    </w:rPr>
  </w:style>
  <w:style w:type="character" w:customStyle="1" w:styleId="BodyText3Char">
    <w:name w:val="Body Text 3 Char"/>
    <w:rsid w:val="00B65372"/>
    <w:rPr>
      <w:rFonts w:ascii="Times New Roman" w:hAnsi="Times New Roman" w:cs="Times New Roman"/>
      <w:sz w:val="16"/>
      <w:szCs w:val="16"/>
    </w:rPr>
  </w:style>
  <w:style w:type="character" w:customStyle="1" w:styleId="apple-converted-space">
    <w:name w:val="apple-converted-space"/>
    <w:basedOn w:val="11"/>
    <w:rsid w:val="00B65372"/>
  </w:style>
  <w:style w:type="character" w:styleId="a5">
    <w:name w:val="Hyperlink"/>
    <w:uiPriority w:val="99"/>
    <w:rsid w:val="00B65372"/>
    <w:rPr>
      <w:color w:val="0000FF"/>
      <w:u w:val="single"/>
    </w:rPr>
  </w:style>
  <w:style w:type="character" w:customStyle="1" w:styleId="ListLabel1">
    <w:name w:val="ListLabel 1"/>
    <w:rsid w:val="00B65372"/>
    <w:rPr>
      <w:rFonts w:cs="Times New Roman"/>
    </w:rPr>
  </w:style>
  <w:style w:type="character" w:customStyle="1" w:styleId="ListLabel2">
    <w:name w:val="ListLabel 2"/>
    <w:rsid w:val="00B65372"/>
    <w:rPr>
      <w:rFonts w:cs="Symbol"/>
      <w:sz w:val="20"/>
      <w:szCs w:val="20"/>
    </w:rPr>
  </w:style>
  <w:style w:type="character" w:customStyle="1" w:styleId="ListLabel3">
    <w:name w:val="ListLabel 3"/>
    <w:rsid w:val="00B65372"/>
    <w:rPr>
      <w:rFonts w:cs="Courier New"/>
      <w:sz w:val="20"/>
      <w:szCs w:val="20"/>
    </w:rPr>
  </w:style>
  <w:style w:type="character" w:customStyle="1" w:styleId="ListLabel4">
    <w:name w:val="ListLabel 4"/>
    <w:rsid w:val="00B65372"/>
    <w:rPr>
      <w:rFonts w:cs="Wingdings"/>
      <w:sz w:val="20"/>
      <w:szCs w:val="20"/>
    </w:rPr>
  </w:style>
  <w:style w:type="character" w:customStyle="1" w:styleId="ListLabel5">
    <w:name w:val="ListLabel 5"/>
    <w:rsid w:val="00B65372"/>
    <w:rPr>
      <w:rFonts w:cs="Symbol"/>
    </w:rPr>
  </w:style>
  <w:style w:type="character" w:customStyle="1" w:styleId="ListLabel6">
    <w:name w:val="ListLabel 6"/>
    <w:rsid w:val="00B65372"/>
    <w:rPr>
      <w:rFonts w:cs="Courier New"/>
    </w:rPr>
  </w:style>
  <w:style w:type="character" w:customStyle="1" w:styleId="ListLabel7">
    <w:name w:val="ListLabel 7"/>
    <w:rsid w:val="00B65372"/>
    <w:rPr>
      <w:rFonts w:cs="Wingdings"/>
    </w:rPr>
  </w:style>
  <w:style w:type="character" w:customStyle="1" w:styleId="ListLabel8">
    <w:name w:val="ListLabel 8"/>
    <w:rsid w:val="00B65372"/>
    <w:rPr>
      <w:i/>
      <w:iCs/>
    </w:rPr>
  </w:style>
  <w:style w:type="paragraph" w:customStyle="1" w:styleId="a6">
    <w:name w:val="Заголовок"/>
    <w:basedOn w:val="a0"/>
    <w:next w:val="a1"/>
    <w:rsid w:val="00B65372"/>
    <w:pPr>
      <w:keepNext/>
      <w:spacing w:before="240" w:after="120"/>
    </w:pPr>
    <w:rPr>
      <w:rFonts w:ascii="Arial" w:eastAsia="Arial Unicode MS" w:hAnsi="Arial" w:cs="Mangal"/>
      <w:sz w:val="28"/>
      <w:szCs w:val="28"/>
    </w:rPr>
  </w:style>
  <w:style w:type="paragraph" w:styleId="a1">
    <w:name w:val="Body Text"/>
    <w:basedOn w:val="a0"/>
    <w:link w:val="a7"/>
    <w:uiPriority w:val="99"/>
    <w:semiHidden/>
    <w:rsid w:val="00B65372"/>
    <w:pPr>
      <w:shd w:val="clear" w:color="auto" w:fill="FFFFFF"/>
      <w:spacing w:before="509"/>
      <w:jc w:val="center"/>
    </w:pPr>
    <w:rPr>
      <w:b/>
      <w:bCs/>
      <w:color w:val="000000"/>
      <w:sz w:val="28"/>
      <w:szCs w:val="28"/>
      <w:lang/>
    </w:rPr>
  </w:style>
  <w:style w:type="paragraph" w:styleId="a8">
    <w:name w:val="Title"/>
    <w:basedOn w:val="a6"/>
    <w:next w:val="a9"/>
    <w:qFormat/>
    <w:rsid w:val="00B65372"/>
  </w:style>
  <w:style w:type="paragraph" w:styleId="a9">
    <w:name w:val="Subtitle"/>
    <w:basedOn w:val="a6"/>
    <w:next w:val="a1"/>
    <w:qFormat/>
    <w:rsid w:val="00B65372"/>
    <w:pPr>
      <w:jc w:val="center"/>
    </w:pPr>
    <w:rPr>
      <w:i/>
      <w:iCs/>
    </w:rPr>
  </w:style>
  <w:style w:type="paragraph" w:styleId="aa">
    <w:name w:val="List"/>
    <w:basedOn w:val="a1"/>
    <w:semiHidden/>
    <w:rsid w:val="00B65372"/>
    <w:rPr>
      <w:rFonts w:cs="Mangal"/>
    </w:rPr>
  </w:style>
  <w:style w:type="paragraph" w:customStyle="1" w:styleId="12">
    <w:name w:val="Название1"/>
    <w:basedOn w:val="a0"/>
    <w:rsid w:val="00B65372"/>
    <w:pPr>
      <w:suppressLineNumbers/>
      <w:spacing w:before="120" w:after="120"/>
    </w:pPr>
    <w:rPr>
      <w:rFonts w:cs="Mangal"/>
      <w:i/>
      <w:iCs/>
      <w:sz w:val="24"/>
      <w:szCs w:val="24"/>
    </w:rPr>
  </w:style>
  <w:style w:type="paragraph" w:customStyle="1" w:styleId="13">
    <w:name w:val="Указатель1"/>
    <w:basedOn w:val="a0"/>
    <w:rsid w:val="00B65372"/>
    <w:pPr>
      <w:suppressLineNumbers/>
    </w:pPr>
    <w:rPr>
      <w:rFonts w:cs="Mangal"/>
    </w:rPr>
  </w:style>
  <w:style w:type="paragraph" w:customStyle="1" w:styleId="14">
    <w:name w:val="Цитата1"/>
    <w:basedOn w:val="a0"/>
    <w:rsid w:val="00B65372"/>
    <w:pPr>
      <w:shd w:val="clear" w:color="auto" w:fill="FFFFFF"/>
      <w:ind w:left="113" w:right="290"/>
      <w:jc w:val="center"/>
    </w:pPr>
    <w:rPr>
      <w:sz w:val="26"/>
      <w:szCs w:val="26"/>
    </w:rPr>
  </w:style>
  <w:style w:type="paragraph" w:customStyle="1" w:styleId="15">
    <w:name w:val="Название объекта1"/>
    <w:basedOn w:val="a0"/>
    <w:rsid w:val="00B65372"/>
    <w:pPr>
      <w:shd w:val="clear" w:color="auto" w:fill="FFFFFF"/>
      <w:spacing w:before="374"/>
      <w:jc w:val="center"/>
    </w:pPr>
    <w:rPr>
      <w:b/>
      <w:bCs/>
      <w:color w:val="000000"/>
      <w:spacing w:val="1"/>
      <w:sz w:val="28"/>
      <w:szCs w:val="28"/>
    </w:rPr>
  </w:style>
  <w:style w:type="paragraph" w:customStyle="1" w:styleId="21">
    <w:name w:val="Основной текст 21"/>
    <w:basedOn w:val="a0"/>
    <w:rsid w:val="00B65372"/>
    <w:pPr>
      <w:shd w:val="clear" w:color="auto" w:fill="FFFFFF"/>
      <w:spacing w:line="322" w:lineRule="exact"/>
      <w:ind w:left="5"/>
      <w:jc w:val="both"/>
    </w:pPr>
    <w:rPr>
      <w:color w:val="000000"/>
      <w:spacing w:val="-1"/>
      <w:sz w:val="28"/>
      <w:szCs w:val="28"/>
    </w:rPr>
  </w:style>
  <w:style w:type="paragraph" w:customStyle="1" w:styleId="31">
    <w:name w:val="Основной текст 31"/>
    <w:basedOn w:val="a0"/>
    <w:rsid w:val="00B65372"/>
    <w:pPr>
      <w:shd w:val="clear" w:color="auto" w:fill="FFFFFF"/>
      <w:spacing w:before="14" w:line="276" w:lineRule="exact"/>
      <w:jc w:val="both"/>
    </w:pPr>
    <w:rPr>
      <w:color w:val="000000"/>
      <w:spacing w:val="-5"/>
      <w:sz w:val="25"/>
      <w:szCs w:val="25"/>
    </w:rPr>
  </w:style>
  <w:style w:type="paragraph" w:customStyle="1" w:styleId="16">
    <w:name w:val="Обычный (веб)1"/>
    <w:basedOn w:val="a0"/>
    <w:rsid w:val="00B65372"/>
    <w:pPr>
      <w:widowControl/>
      <w:spacing w:before="28" w:after="28"/>
    </w:pPr>
    <w:rPr>
      <w:sz w:val="24"/>
      <w:szCs w:val="24"/>
    </w:rPr>
  </w:style>
  <w:style w:type="paragraph" w:customStyle="1" w:styleId="17">
    <w:name w:val="Абзац списка1"/>
    <w:basedOn w:val="a0"/>
    <w:link w:val="ListParagraphChar"/>
    <w:rsid w:val="00B65372"/>
    <w:pPr>
      <w:ind w:left="720"/>
    </w:pPr>
    <w:rPr>
      <w:lang/>
    </w:rPr>
  </w:style>
  <w:style w:type="paragraph" w:customStyle="1" w:styleId="style33">
    <w:name w:val="style33"/>
    <w:basedOn w:val="a0"/>
    <w:rsid w:val="00B65372"/>
    <w:pPr>
      <w:widowControl/>
      <w:spacing w:before="28" w:after="28"/>
    </w:pPr>
    <w:rPr>
      <w:sz w:val="24"/>
      <w:szCs w:val="24"/>
    </w:rPr>
  </w:style>
  <w:style w:type="paragraph" w:customStyle="1" w:styleId="ab">
    <w:name w:val="Содержимое таблицы"/>
    <w:basedOn w:val="a0"/>
    <w:rsid w:val="00B65372"/>
    <w:pPr>
      <w:suppressLineNumbers/>
    </w:pPr>
  </w:style>
  <w:style w:type="table" w:styleId="ac">
    <w:name w:val="Table Grid"/>
    <w:basedOn w:val="a3"/>
    <w:uiPriority w:val="59"/>
    <w:rsid w:val="00FD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Символ сноски"/>
    <w:rsid w:val="00AB3C12"/>
    <w:rPr>
      <w:vertAlign w:val="superscript"/>
    </w:rPr>
  </w:style>
  <w:style w:type="paragraph" w:styleId="ae">
    <w:name w:val="footnote text"/>
    <w:basedOn w:val="a0"/>
    <w:link w:val="af"/>
    <w:semiHidden/>
    <w:rsid w:val="00AB3C12"/>
    <w:pPr>
      <w:widowControl/>
    </w:pPr>
    <w:rPr>
      <w:kern w:val="0"/>
      <w:lang/>
    </w:rPr>
  </w:style>
  <w:style w:type="character" w:customStyle="1" w:styleId="af">
    <w:name w:val="Текст сноски Знак"/>
    <w:link w:val="ae"/>
    <w:semiHidden/>
    <w:rsid w:val="00AB3C12"/>
    <w:rPr>
      <w:lang w:eastAsia="ar-SA"/>
    </w:rPr>
  </w:style>
  <w:style w:type="paragraph" w:styleId="af0">
    <w:name w:val="Normal (Web)"/>
    <w:basedOn w:val="a0"/>
    <w:uiPriority w:val="99"/>
    <w:unhideWhenUsed/>
    <w:rsid w:val="00AB3C12"/>
    <w:pPr>
      <w:widowControl/>
      <w:suppressAutoHyphens w:val="0"/>
      <w:spacing w:before="100" w:beforeAutospacing="1" w:after="100" w:afterAutospacing="1"/>
    </w:pPr>
    <w:rPr>
      <w:kern w:val="0"/>
      <w:sz w:val="24"/>
      <w:szCs w:val="24"/>
      <w:lang w:eastAsia="ru-RU"/>
    </w:rPr>
  </w:style>
  <w:style w:type="character" w:styleId="af1">
    <w:name w:val="Strong"/>
    <w:uiPriority w:val="22"/>
    <w:qFormat/>
    <w:rsid w:val="00B64076"/>
    <w:rPr>
      <w:b/>
      <w:bCs/>
    </w:rPr>
  </w:style>
  <w:style w:type="character" w:styleId="af2">
    <w:name w:val="Emphasis"/>
    <w:uiPriority w:val="20"/>
    <w:qFormat/>
    <w:rsid w:val="00B64076"/>
    <w:rPr>
      <w:i/>
      <w:iCs/>
    </w:rPr>
  </w:style>
  <w:style w:type="paragraph" w:customStyle="1" w:styleId="Style8">
    <w:name w:val="Style8"/>
    <w:basedOn w:val="a0"/>
    <w:rsid w:val="00D570F7"/>
    <w:pPr>
      <w:suppressAutoHyphens w:val="0"/>
      <w:autoSpaceDE w:val="0"/>
      <w:autoSpaceDN w:val="0"/>
      <w:adjustRightInd w:val="0"/>
      <w:spacing w:line="250" w:lineRule="exact"/>
      <w:jc w:val="center"/>
    </w:pPr>
    <w:rPr>
      <w:rFonts w:ascii="Palatino Linotype" w:hAnsi="Palatino Linotype"/>
      <w:kern w:val="0"/>
      <w:sz w:val="24"/>
      <w:szCs w:val="24"/>
      <w:lang w:eastAsia="ru-RU"/>
    </w:rPr>
  </w:style>
  <w:style w:type="paragraph" w:customStyle="1" w:styleId="Style52">
    <w:name w:val="Style52"/>
    <w:basedOn w:val="a0"/>
    <w:rsid w:val="00D570F7"/>
    <w:pPr>
      <w:suppressAutoHyphens w:val="0"/>
      <w:autoSpaceDE w:val="0"/>
      <w:autoSpaceDN w:val="0"/>
      <w:adjustRightInd w:val="0"/>
      <w:spacing w:line="230" w:lineRule="exact"/>
      <w:jc w:val="center"/>
    </w:pPr>
    <w:rPr>
      <w:rFonts w:ascii="Palatino Linotype" w:hAnsi="Palatino Linotype"/>
      <w:kern w:val="0"/>
      <w:sz w:val="24"/>
      <w:szCs w:val="24"/>
      <w:lang w:eastAsia="ru-RU"/>
    </w:rPr>
  </w:style>
  <w:style w:type="paragraph" w:styleId="af3">
    <w:name w:val="List Paragraph"/>
    <w:basedOn w:val="a0"/>
    <w:link w:val="af4"/>
    <w:uiPriority w:val="99"/>
    <w:qFormat/>
    <w:rsid w:val="00B40771"/>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f5">
    <w:name w:val="header"/>
    <w:basedOn w:val="a0"/>
    <w:link w:val="af6"/>
    <w:uiPriority w:val="99"/>
    <w:unhideWhenUsed/>
    <w:rsid w:val="00592753"/>
    <w:pPr>
      <w:tabs>
        <w:tab w:val="center" w:pos="4677"/>
        <w:tab w:val="right" w:pos="9355"/>
      </w:tabs>
    </w:pPr>
    <w:rPr>
      <w:lang/>
    </w:rPr>
  </w:style>
  <w:style w:type="character" w:customStyle="1" w:styleId="af6">
    <w:name w:val="Верхний колонтитул Знак"/>
    <w:link w:val="af5"/>
    <w:uiPriority w:val="99"/>
    <w:rsid w:val="00592753"/>
    <w:rPr>
      <w:kern w:val="1"/>
      <w:lang w:eastAsia="ar-SA"/>
    </w:rPr>
  </w:style>
  <w:style w:type="paragraph" w:styleId="af7">
    <w:name w:val="footer"/>
    <w:basedOn w:val="a0"/>
    <w:link w:val="af8"/>
    <w:uiPriority w:val="99"/>
    <w:unhideWhenUsed/>
    <w:rsid w:val="00592753"/>
    <w:pPr>
      <w:tabs>
        <w:tab w:val="center" w:pos="4677"/>
        <w:tab w:val="right" w:pos="9355"/>
      </w:tabs>
    </w:pPr>
    <w:rPr>
      <w:lang/>
    </w:rPr>
  </w:style>
  <w:style w:type="character" w:customStyle="1" w:styleId="af8">
    <w:name w:val="Нижний колонтитул Знак"/>
    <w:link w:val="af7"/>
    <w:uiPriority w:val="99"/>
    <w:rsid w:val="00592753"/>
    <w:rPr>
      <w:kern w:val="1"/>
      <w:lang w:eastAsia="ar-SA"/>
    </w:rPr>
  </w:style>
  <w:style w:type="character" w:customStyle="1" w:styleId="10">
    <w:name w:val="Заголовок 1 Знак"/>
    <w:link w:val="1"/>
    <w:uiPriority w:val="9"/>
    <w:rsid w:val="00D7532E"/>
    <w:rPr>
      <w:b/>
      <w:bCs/>
      <w:i/>
      <w:iCs/>
      <w:color w:val="000000"/>
      <w:spacing w:val="-5"/>
      <w:kern w:val="1"/>
      <w:sz w:val="29"/>
      <w:szCs w:val="29"/>
      <w:shd w:val="clear" w:color="auto" w:fill="FFFFFF"/>
      <w:lang w:eastAsia="ar-SA"/>
    </w:rPr>
  </w:style>
  <w:style w:type="character" w:customStyle="1" w:styleId="20">
    <w:name w:val="Заголовок 2 Знак"/>
    <w:link w:val="2"/>
    <w:uiPriority w:val="9"/>
    <w:rsid w:val="00D7532E"/>
    <w:rPr>
      <w:b/>
      <w:bCs/>
      <w:i/>
      <w:iCs/>
      <w:color w:val="000000"/>
      <w:spacing w:val="-2"/>
      <w:kern w:val="1"/>
      <w:sz w:val="26"/>
      <w:szCs w:val="26"/>
      <w:shd w:val="clear" w:color="auto" w:fill="FFFFFF"/>
      <w:lang w:eastAsia="ar-SA"/>
    </w:rPr>
  </w:style>
  <w:style w:type="paragraph" w:customStyle="1" w:styleId="18">
    <w:name w:val="Без интервала1"/>
    <w:basedOn w:val="a0"/>
    <w:rsid w:val="00D7532E"/>
    <w:pPr>
      <w:widowControl/>
    </w:pPr>
    <w:rPr>
      <w:rFonts w:ascii="Calibri" w:hAnsi="Calibri" w:cs="Calibri"/>
      <w:kern w:val="0"/>
      <w:lang w:val="en-US"/>
    </w:rPr>
  </w:style>
  <w:style w:type="character" w:styleId="af9">
    <w:name w:val="page number"/>
    <w:rsid w:val="00D7532E"/>
  </w:style>
  <w:style w:type="character" w:customStyle="1" w:styleId="FontStyle41">
    <w:name w:val="Font Style41"/>
    <w:rsid w:val="00D7532E"/>
    <w:rPr>
      <w:rFonts w:ascii="Century Schoolbook" w:hAnsi="Century Schoolbook" w:hint="default"/>
      <w:sz w:val="16"/>
    </w:rPr>
  </w:style>
  <w:style w:type="paragraph" w:styleId="22">
    <w:name w:val="Body Text Indent 2"/>
    <w:basedOn w:val="a0"/>
    <w:link w:val="23"/>
    <w:rsid w:val="00D7532E"/>
    <w:pPr>
      <w:widowControl/>
      <w:suppressAutoHyphens w:val="0"/>
      <w:spacing w:line="360" w:lineRule="auto"/>
      <w:ind w:firstLine="709"/>
      <w:jc w:val="both"/>
    </w:pPr>
    <w:rPr>
      <w:kern w:val="0"/>
      <w:sz w:val="28"/>
      <w:lang/>
    </w:rPr>
  </w:style>
  <w:style w:type="character" w:customStyle="1" w:styleId="23">
    <w:name w:val="Основной текст с отступом 2 Знак"/>
    <w:link w:val="22"/>
    <w:rsid w:val="00D7532E"/>
    <w:rPr>
      <w:sz w:val="28"/>
    </w:rPr>
  </w:style>
  <w:style w:type="character" w:customStyle="1" w:styleId="s1">
    <w:name w:val="s1"/>
    <w:rsid w:val="00D7532E"/>
  </w:style>
  <w:style w:type="paragraph" w:customStyle="1" w:styleId="afa">
    <w:name w:val="[Без стиля]"/>
    <w:rsid w:val="00D7532E"/>
    <w:pPr>
      <w:autoSpaceDE w:val="0"/>
      <w:autoSpaceDN w:val="0"/>
      <w:adjustRightInd w:val="0"/>
      <w:spacing w:line="288" w:lineRule="auto"/>
      <w:ind w:firstLine="567"/>
      <w:textAlignment w:val="center"/>
    </w:pPr>
    <w:rPr>
      <w:rFonts w:ascii="Times" w:hAnsi="Times" w:cs="Times"/>
      <w:color w:val="000000"/>
      <w:sz w:val="24"/>
      <w:szCs w:val="24"/>
      <w:lang w:eastAsia="en-US"/>
    </w:rPr>
  </w:style>
  <w:style w:type="paragraph" w:customStyle="1" w:styleId="afb">
    <w:name w:val="[Основной абзац]"/>
    <w:basedOn w:val="afa"/>
    <w:uiPriority w:val="99"/>
    <w:rsid w:val="00D7532E"/>
  </w:style>
  <w:style w:type="paragraph" w:styleId="afc">
    <w:name w:val="Body Text Indent"/>
    <w:basedOn w:val="a0"/>
    <w:link w:val="afd"/>
    <w:uiPriority w:val="99"/>
    <w:unhideWhenUsed/>
    <w:rsid w:val="00D7532E"/>
    <w:pPr>
      <w:widowControl/>
      <w:suppressAutoHyphens w:val="0"/>
      <w:spacing w:after="120"/>
      <w:ind w:left="283" w:firstLine="567"/>
    </w:pPr>
    <w:rPr>
      <w:rFonts w:ascii="Arial" w:hAnsi="Arial"/>
      <w:kern w:val="0"/>
      <w:sz w:val="22"/>
      <w:szCs w:val="22"/>
      <w:lang w:eastAsia="en-US"/>
    </w:rPr>
  </w:style>
  <w:style w:type="character" w:customStyle="1" w:styleId="afd">
    <w:name w:val="Основной текст с отступом Знак"/>
    <w:link w:val="afc"/>
    <w:uiPriority w:val="99"/>
    <w:rsid w:val="00D7532E"/>
    <w:rPr>
      <w:rFonts w:ascii="Arial" w:hAnsi="Arial"/>
      <w:sz w:val="22"/>
      <w:szCs w:val="22"/>
      <w:lang w:eastAsia="en-US"/>
    </w:rPr>
  </w:style>
  <w:style w:type="paragraph" w:customStyle="1" w:styleId="grand">
    <w:name w:val="Основной_grand"/>
    <w:basedOn w:val="afb"/>
    <w:uiPriority w:val="99"/>
    <w:rsid w:val="00D7532E"/>
    <w:pPr>
      <w:ind w:firstLine="283"/>
      <w:jc w:val="both"/>
    </w:pPr>
    <w:rPr>
      <w:rFonts w:ascii="Minion Pro" w:hAnsi="Minion Pro" w:cs="Minion Pro"/>
      <w:sz w:val="23"/>
      <w:szCs w:val="23"/>
    </w:rPr>
  </w:style>
  <w:style w:type="character" w:customStyle="1" w:styleId="afe">
    <w:name w:val="П/Ж курсив"/>
    <w:uiPriority w:val="99"/>
    <w:rsid w:val="00D7532E"/>
    <w:rPr>
      <w:b/>
      <w:i/>
    </w:rPr>
  </w:style>
  <w:style w:type="character" w:customStyle="1" w:styleId="aff">
    <w:name w:val="Курсив"/>
    <w:uiPriority w:val="99"/>
    <w:rsid w:val="00D7532E"/>
    <w:rPr>
      <w:i/>
    </w:rPr>
  </w:style>
  <w:style w:type="paragraph" w:customStyle="1" w:styleId="aff0">
    <w:name w:val="Таблица текст"/>
    <w:basedOn w:val="afa"/>
    <w:uiPriority w:val="99"/>
    <w:rsid w:val="00D7532E"/>
    <w:pPr>
      <w:spacing w:line="180" w:lineRule="atLeast"/>
    </w:pPr>
    <w:rPr>
      <w:rFonts w:ascii="Arial" w:hAnsi="Arial" w:cs="Arial"/>
      <w:sz w:val="18"/>
      <w:szCs w:val="18"/>
      <w:lang w:eastAsia="ru-RU"/>
    </w:rPr>
  </w:style>
  <w:style w:type="paragraph" w:styleId="aff1">
    <w:name w:val="Balloon Text"/>
    <w:basedOn w:val="a0"/>
    <w:link w:val="aff2"/>
    <w:uiPriority w:val="99"/>
    <w:semiHidden/>
    <w:unhideWhenUsed/>
    <w:rsid w:val="00D7532E"/>
    <w:pPr>
      <w:widowControl/>
      <w:suppressAutoHyphens w:val="0"/>
    </w:pPr>
    <w:rPr>
      <w:rFonts w:ascii="Tahoma" w:eastAsia="Calibri" w:hAnsi="Tahoma"/>
      <w:kern w:val="0"/>
      <w:sz w:val="16"/>
      <w:szCs w:val="16"/>
      <w:lang w:eastAsia="en-US"/>
    </w:rPr>
  </w:style>
  <w:style w:type="character" w:customStyle="1" w:styleId="aff2">
    <w:name w:val="Текст выноски Знак"/>
    <w:link w:val="aff1"/>
    <w:uiPriority w:val="99"/>
    <w:semiHidden/>
    <w:rsid w:val="00D7532E"/>
    <w:rPr>
      <w:rFonts w:ascii="Tahoma" w:eastAsia="Calibri" w:hAnsi="Tahoma" w:cs="Tahoma"/>
      <w:sz w:val="16"/>
      <w:szCs w:val="16"/>
      <w:lang w:eastAsia="en-US"/>
    </w:rPr>
  </w:style>
  <w:style w:type="paragraph" w:customStyle="1" w:styleId="a">
    <w:name w:val="список с точками"/>
    <w:basedOn w:val="a0"/>
    <w:uiPriority w:val="99"/>
    <w:rsid w:val="00D7532E"/>
    <w:pPr>
      <w:widowControl/>
      <w:numPr>
        <w:numId w:val="9"/>
      </w:numPr>
      <w:suppressAutoHyphens w:val="0"/>
      <w:spacing w:line="312" w:lineRule="auto"/>
      <w:jc w:val="both"/>
    </w:pPr>
    <w:rPr>
      <w:kern w:val="0"/>
      <w:sz w:val="24"/>
      <w:szCs w:val="24"/>
      <w:lang w:eastAsia="ru-RU"/>
    </w:rPr>
  </w:style>
  <w:style w:type="paragraph" w:styleId="32">
    <w:name w:val="Body Text Indent 3"/>
    <w:basedOn w:val="a0"/>
    <w:link w:val="33"/>
    <w:uiPriority w:val="99"/>
    <w:semiHidden/>
    <w:unhideWhenUsed/>
    <w:rsid w:val="00D7532E"/>
    <w:pPr>
      <w:widowControl/>
      <w:suppressAutoHyphens w:val="0"/>
      <w:spacing w:after="120" w:line="276" w:lineRule="auto"/>
      <w:ind w:left="283"/>
    </w:pPr>
    <w:rPr>
      <w:rFonts w:ascii="Calibri" w:eastAsia="Calibri" w:hAnsi="Calibri"/>
      <w:kern w:val="0"/>
      <w:sz w:val="16"/>
      <w:szCs w:val="16"/>
      <w:lang w:eastAsia="en-US"/>
    </w:rPr>
  </w:style>
  <w:style w:type="character" w:customStyle="1" w:styleId="33">
    <w:name w:val="Основной текст с отступом 3 Знак"/>
    <w:link w:val="32"/>
    <w:uiPriority w:val="99"/>
    <w:semiHidden/>
    <w:rsid w:val="00D7532E"/>
    <w:rPr>
      <w:rFonts w:ascii="Calibri" w:eastAsia="Calibri" w:hAnsi="Calibri"/>
      <w:sz w:val="16"/>
      <w:szCs w:val="16"/>
      <w:lang w:eastAsia="en-US"/>
    </w:rPr>
  </w:style>
  <w:style w:type="character" w:customStyle="1" w:styleId="a7">
    <w:name w:val="Основной текст Знак"/>
    <w:link w:val="a1"/>
    <w:uiPriority w:val="99"/>
    <w:semiHidden/>
    <w:rsid w:val="00D7532E"/>
    <w:rPr>
      <w:b/>
      <w:bCs/>
      <w:color w:val="000000"/>
      <w:kern w:val="1"/>
      <w:sz w:val="28"/>
      <w:szCs w:val="28"/>
      <w:shd w:val="clear" w:color="auto" w:fill="FFFFFF"/>
      <w:lang w:eastAsia="ar-SA"/>
    </w:rPr>
  </w:style>
  <w:style w:type="paragraph" w:customStyle="1" w:styleId="210">
    <w:name w:val="Основной текст с отступом 21"/>
    <w:basedOn w:val="a0"/>
    <w:rsid w:val="00D7532E"/>
    <w:pPr>
      <w:suppressAutoHyphens w:val="0"/>
      <w:spacing w:after="120"/>
      <w:ind w:right="180" w:firstLine="560"/>
      <w:jc w:val="both"/>
    </w:pPr>
    <w:rPr>
      <w:rFonts w:ascii="Arial" w:hAnsi="Arial"/>
      <w:b/>
      <w:kern w:val="0"/>
      <w:sz w:val="24"/>
      <w:lang w:eastAsia="ru-RU"/>
    </w:rPr>
  </w:style>
  <w:style w:type="character" w:styleId="aff3">
    <w:name w:val="footnote reference"/>
    <w:semiHidden/>
    <w:rsid w:val="00D7532E"/>
    <w:rPr>
      <w:vertAlign w:val="superscript"/>
    </w:rPr>
  </w:style>
  <w:style w:type="character" w:styleId="aff4">
    <w:name w:val="Placeholder Text"/>
    <w:uiPriority w:val="99"/>
    <w:semiHidden/>
    <w:rsid w:val="00D7532E"/>
    <w:rPr>
      <w:color w:val="808080"/>
    </w:rPr>
  </w:style>
  <w:style w:type="paragraph" w:styleId="aff5">
    <w:name w:val="No Spacing"/>
    <w:link w:val="aff6"/>
    <w:uiPriority w:val="1"/>
    <w:qFormat/>
    <w:rsid w:val="00D7532E"/>
    <w:pPr>
      <w:ind w:firstLine="1134"/>
      <w:jc w:val="center"/>
    </w:pPr>
    <w:rPr>
      <w:rFonts w:eastAsia="Calibri"/>
      <w:sz w:val="28"/>
      <w:szCs w:val="22"/>
      <w:lang w:eastAsia="en-US"/>
    </w:rPr>
  </w:style>
  <w:style w:type="character" w:customStyle="1" w:styleId="aff6">
    <w:name w:val="Без интервала Знак"/>
    <w:link w:val="aff5"/>
    <w:uiPriority w:val="1"/>
    <w:rsid w:val="00D7532E"/>
    <w:rPr>
      <w:rFonts w:eastAsia="Calibri"/>
      <w:sz w:val="28"/>
      <w:szCs w:val="22"/>
      <w:lang w:eastAsia="en-US" w:bidi="ar-SA"/>
    </w:rPr>
  </w:style>
  <w:style w:type="character" w:customStyle="1" w:styleId="nobr">
    <w:name w:val="nobr"/>
    <w:rsid w:val="00D7532E"/>
  </w:style>
  <w:style w:type="character" w:customStyle="1" w:styleId="af4">
    <w:name w:val="Абзац списка Знак"/>
    <w:link w:val="af3"/>
    <w:uiPriority w:val="99"/>
    <w:locked/>
    <w:rsid w:val="00D7532E"/>
    <w:rPr>
      <w:rFonts w:ascii="Calibri" w:eastAsia="Calibri" w:hAnsi="Calibri"/>
      <w:sz w:val="22"/>
      <w:szCs w:val="22"/>
      <w:lang w:eastAsia="en-US"/>
    </w:rPr>
  </w:style>
  <w:style w:type="character" w:customStyle="1" w:styleId="ListParagraphChar">
    <w:name w:val="List Paragraph Char"/>
    <w:link w:val="17"/>
    <w:locked/>
    <w:rsid w:val="00D7532E"/>
    <w:rPr>
      <w:kern w:val="1"/>
      <w:lang w:eastAsia="ar-SA"/>
    </w:rPr>
  </w:style>
  <w:style w:type="character" w:customStyle="1" w:styleId="30">
    <w:name w:val="Заголовок 3 Знак"/>
    <w:link w:val="3"/>
    <w:uiPriority w:val="9"/>
    <w:rsid w:val="001368B2"/>
    <w:rPr>
      <w:color w:val="000000"/>
      <w:spacing w:val="-2"/>
      <w:kern w:val="1"/>
      <w:sz w:val="26"/>
      <w:szCs w:val="26"/>
      <w:shd w:val="clear" w:color="auto" w:fill="FFFFFF"/>
      <w:lang w:eastAsia="ar-SA"/>
    </w:rPr>
  </w:style>
  <w:style w:type="paragraph" w:customStyle="1" w:styleId="headline">
    <w:name w:val="headline"/>
    <w:basedOn w:val="a0"/>
    <w:rsid w:val="001368B2"/>
    <w:pPr>
      <w:widowControl/>
      <w:suppressAutoHyphens w:val="0"/>
      <w:spacing w:before="100" w:beforeAutospacing="1" w:after="100" w:afterAutospacing="1"/>
    </w:pPr>
    <w:rPr>
      <w:kern w:val="0"/>
      <w:sz w:val="24"/>
      <w:szCs w:val="24"/>
      <w:lang w:eastAsia="ru-RU"/>
    </w:rPr>
  </w:style>
  <w:style w:type="paragraph" w:styleId="aff7">
    <w:name w:val="TOC Heading"/>
    <w:basedOn w:val="1"/>
    <w:next w:val="a0"/>
    <w:uiPriority w:val="39"/>
    <w:semiHidden/>
    <w:unhideWhenUsed/>
    <w:qFormat/>
    <w:rsid w:val="00BC6CF4"/>
    <w:pPr>
      <w:keepLines/>
      <w:widowControl/>
      <w:shd w:val="clear" w:color="auto" w:fill="auto"/>
      <w:suppressAutoHyphens w:val="0"/>
      <w:spacing w:before="480" w:line="276" w:lineRule="auto"/>
      <w:jc w:val="left"/>
      <w:outlineLvl w:val="9"/>
    </w:pPr>
    <w:rPr>
      <w:rFonts w:ascii="Cambria" w:hAnsi="Cambria"/>
      <w:i w:val="0"/>
      <w:iCs w:val="0"/>
      <w:color w:val="365F91"/>
      <w:spacing w:val="0"/>
      <w:kern w:val="0"/>
      <w:sz w:val="28"/>
      <w:szCs w:val="28"/>
      <w:lang w:eastAsia="ru-RU"/>
    </w:rPr>
  </w:style>
  <w:style w:type="paragraph" w:styleId="19">
    <w:name w:val="toc 1"/>
    <w:basedOn w:val="a0"/>
    <w:next w:val="a0"/>
    <w:autoRedefine/>
    <w:uiPriority w:val="39"/>
    <w:unhideWhenUsed/>
    <w:rsid w:val="00BC6CF4"/>
  </w:style>
  <w:style w:type="paragraph" w:styleId="34">
    <w:name w:val="toc 3"/>
    <w:basedOn w:val="a0"/>
    <w:next w:val="a0"/>
    <w:autoRedefine/>
    <w:uiPriority w:val="39"/>
    <w:unhideWhenUsed/>
    <w:rsid w:val="00BC6CF4"/>
    <w:pPr>
      <w:ind w:left="400"/>
    </w:pPr>
  </w:style>
  <w:style w:type="paragraph" w:styleId="24">
    <w:name w:val="toc 2"/>
    <w:basedOn w:val="a0"/>
    <w:next w:val="a0"/>
    <w:autoRedefine/>
    <w:uiPriority w:val="39"/>
    <w:unhideWhenUsed/>
    <w:rsid w:val="00BC6CF4"/>
    <w:pPr>
      <w:ind w:left="200"/>
    </w:pPr>
  </w:style>
  <w:style w:type="character" w:customStyle="1" w:styleId="ff6">
    <w:name w:val="ff6"/>
    <w:rsid w:val="004D6C33"/>
  </w:style>
  <w:style w:type="character" w:customStyle="1" w:styleId="ff3">
    <w:name w:val="ff3"/>
    <w:rsid w:val="004D6C33"/>
  </w:style>
  <w:style w:type="character" w:customStyle="1" w:styleId="ff4">
    <w:name w:val="ff4"/>
    <w:rsid w:val="004D6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0265">
      <w:bodyDiv w:val="1"/>
      <w:marLeft w:val="0"/>
      <w:marRight w:val="0"/>
      <w:marTop w:val="0"/>
      <w:marBottom w:val="0"/>
      <w:divBdr>
        <w:top w:val="none" w:sz="0" w:space="0" w:color="auto"/>
        <w:left w:val="none" w:sz="0" w:space="0" w:color="auto"/>
        <w:bottom w:val="none" w:sz="0" w:space="0" w:color="auto"/>
        <w:right w:val="none" w:sz="0" w:space="0" w:color="auto"/>
      </w:divBdr>
    </w:div>
    <w:div w:id="12810148">
      <w:bodyDiv w:val="1"/>
      <w:marLeft w:val="0"/>
      <w:marRight w:val="0"/>
      <w:marTop w:val="0"/>
      <w:marBottom w:val="0"/>
      <w:divBdr>
        <w:top w:val="none" w:sz="0" w:space="0" w:color="auto"/>
        <w:left w:val="none" w:sz="0" w:space="0" w:color="auto"/>
        <w:bottom w:val="none" w:sz="0" w:space="0" w:color="auto"/>
        <w:right w:val="none" w:sz="0" w:space="0" w:color="auto"/>
      </w:divBdr>
    </w:div>
    <w:div w:id="52051282">
      <w:bodyDiv w:val="1"/>
      <w:marLeft w:val="0"/>
      <w:marRight w:val="0"/>
      <w:marTop w:val="0"/>
      <w:marBottom w:val="0"/>
      <w:divBdr>
        <w:top w:val="none" w:sz="0" w:space="0" w:color="auto"/>
        <w:left w:val="none" w:sz="0" w:space="0" w:color="auto"/>
        <w:bottom w:val="none" w:sz="0" w:space="0" w:color="auto"/>
        <w:right w:val="none" w:sz="0" w:space="0" w:color="auto"/>
      </w:divBdr>
    </w:div>
    <w:div w:id="69424072">
      <w:bodyDiv w:val="1"/>
      <w:marLeft w:val="0"/>
      <w:marRight w:val="0"/>
      <w:marTop w:val="0"/>
      <w:marBottom w:val="0"/>
      <w:divBdr>
        <w:top w:val="none" w:sz="0" w:space="0" w:color="auto"/>
        <w:left w:val="none" w:sz="0" w:space="0" w:color="auto"/>
        <w:bottom w:val="none" w:sz="0" w:space="0" w:color="auto"/>
        <w:right w:val="none" w:sz="0" w:space="0" w:color="auto"/>
      </w:divBdr>
    </w:div>
    <w:div w:id="96416174">
      <w:bodyDiv w:val="1"/>
      <w:marLeft w:val="0"/>
      <w:marRight w:val="0"/>
      <w:marTop w:val="0"/>
      <w:marBottom w:val="0"/>
      <w:divBdr>
        <w:top w:val="none" w:sz="0" w:space="0" w:color="auto"/>
        <w:left w:val="none" w:sz="0" w:space="0" w:color="auto"/>
        <w:bottom w:val="none" w:sz="0" w:space="0" w:color="auto"/>
        <w:right w:val="none" w:sz="0" w:space="0" w:color="auto"/>
      </w:divBdr>
    </w:div>
    <w:div w:id="210503871">
      <w:bodyDiv w:val="1"/>
      <w:marLeft w:val="0"/>
      <w:marRight w:val="0"/>
      <w:marTop w:val="0"/>
      <w:marBottom w:val="0"/>
      <w:divBdr>
        <w:top w:val="none" w:sz="0" w:space="0" w:color="auto"/>
        <w:left w:val="none" w:sz="0" w:space="0" w:color="auto"/>
        <w:bottom w:val="none" w:sz="0" w:space="0" w:color="auto"/>
        <w:right w:val="none" w:sz="0" w:space="0" w:color="auto"/>
      </w:divBdr>
    </w:div>
    <w:div w:id="240874073">
      <w:bodyDiv w:val="1"/>
      <w:marLeft w:val="0"/>
      <w:marRight w:val="0"/>
      <w:marTop w:val="0"/>
      <w:marBottom w:val="0"/>
      <w:divBdr>
        <w:top w:val="none" w:sz="0" w:space="0" w:color="auto"/>
        <w:left w:val="none" w:sz="0" w:space="0" w:color="auto"/>
        <w:bottom w:val="none" w:sz="0" w:space="0" w:color="auto"/>
        <w:right w:val="none" w:sz="0" w:space="0" w:color="auto"/>
      </w:divBdr>
    </w:div>
    <w:div w:id="245456591">
      <w:bodyDiv w:val="1"/>
      <w:marLeft w:val="0"/>
      <w:marRight w:val="0"/>
      <w:marTop w:val="0"/>
      <w:marBottom w:val="0"/>
      <w:divBdr>
        <w:top w:val="none" w:sz="0" w:space="0" w:color="auto"/>
        <w:left w:val="none" w:sz="0" w:space="0" w:color="auto"/>
        <w:bottom w:val="none" w:sz="0" w:space="0" w:color="auto"/>
        <w:right w:val="none" w:sz="0" w:space="0" w:color="auto"/>
      </w:divBdr>
    </w:div>
    <w:div w:id="246765007">
      <w:bodyDiv w:val="1"/>
      <w:marLeft w:val="0"/>
      <w:marRight w:val="0"/>
      <w:marTop w:val="0"/>
      <w:marBottom w:val="0"/>
      <w:divBdr>
        <w:top w:val="none" w:sz="0" w:space="0" w:color="auto"/>
        <w:left w:val="none" w:sz="0" w:space="0" w:color="auto"/>
        <w:bottom w:val="none" w:sz="0" w:space="0" w:color="auto"/>
        <w:right w:val="none" w:sz="0" w:space="0" w:color="auto"/>
      </w:divBdr>
    </w:div>
    <w:div w:id="337313796">
      <w:bodyDiv w:val="1"/>
      <w:marLeft w:val="0"/>
      <w:marRight w:val="0"/>
      <w:marTop w:val="0"/>
      <w:marBottom w:val="0"/>
      <w:divBdr>
        <w:top w:val="none" w:sz="0" w:space="0" w:color="auto"/>
        <w:left w:val="none" w:sz="0" w:space="0" w:color="auto"/>
        <w:bottom w:val="none" w:sz="0" w:space="0" w:color="auto"/>
        <w:right w:val="none" w:sz="0" w:space="0" w:color="auto"/>
      </w:divBdr>
    </w:div>
    <w:div w:id="338821501">
      <w:bodyDiv w:val="1"/>
      <w:marLeft w:val="0"/>
      <w:marRight w:val="0"/>
      <w:marTop w:val="0"/>
      <w:marBottom w:val="0"/>
      <w:divBdr>
        <w:top w:val="none" w:sz="0" w:space="0" w:color="auto"/>
        <w:left w:val="none" w:sz="0" w:space="0" w:color="auto"/>
        <w:bottom w:val="none" w:sz="0" w:space="0" w:color="auto"/>
        <w:right w:val="none" w:sz="0" w:space="0" w:color="auto"/>
      </w:divBdr>
    </w:div>
    <w:div w:id="353264535">
      <w:bodyDiv w:val="1"/>
      <w:marLeft w:val="0"/>
      <w:marRight w:val="0"/>
      <w:marTop w:val="0"/>
      <w:marBottom w:val="0"/>
      <w:divBdr>
        <w:top w:val="none" w:sz="0" w:space="0" w:color="auto"/>
        <w:left w:val="none" w:sz="0" w:space="0" w:color="auto"/>
        <w:bottom w:val="none" w:sz="0" w:space="0" w:color="auto"/>
        <w:right w:val="none" w:sz="0" w:space="0" w:color="auto"/>
      </w:divBdr>
    </w:div>
    <w:div w:id="363216966">
      <w:bodyDiv w:val="1"/>
      <w:marLeft w:val="0"/>
      <w:marRight w:val="0"/>
      <w:marTop w:val="0"/>
      <w:marBottom w:val="0"/>
      <w:divBdr>
        <w:top w:val="none" w:sz="0" w:space="0" w:color="auto"/>
        <w:left w:val="none" w:sz="0" w:space="0" w:color="auto"/>
        <w:bottom w:val="none" w:sz="0" w:space="0" w:color="auto"/>
        <w:right w:val="none" w:sz="0" w:space="0" w:color="auto"/>
      </w:divBdr>
    </w:div>
    <w:div w:id="364064326">
      <w:bodyDiv w:val="1"/>
      <w:marLeft w:val="0"/>
      <w:marRight w:val="0"/>
      <w:marTop w:val="0"/>
      <w:marBottom w:val="0"/>
      <w:divBdr>
        <w:top w:val="none" w:sz="0" w:space="0" w:color="auto"/>
        <w:left w:val="none" w:sz="0" w:space="0" w:color="auto"/>
        <w:bottom w:val="none" w:sz="0" w:space="0" w:color="auto"/>
        <w:right w:val="none" w:sz="0" w:space="0" w:color="auto"/>
      </w:divBdr>
    </w:div>
    <w:div w:id="409547719">
      <w:bodyDiv w:val="1"/>
      <w:marLeft w:val="0"/>
      <w:marRight w:val="0"/>
      <w:marTop w:val="0"/>
      <w:marBottom w:val="0"/>
      <w:divBdr>
        <w:top w:val="none" w:sz="0" w:space="0" w:color="auto"/>
        <w:left w:val="none" w:sz="0" w:space="0" w:color="auto"/>
        <w:bottom w:val="none" w:sz="0" w:space="0" w:color="auto"/>
        <w:right w:val="none" w:sz="0" w:space="0" w:color="auto"/>
      </w:divBdr>
    </w:div>
    <w:div w:id="434135396">
      <w:bodyDiv w:val="1"/>
      <w:marLeft w:val="0"/>
      <w:marRight w:val="0"/>
      <w:marTop w:val="0"/>
      <w:marBottom w:val="0"/>
      <w:divBdr>
        <w:top w:val="none" w:sz="0" w:space="0" w:color="auto"/>
        <w:left w:val="none" w:sz="0" w:space="0" w:color="auto"/>
        <w:bottom w:val="none" w:sz="0" w:space="0" w:color="auto"/>
        <w:right w:val="none" w:sz="0" w:space="0" w:color="auto"/>
      </w:divBdr>
    </w:div>
    <w:div w:id="453447656">
      <w:bodyDiv w:val="1"/>
      <w:marLeft w:val="0"/>
      <w:marRight w:val="0"/>
      <w:marTop w:val="0"/>
      <w:marBottom w:val="0"/>
      <w:divBdr>
        <w:top w:val="none" w:sz="0" w:space="0" w:color="auto"/>
        <w:left w:val="none" w:sz="0" w:space="0" w:color="auto"/>
        <w:bottom w:val="none" w:sz="0" w:space="0" w:color="auto"/>
        <w:right w:val="none" w:sz="0" w:space="0" w:color="auto"/>
      </w:divBdr>
    </w:div>
    <w:div w:id="547765781">
      <w:bodyDiv w:val="1"/>
      <w:marLeft w:val="0"/>
      <w:marRight w:val="0"/>
      <w:marTop w:val="0"/>
      <w:marBottom w:val="0"/>
      <w:divBdr>
        <w:top w:val="none" w:sz="0" w:space="0" w:color="auto"/>
        <w:left w:val="none" w:sz="0" w:space="0" w:color="auto"/>
        <w:bottom w:val="none" w:sz="0" w:space="0" w:color="auto"/>
        <w:right w:val="none" w:sz="0" w:space="0" w:color="auto"/>
      </w:divBdr>
    </w:div>
    <w:div w:id="553658308">
      <w:bodyDiv w:val="1"/>
      <w:marLeft w:val="0"/>
      <w:marRight w:val="0"/>
      <w:marTop w:val="0"/>
      <w:marBottom w:val="0"/>
      <w:divBdr>
        <w:top w:val="none" w:sz="0" w:space="0" w:color="auto"/>
        <w:left w:val="none" w:sz="0" w:space="0" w:color="auto"/>
        <w:bottom w:val="none" w:sz="0" w:space="0" w:color="auto"/>
        <w:right w:val="none" w:sz="0" w:space="0" w:color="auto"/>
      </w:divBdr>
    </w:div>
    <w:div w:id="569581998">
      <w:bodyDiv w:val="1"/>
      <w:marLeft w:val="0"/>
      <w:marRight w:val="0"/>
      <w:marTop w:val="0"/>
      <w:marBottom w:val="0"/>
      <w:divBdr>
        <w:top w:val="none" w:sz="0" w:space="0" w:color="auto"/>
        <w:left w:val="none" w:sz="0" w:space="0" w:color="auto"/>
        <w:bottom w:val="none" w:sz="0" w:space="0" w:color="auto"/>
        <w:right w:val="none" w:sz="0" w:space="0" w:color="auto"/>
      </w:divBdr>
    </w:div>
    <w:div w:id="579827752">
      <w:bodyDiv w:val="1"/>
      <w:marLeft w:val="0"/>
      <w:marRight w:val="0"/>
      <w:marTop w:val="0"/>
      <w:marBottom w:val="0"/>
      <w:divBdr>
        <w:top w:val="none" w:sz="0" w:space="0" w:color="auto"/>
        <w:left w:val="none" w:sz="0" w:space="0" w:color="auto"/>
        <w:bottom w:val="none" w:sz="0" w:space="0" w:color="auto"/>
        <w:right w:val="none" w:sz="0" w:space="0" w:color="auto"/>
      </w:divBdr>
    </w:div>
    <w:div w:id="646517491">
      <w:bodyDiv w:val="1"/>
      <w:marLeft w:val="0"/>
      <w:marRight w:val="0"/>
      <w:marTop w:val="0"/>
      <w:marBottom w:val="0"/>
      <w:divBdr>
        <w:top w:val="none" w:sz="0" w:space="0" w:color="auto"/>
        <w:left w:val="none" w:sz="0" w:space="0" w:color="auto"/>
        <w:bottom w:val="none" w:sz="0" w:space="0" w:color="auto"/>
        <w:right w:val="none" w:sz="0" w:space="0" w:color="auto"/>
      </w:divBdr>
    </w:div>
    <w:div w:id="688484302">
      <w:bodyDiv w:val="1"/>
      <w:marLeft w:val="0"/>
      <w:marRight w:val="0"/>
      <w:marTop w:val="0"/>
      <w:marBottom w:val="0"/>
      <w:divBdr>
        <w:top w:val="none" w:sz="0" w:space="0" w:color="auto"/>
        <w:left w:val="none" w:sz="0" w:space="0" w:color="auto"/>
        <w:bottom w:val="none" w:sz="0" w:space="0" w:color="auto"/>
        <w:right w:val="none" w:sz="0" w:space="0" w:color="auto"/>
      </w:divBdr>
    </w:div>
    <w:div w:id="707992726">
      <w:bodyDiv w:val="1"/>
      <w:marLeft w:val="0"/>
      <w:marRight w:val="0"/>
      <w:marTop w:val="0"/>
      <w:marBottom w:val="0"/>
      <w:divBdr>
        <w:top w:val="none" w:sz="0" w:space="0" w:color="auto"/>
        <w:left w:val="none" w:sz="0" w:space="0" w:color="auto"/>
        <w:bottom w:val="none" w:sz="0" w:space="0" w:color="auto"/>
        <w:right w:val="none" w:sz="0" w:space="0" w:color="auto"/>
      </w:divBdr>
    </w:div>
    <w:div w:id="713818716">
      <w:bodyDiv w:val="1"/>
      <w:marLeft w:val="0"/>
      <w:marRight w:val="0"/>
      <w:marTop w:val="0"/>
      <w:marBottom w:val="0"/>
      <w:divBdr>
        <w:top w:val="none" w:sz="0" w:space="0" w:color="auto"/>
        <w:left w:val="none" w:sz="0" w:space="0" w:color="auto"/>
        <w:bottom w:val="none" w:sz="0" w:space="0" w:color="auto"/>
        <w:right w:val="none" w:sz="0" w:space="0" w:color="auto"/>
      </w:divBdr>
    </w:div>
    <w:div w:id="769079823">
      <w:bodyDiv w:val="1"/>
      <w:marLeft w:val="0"/>
      <w:marRight w:val="0"/>
      <w:marTop w:val="0"/>
      <w:marBottom w:val="0"/>
      <w:divBdr>
        <w:top w:val="none" w:sz="0" w:space="0" w:color="auto"/>
        <w:left w:val="none" w:sz="0" w:space="0" w:color="auto"/>
        <w:bottom w:val="none" w:sz="0" w:space="0" w:color="auto"/>
        <w:right w:val="none" w:sz="0" w:space="0" w:color="auto"/>
      </w:divBdr>
    </w:div>
    <w:div w:id="787972048">
      <w:bodyDiv w:val="1"/>
      <w:marLeft w:val="0"/>
      <w:marRight w:val="0"/>
      <w:marTop w:val="0"/>
      <w:marBottom w:val="0"/>
      <w:divBdr>
        <w:top w:val="none" w:sz="0" w:space="0" w:color="auto"/>
        <w:left w:val="none" w:sz="0" w:space="0" w:color="auto"/>
        <w:bottom w:val="none" w:sz="0" w:space="0" w:color="auto"/>
        <w:right w:val="none" w:sz="0" w:space="0" w:color="auto"/>
      </w:divBdr>
    </w:div>
    <w:div w:id="811757431">
      <w:bodyDiv w:val="1"/>
      <w:marLeft w:val="0"/>
      <w:marRight w:val="0"/>
      <w:marTop w:val="0"/>
      <w:marBottom w:val="0"/>
      <w:divBdr>
        <w:top w:val="none" w:sz="0" w:space="0" w:color="auto"/>
        <w:left w:val="none" w:sz="0" w:space="0" w:color="auto"/>
        <w:bottom w:val="none" w:sz="0" w:space="0" w:color="auto"/>
        <w:right w:val="none" w:sz="0" w:space="0" w:color="auto"/>
      </w:divBdr>
    </w:div>
    <w:div w:id="816340533">
      <w:bodyDiv w:val="1"/>
      <w:marLeft w:val="0"/>
      <w:marRight w:val="0"/>
      <w:marTop w:val="0"/>
      <w:marBottom w:val="0"/>
      <w:divBdr>
        <w:top w:val="none" w:sz="0" w:space="0" w:color="auto"/>
        <w:left w:val="none" w:sz="0" w:space="0" w:color="auto"/>
        <w:bottom w:val="none" w:sz="0" w:space="0" w:color="auto"/>
        <w:right w:val="none" w:sz="0" w:space="0" w:color="auto"/>
      </w:divBdr>
    </w:div>
    <w:div w:id="822308294">
      <w:bodyDiv w:val="1"/>
      <w:marLeft w:val="0"/>
      <w:marRight w:val="0"/>
      <w:marTop w:val="0"/>
      <w:marBottom w:val="0"/>
      <w:divBdr>
        <w:top w:val="none" w:sz="0" w:space="0" w:color="auto"/>
        <w:left w:val="none" w:sz="0" w:space="0" w:color="auto"/>
        <w:bottom w:val="none" w:sz="0" w:space="0" w:color="auto"/>
        <w:right w:val="none" w:sz="0" w:space="0" w:color="auto"/>
      </w:divBdr>
    </w:div>
    <w:div w:id="829831496">
      <w:bodyDiv w:val="1"/>
      <w:marLeft w:val="0"/>
      <w:marRight w:val="0"/>
      <w:marTop w:val="0"/>
      <w:marBottom w:val="0"/>
      <w:divBdr>
        <w:top w:val="none" w:sz="0" w:space="0" w:color="auto"/>
        <w:left w:val="none" w:sz="0" w:space="0" w:color="auto"/>
        <w:bottom w:val="none" w:sz="0" w:space="0" w:color="auto"/>
        <w:right w:val="none" w:sz="0" w:space="0" w:color="auto"/>
      </w:divBdr>
    </w:div>
    <w:div w:id="845093724">
      <w:bodyDiv w:val="1"/>
      <w:marLeft w:val="0"/>
      <w:marRight w:val="0"/>
      <w:marTop w:val="0"/>
      <w:marBottom w:val="0"/>
      <w:divBdr>
        <w:top w:val="none" w:sz="0" w:space="0" w:color="auto"/>
        <w:left w:val="none" w:sz="0" w:space="0" w:color="auto"/>
        <w:bottom w:val="none" w:sz="0" w:space="0" w:color="auto"/>
        <w:right w:val="none" w:sz="0" w:space="0" w:color="auto"/>
      </w:divBdr>
    </w:div>
    <w:div w:id="856310243">
      <w:bodyDiv w:val="1"/>
      <w:marLeft w:val="0"/>
      <w:marRight w:val="0"/>
      <w:marTop w:val="0"/>
      <w:marBottom w:val="0"/>
      <w:divBdr>
        <w:top w:val="none" w:sz="0" w:space="0" w:color="auto"/>
        <w:left w:val="none" w:sz="0" w:space="0" w:color="auto"/>
        <w:bottom w:val="none" w:sz="0" w:space="0" w:color="auto"/>
        <w:right w:val="none" w:sz="0" w:space="0" w:color="auto"/>
      </w:divBdr>
    </w:div>
    <w:div w:id="870999401">
      <w:bodyDiv w:val="1"/>
      <w:marLeft w:val="0"/>
      <w:marRight w:val="0"/>
      <w:marTop w:val="0"/>
      <w:marBottom w:val="0"/>
      <w:divBdr>
        <w:top w:val="none" w:sz="0" w:space="0" w:color="auto"/>
        <w:left w:val="none" w:sz="0" w:space="0" w:color="auto"/>
        <w:bottom w:val="none" w:sz="0" w:space="0" w:color="auto"/>
        <w:right w:val="none" w:sz="0" w:space="0" w:color="auto"/>
      </w:divBdr>
    </w:div>
    <w:div w:id="877426008">
      <w:bodyDiv w:val="1"/>
      <w:marLeft w:val="0"/>
      <w:marRight w:val="0"/>
      <w:marTop w:val="0"/>
      <w:marBottom w:val="0"/>
      <w:divBdr>
        <w:top w:val="none" w:sz="0" w:space="0" w:color="auto"/>
        <w:left w:val="none" w:sz="0" w:space="0" w:color="auto"/>
        <w:bottom w:val="none" w:sz="0" w:space="0" w:color="auto"/>
        <w:right w:val="none" w:sz="0" w:space="0" w:color="auto"/>
      </w:divBdr>
    </w:div>
    <w:div w:id="925504150">
      <w:bodyDiv w:val="1"/>
      <w:marLeft w:val="0"/>
      <w:marRight w:val="0"/>
      <w:marTop w:val="0"/>
      <w:marBottom w:val="0"/>
      <w:divBdr>
        <w:top w:val="none" w:sz="0" w:space="0" w:color="auto"/>
        <w:left w:val="none" w:sz="0" w:space="0" w:color="auto"/>
        <w:bottom w:val="none" w:sz="0" w:space="0" w:color="auto"/>
        <w:right w:val="none" w:sz="0" w:space="0" w:color="auto"/>
      </w:divBdr>
    </w:div>
    <w:div w:id="1100568499">
      <w:bodyDiv w:val="1"/>
      <w:marLeft w:val="0"/>
      <w:marRight w:val="0"/>
      <w:marTop w:val="0"/>
      <w:marBottom w:val="0"/>
      <w:divBdr>
        <w:top w:val="none" w:sz="0" w:space="0" w:color="auto"/>
        <w:left w:val="none" w:sz="0" w:space="0" w:color="auto"/>
        <w:bottom w:val="none" w:sz="0" w:space="0" w:color="auto"/>
        <w:right w:val="none" w:sz="0" w:space="0" w:color="auto"/>
      </w:divBdr>
    </w:div>
    <w:div w:id="1148133173">
      <w:bodyDiv w:val="1"/>
      <w:marLeft w:val="0"/>
      <w:marRight w:val="0"/>
      <w:marTop w:val="0"/>
      <w:marBottom w:val="0"/>
      <w:divBdr>
        <w:top w:val="none" w:sz="0" w:space="0" w:color="auto"/>
        <w:left w:val="none" w:sz="0" w:space="0" w:color="auto"/>
        <w:bottom w:val="none" w:sz="0" w:space="0" w:color="auto"/>
        <w:right w:val="none" w:sz="0" w:space="0" w:color="auto"/>
      </w:divBdr>
    </w:div>
    <w:div w:id="1169373076">
      <w:bodyDiv w:val="1"/>
      <w:marLeft w:val="0"/>
      <w:marRight w:val="0"/>
      <w:marTop w:val="0"/>
      <w:marBottom w:val="0"/>
      <w:divBdr>
        <w:top w:val="none" w:sz="0" w:space="0" w:color="auto"/>
        <w:left w:val="none" w:sz="0" w:space="0" w:color="auto"/>
        <w:bottom w:val="none" w:sz="0" w:space="0" w:color="auto"/>
        <w:right w:val="none" w:sz="0" w:space="0" w:color="auto"/>
      </w:divBdr>
    </w:div>
    <w:div w:id="1198932338">
      <w:bodyDiv w:val="1"/>
      <w:marLeft w:val="0"/>
      <w:marRight w:val="0"/>
      <w:marTop w:val="0"/>
      <w:marBottom w:val="0"/>
      <w:divBdr>
        <w:top w:val="none" w:sz="0" w:space="0" w:color="auto"/>
        <w:left w:val="none" w:sz="0" w:space="0" w:color="auto"/>
        <w:bottom w:val="none" w:sz="0" w:space="0" w:color="auto"/>
        <w:right w:val="none" w:sz="0" w:space="0" w:color="auto"/>
      </w:divBdr>
    </w:div>
    <w:div w:id="1237059223">
      <w:bodyDiv w:val="1"/>
      <w:marLeft w:val="0"/>
      <w:marRight w:val="0"/>
      <w:marTop w:val="0"/>
      <w:marBottom w:val="0"/>
      <w:divBdr>
        <w:top w:val="none" w:sz="0" w:space="0" w:color="auto"/>
        <w:left w:val="none" w:sz="0" w:space="0" w:color="auto"/>
        <w:bottom w:val="none" w:sz="0" w:space="0" w:color="auto"/>
        <w:right w:val="none" w:sz="0" w:space="0" w:color="auto"/>
      </w:divBdr>
    </w:div>
    <w:div w:id="1237931312">
      <w:bodyDiv w:val="1"/>
      <w:marLeft w:val="0"/>
      <w:marRight w:val="0"/>
      <w:marTop w:val="0"/>
      <w:marBottom w:val="0"/>
      <w:divBdr>
        <w:top w:val="none" w:sz="0" w:space="0" w:color="auto"/>
        <w:left w:val="none" w:sz="0" w:space="0" w:color="auto"/>
        <w:bottom w:val="none" w:sz="0" w:space="0" w:color="auto"/>
        <w:right w:val="none" w:sz="0" w:space="0" w:color="auto"/>
      </w:divBdr>
    </w:div>
    <w:div w:id="1239099371">
      <w:bodyDiv w:val="1"/>
      <w:marLeft w:val="0"/>
      <w:marRight w:val="0"/>
      <w:marTop w:val="0"/>
      <w:marBottom w:val="0"/>
      <w:divBdr>
        <w:top w:val="none" w:sz="0" w:space="0" w:color="auto"/>
        <w:left w:val="none" w:sz="0" w:space="0" w:color="auto"/>
        <w:bottom w:val="none" w:sz="0" w:space="0" w:color="auto"/>
        <w:right w:val="none" w:sz="0" w:space="0" w:color="auto"/>
      </w:divBdr>
    </w:div>
    <w:div w:id="1317733138">
      <w:bodyDiv w:val="1"/>
      <w:marLeft w:val="0"/>
      <w:marRight w:val="0"/>
      <w:marTop w:val="0"/>
      <w:marBottom w:val="0"/>
      <w:divBdr>
        <w:top w:val="none" w:sz="0" w:space="0" w:color="auto"/>
        <w:left w:val="none" w:sz="0" w:space="0" w:color="auto"/>
        <w:bottom w:val="none" w:sz="0" w:space="0" w:color="auto"/>
        <w:right w:val="none" w:sz="0" w:space="0" w:color="auto"/>
      </w:divBdr>
    </w:div>
    <w:div w:id="1431927216">
      <w:bodyDiv w:val="1"/>
      <w:marLeft w:val="0"/>
      <w:marRight w:val="0"/>
      <w:marTop w:val="0"/>
      <w:marBottom w:val="0"/>
      <w:divBdr>
        <w:top w:val="none" w:sz="0" w:space="0" w:color="auto"/>
        <w:left w:val="none" w:sz="0" w:space="0" w:color="auto"/>
        <w:bottom w:val="none" w:sz="0" w:space="0" w:color="auto"/>
        <w:right w:val="none" w:sz="0" w:space="0" w:color="auto"/>
      </w:divBdr>
    </w:div>
    <w:div w:id="1436512187">
      <w:bodyDiv w:val="1"/>
      <w:marLeft w:val="0"/>
      <w:marRight w:val="0"/>
      <w:marTop w:val="0"/>
      <w:marBottom w:val="0"/>
      <w:divBdr>
        <w:top w:val="none" w:sz="0" w:space="0" w:color="auto"/>
        <w:left w:val="none" w:sz="0" w:space="0" w:color="auto"/>
        <w:bottom w:val="none" w:sz="0" w:space="0" w:color="auto"/>
        <w:right w:val="none" w:sz="0" w:space="0" w:color="auto"/>
      </w:divBdr>
    </w:div>
    <w:div w:id="1464080831">
      <w:bodyDiv w:val="1"/>
      <w:marLeft w:val="0"/>
      <w:marRight w:val="0"/>
      <w:marTop w:val="0"/>
      <w:marBottom w:val="0"/>
      <w:divBdr>
        <w:top w:val="none" w:sz="0" w:space="0" w:color="auto"/>
        <w:left w:val="none" w:sz="0" w:space="0" w:color="auto"/>
        <w:bottom w:val="none" w:sz="0" w:space="0" w:color="auto"/>
        <w:right w:val="none" w:sz="0" w:space="0" w:color="auto"/>
      </w:divBdr>
    </w:div>
    <w:div w:id="1469977616">
      <w:bodyDiv w:val="1"/>
      <w:marLeft w:val="0"/>
      <w:marRight w:val="0"/>
      <w:marTop w:val="0"/>
      <w:marBottom w:val="0"/>
      <w:divBdr>
        <w:top w:val="none" w:sz="0" w:space="0" w:color="auto"/>
        <w:left w:val="none" w:sz="0" w:space="0" w:color="auto"/>
        <w:bottom w:val="none" w:sz="0" w:space="0" w:color="auto"/>
        <w:right w:val="none" w:sz="0" w:space="0" w:color="auto"/>
      </w:divBdr>
    </w:div>
    <w:div w:id="1500384267">
      <w:bodyDiv w:val="1"/>
      <w:marLeft w:val="0"/>
      <w:marRight w:val="0"/>
      <w:marTop w:val="0"/>
      <w:marBottom w:val="0"/>
      <w:divBdr>
        <w:top w:val="none" w:sz="0" w:space="0" w:color="auto"/>
        <w:left w:val="none" w:sz="0" w:space="0" w:color="auto"/>
        <w:bottom w:val="none" w:sz="0" w:space="0" w:color="auto"/>
        <w:right w:val="none" w:sz="0" w:space="0" w:color="auto"/>
      </w:divBdr>
    </w:div>
    <w:div w:id="1523200288">
      <w:bodyDiv w:val="1"/>
      <w:marLeft w:val="0"/>
      <w:marRight w:val="0"/>
      <w:marTop w:val="0"/>
      <w:marBottom w:val="0"/>
      <w:divBdr>
        <w:top w:val="none" w:sz="0" w:space="0" w:color="auto"/>
        <w:left w:val="none" w:sz="0" w:space="0" w:color="auto"/>
        <w:bottom w:val="none" w:sz="0" w:space="0" w:color="auto"/>
        <w:right w:val="none" w:sz="0" w:space="0" w:color="auto"/>
      </w:divBdr>
    </w:div>
    <w:div w:id="1629508526">
      <w:bodyDiv w:val="1"/>
      <w:marLeft w:val="0"/>
      <w:marRight w:val="0"/>
      <w:marTop w:val="0"/>
      <w:marBottom w:val="0"/>
      <w:divBdr>
        <w:top w:val="none" w:sz="0" w:space="0" w:color="auto"/>
        <w:left w:val="none" w:sz="0" w:space="0" w:color="auto"/>
        <w:bottom w:val="none" w:sz="0" w:space="0" w:color="auto"/>
        <w:right w:val="none" w:sz="0" w:space="0" w:color="auto"/>
      </w:divBdr>
    </w:div>
    <w:div w:id="1648319754">
      <w:bodyDiv w:val="1"/>
      <w:marLeft w:val="0"/>
      <w:marRight w:val="0"/>
      <w:marTop w:val="0"/>
      <w:marBottom w:val="0"/>
      <w:divBdr>
        <w:top w:val="none" w:sz="0" w:space="0" w:color="auto"/>
        <w:left w:val="none" w:sz="0" w:space="0" w:color="auto"/>
        <w:bottom w:val="none" w:sz="0" w:space="0" w:color="auto"/>
        <w:right w:val="none" w:sz="0" w:space="0" w:color="auto"/>
      </w:divBdr>
    </w:div>
    <w:div w:id="1651786924">
      <w:bodyDiv w:val="1"/>
      <w:marLeft w:val="0"/>
      <w:marRight w:val="0"/>
      <w:marTop w:val="0"/>
      <w:marBottom w:val="0"/>
      <w:divBdr>
        <w:top w:val="none" w:sz="0" w:space="0" w:color="auto"/>
        <w:left w:val="none" w:sz="0" w:space="0" w:color="auto"/>
        <w:bottom w:val="none" w:sz="0" w:space="0" w:color="auto"/>
        <w:right w:val="none" w:sz="0" w:space="0" w:color="auto"/>
      </w:divBdr>
    </w:div>
    <w:div w:id="1653756171">
      <w:bodyDiv w:val="1"/>
      <w:marLeft w:val="0"/>
      <w:marRight w:val="0"/>
      <w:marTop w:val="0"/>
      <w:marBottom w:val="0"/>
      <w:divBdr>
        <w:top w:val="none" w:sz="0" w:space="0" w:color="auto"/>
        <w:left w:val="none" w:sz="0" w:space="0" w:color="auto"/>
        <w:bottom w:val="none" w:sz="0" w:space="0" w:color="auto"/>
        <w:right w:val="none" w:sz="0" w:space="0" w:color="auto"/>
      </w:divBdr>
    </w:div>
    <w:div w:id="1661346851">
      <w:bodyDiv w:val="1"/>
      <w:marLeft w:val="0"/>
      <w:marRight w:val="0"/>
      <w:marTop w:val="0"/>
      <w:marBottom w:val="0"/>
      <w:divBdr>
        <w:top w:val="none" w:sz="0" w:space="0" w:color="auto"/>
        <w:left w:val="none" w:sz="0" w:space="0" w:color="auto"/>
        <w:bottom w:val="none" w:sz="0" w:space="0" w:color="auto"/>
        <w:right w:val="none" w:sz="0" w:space="0" w:color="auto"/>
      </w:divBdr>
    </w:div>
    <w:div w:id="1693267900">
      <w:bodyDiv w:val="1"/>
      <w:marLeft w:val="0"/>
      <w:marRight w:val="0"/>
      <w:marTop w:val="0"/>
      <w:marBottom w:val="0"/>
      <w:divBdr>
        <w:top w:val="none" w:sz="0" w:space="0" w:color="auto"/>
        <w:left w:val="none" w:sz="0" w:space="0" w:color="auto"/>
        <w:bottom w:val="none" w:sz="0" w:space="0" w:color="auto"/>
        <w:right w:val="none" w:sz="0" w:space="0" w:color="auto"/>
      </w:divBdr>
    </w:div>
    <w:div w:id="1701589574">
      <w:bodyDiv w:val="1"/>
      <w:marLeft w:val="0"/>
      <w:marRight w:val="0"/>
      <w:marTop w:val="0"/>
      <w:marBottom w:val="0"/>
      <w:divBdr>
        <w:top w:val="none" w:sz="0" w:space="0" w:color="auto"/>
        <w:left w:val="none" w:sz="0" w:space="0" w:color="auto"/>
        <w:bottom w:val="none" w:sz="0" w:space="0" w:color="auto"/>
        <w:right w:val="none" w:sz="0" w:space="0" w:color="auto"/>
      </w:divBdr>
    </w:div>
    <w:div w:id="1719352357">
      <w:bodyDiv w:val="1"/>
      <w:marLeft w:val="0"/>
      <w:marRight w:val="0"/>
      <w:marTop w:val="0"/>
      <w:marBottom w:val="0"/>
      <w:divBdr>
        <w:top w:val="none" w:sz="0" w:space="0" w:color="auto"/>
        <w:left w:val="none" w:sz="0" w:space="0" w:color="auto"/>
        <w:bottom w:val="none" w:sz="0" w:space="0" w:color="auto"/>
        <w:right w:val="none" w:sz="0" w:space="0" w:color="auto"/>
      </w:divBdr>
    </w:div>
    <w:div w:id="1749957223">
      <w:bodyDiv w:val="1"/>
      <w:marLeft w:val="0"/>
      <w:marRight w:val="0"/>
      <w:marTop w:val="0"/>
      <w:marBottom w:val="0"/>
      <w:divBdr>
        <w:top w:val="none" w:sz="0" w:space="0" w:color="auto"/>
        <w:left w:val="none" w:sz="0" w:space="0" w:color="auto"/>
        <w:bottom w:val="none" w:sz="0" w:space="0" w:color="auto"/>
        <w:right w:val="none" w:sz="0" w:space="0" w:color="auto"/>
      </w:divBdr>
    </w:div>
    <w:div w:id="1766920016">
      <w:bodyDiv w:val="1"/>
      <w:marLeft w:val="0"/>
      <w:marRight w:val="0"/>
      <w:marTop w:val="0"/>
      <w:marBottom w:val="0"/>
      <w:divBdr>
        <w:top w:val="none" w:sz="0" w:space="0" w:color="auto"/>
        <w:left w:val="none" w:sz="0" w:space="0" w:color="auto"/>
        <w:bottom w:val="none" w:sz="0" w:space="0" w:color="auto"/>
        <w:right w:val="none" w:sz="0" w:space="0" w:color="auto"/>
      </w:divBdr>
    </w:div>
    <w:div w:id="1790008666">
      <w:bodyDiv w:val="1"/>
      <w:marLeft w:val="0"/>
      <w:marRight w:val="0"/>
      <w:marTop w:val="0"/>
      <w:marBottom w:val="0"/>
      <w:divBdr>
        <w:top w:val="none" w:sz="0" w:space="0" w:color="auto"/>
        <w:left w:val="none" w:sz="0" w:space="0" w:color="auto"/>
        <w:bottom w:val="none" w:sz="0" w:space="0" w:color="auto"/>
        <w:right w:val="none" w:sz="0" w:space="0" w:color="auto"/>
      </w:divBdr>
    </w:div>
    <w:div w:id="1817408822">
      <w:bodyDiv w:val="1"/>
      <w:marLeft w:val="0"/>
      <w:marRight w:val="0"/>
      <w:marTop w:val="0"/>
      <w:marBottom w:val="0"/>
      <w:divBdr>
        <w:top w:val="none" w:sz="0" w:space="0" w:color="auto"/>
        <w:left w:val="none" w:sz="0" w:space="0" w:color="auto"/>
        <w:bottom w:val="none" w:sz="0" w:space="0" w:color="auto"/>
        <w:right w:val="none" w:sz="0" w:space="0" w:color="auto"/>
      </w:divBdr>
    </w:div>
    <w:div w:id="1839033230">
      <w:bodyDiv w:val="1"/>
      <w:marLeft w:val="0"/>
      <w:marRight w:val="0"/>
      <w:marTop w:val="0"/>
      <w:marBottom w:val="0"/>
      <w:divBdr>
        <w:top w:val="none" w:sz="0" w:space="0" w:color="auto"/>
        <w:left w:val="none" w:sz="0" w:space="0" w:color="auto"/>
        <w:bottom w:val="none" w:sz="0" w:space="0" w:color="auto"/>
        <w:right w:val="none" w:sz="0" w:space="0" w:color="auto"/>
      </w:divBdr>
    </w:div>
    <w:div w:id="1861889775">
      <w:bodyDiv w:val="1"/>
      <w:marLeft w:val="0"/>
      <w:marRight w:val="0"/>
      <w:marTop w:val="0"/>
      <w:marBottom w:val="0"/>
      <w:divBdr>
        <w:top w:val="none" w:sz="0" w:space="0" w:color="auto"/>
        <w:left w:val="none" w:sz="0" w:space="0" w:color="auto"/>
        <w:bottom w:val="none" w:sz="0" w:space="0" w:color="auto"/>
        <w:right w:val="none" w:sz="0" w:space="0" w:color="auto"/>
      </w:divBdr>
    </w:div>
    <w:div w:id="1936940905">
      <w:bodyDiv w:val="1"/>
      <w:marLeft w:val="0"/>
      <w:marRight w:val="0"/>
      <w:marTop w:val="0"/>
      <w:marBottom w:val="0"/>
      <w:divBdr>
        <w:top w:val="none" w:sz="0" w:space="0" w:color="auto"/>
        <w:left w:val="none" w:sz="0" w:space="0" w:color="auto"/>
        <w:bottom w:val="none" w:sz="0" w:space="0" w:color="auto"/>
        <w:right w:val="none" w:sz="0" w:space="0" w:color="auto"/>
      </w:divBdr>
    </w:div>
    <w:div w:id="2022049269">
      <w:bodyDiv w:val="1"/>
      <w:marLeft w:val="0"/>
      <w:marRight w:val="0"/>
      <w:marTop w:val="0"/>
      <w:marBottom w:val="0"/>
      <w:divBdr>
        <w:top w:val="none" w:sz="0" w:space="0" w:color="auto"/>
        <w:left w:val="none" w:sz="0" w:space="0" w:color="auto"/>
        <w:bottom w:val="none" w:sz="0" w:space="0" w:color="auto"/>
        <w:right w:val="none" w:sz="0" w:space="0" w:color="auto"/>
      </w:divBdr>
    </w:div>
    <w:div w:id="2039039015">
      <w:bodyDiv w:val="1"/>
      <w:marLeft w:val="0"/>
      <w:marRight w:val="0"/>
      <w:marTop w:val="0"/>
      <w:marBottom w:val="0"/>
      <w:divBdr>
        <w:top w:val="none" w:sz="0" w:space="0" w:color="auto"/>
        <w:left w:val="none" w:sz="0" w:space="0" w:color="auto"/>
        <w:bottom w:val="none" w:sz="0" w:space="0" w:color="auto"/>
        <w:right w:val="none" w:sz="0" w:space="0" w:color="auto"/>
      </w:divBdr>
    </w:div>
    <w:div w:id="2044860967">
      <w:bodyDiv w:val="1"/>
      <w:marLeft w:val="0"/>
      <w:marRight w:val="0"/>
      <w:marTop w:val="0"/>
      <w:marBottom w:val="0"/>
      <w:divBdr>
        <w:top w:val="none" w:sz="0" w:space="0" w:color="auto"/>
        <w:left w:val="none" w:sz="0" w:space="0" w:color="auto"/>
        <w:bottom w:val="none" w:sz="0" w:space="0" w:color="auto"/>
        <w:right w:val="none" w:sz="0" w:space="0" w:color="auto"/>
      </w:divBdr>
    </w:div>
    <w:div w:id="2073650435">
      <w:bodyDiv w:val="1"/>
      <w:marLeft w:val="0"/>
      <w:marRight w:val="0"/>
      <w:marTop w:val="0"/>
      <w:marBottom w:val="0"/>
      <w:divBdr>
        <w:top w:val="none" w:sz="0" w:space="0" w:color="auto"/>
        <w:left w:val="none" w:sz="0" w:space="0" w:color="auto"/>
        <w:bottom w:val="none" w:sz="0" w:space="0" w:color="auto"/>
        <w:right w:val="none" w:sz="0" w:space="0" w:color="auto"/>
      </w:divBdr>
    </w:div>
    <w:div w:id="2101441431">
      <w:bodyDiv w:val="1"/>
      <w:marLeft w:val="0"/>
      <w:marRight w:val="0"/>
      <w:marTop w:val="0"/>
      <w:marBottom w:val="0"/>
      <w:divBdr>
        <w:top w:val="none" w:sz="0" w:space="0" w:color="auto"/>
        <w:left w:val="none" w:sz="0" w:space="0" w:color="auto"/>
        <w:bottom w:val="none" w:sz="0" w:space="0" w:color="auto"/>
        <w:right w:val="none" w:sz="0" w:space="0" w:color="auto"/>
      </w:divBdr>
    </w:div>
    <w:div w:id="2102874571">
      <w:bodyDiv w:val="1"/>
      <w:marLeft w:val="0"/>
      <w:marRight w:val="0"/>
      <w:marTop w:val="0"/>
      <w:marBottom w:val="0"/>
      <w:divBdr>
        <w:top w:val="none" w:sz="0" w:space="0" w:color="auto"/>
        <w:left w:val="none" w:sz="0" w:space="0" w:color="auto"/>
        <w:bottom w:val="none" w:sz="0" w:space="0" w:color="auto"/>
        <w:right w:val="none" w:sz="0" w:space="0" w:color="auto"/>
      </w:divBdr>
    </w:div>
    <w:div w:id="2119520068">
      <w:bodyDiv w:val="1"/>
      <w:marLeft w:val="0"/>
      <w:marRight w:val="0"/>
      <w:marTop w:val="0"/>
      <w:marBottom w:val="0"/>
      <w:divBdr>
        <w:top w:val="none" w:sz="0" w:space="0" w:color="auto"/>
        <w:left w:val="none" w:sz="0" w:space="0" w:color="auto"/>
        <w:bottom w:val="none" w:sz="0" w:space="0" w:color="auto"/>
        <w:right w:val="none" w:sz="0" w:space="0" w:color="auto"/>
      </w:divBdr>
    </w:div>
    <w:div w:id="2121098484">
      <w:bodyDiv w:val="1"/>
      <w:marLeft w:val="0"/>
      <w:marRight w:val="0"/>
      <w:marTop w:val="0"/>
      <w:marBottom w:val="0"/>
      <w:divBdr>
        <w:top w:val="none" w:sz="0" w:space="0" w:color="auto"/>
        <w:left w:val="none" w:sz="0" w:space="0" w:color="auto"/>
        <w:bottom w:val="none" w:sz="0" w:space="0" w:color="auto"/>
        <w:right w:val="none" w:sz="0" w:space="0" w:color="auto"/>
      </w:divBdr>
    </w:div>
    <w:div w:id="21296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gicspeedreading.com/rus/letters_perception.html" TargetMode="External"/><Relationship Id="rId18" Type="http://schemas.openxmlformats.org/officeDocument/2006/relationships/hyperlink" Target="http://magicspeedreading.com/rus/strips.html" TargetMode="External"/><Relationship Id="rId26" Type="http://schemas.openxmlformats.org/officeDocument/2006/relationships/hyperlink" Target="http://magicspeedreading.com/rus/words_pristrelka.html" TargetMode="External"/><Relationship Id="rId3" Type="http://schemas.openxmlformats.org/officeDocument/2006/relationships/styles" Target="styles.xml"/><Relationship Id="rId21" Type="http://schemas.openxmlformats.org/officeDocument/2006/relationships/hyperlink" Target="http://magicspeedreading.com/rus/remove_letters.htm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gicspeedreading.com/rus/corner_vision.html" TargetMode="External"/><Relationship Id="rId17" Type="http://schemas.openxmlformats.org/officeDocument/2006/relationships/hyperlink" Target="http://magicspeedreading.com/rus/rotation_letters.html" TargetMode="External"/><Relationship Id="rId25" Type="http://schemas.openxmlformats.org/officeDocument/2006/relationships/hyperlink" Target="http://magicspeedreading.com/urok/timer.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gicspeedreading.com/r/a/index.php" TargetMode="External"/><Relationship Id="rId20" Type="http://schemas.openxmlformats.org/officeDocument/2006/relationships/hyperlink" Target="http://magicspeedreading.com/rus/perception.html" TargetMode="External"/><Relationship Id="rId29" Type="http://schemas.openxmlformats.org/officeDocument/2006/relationships/hyperlink" Target="http://magicspeedreading.com/rus/words_perception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agicspeedreading.com/rus/metronome_300.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gicspeedreading.com/rus/shultc.html" TargetMode="External"/><Relationship Id="rId23" Type="http://schemas.openxmlformats.org/officeDocument/2006/relationships/hyperlink" Target="https://magicspeedreading.com/r/a/index.php" TargetMode="External"/><Relationship Id="rId28" Type="http://schemas.openxmlformats.org/officeDocument/2006/relationships/hyperlink" Target="http://magicspeedreading.com/rus/words_perception01.html" TargetMode="External"/><Relationship Id="rId10" Type="http://schemas.openxmlformats.org/officeDocument/2006/relationships/image" Target="media/image2.jpeg"/><Relationship Id="rId19" Type="http://schemas.openxmlformats.org/officeDocument/2006/relationships/hyperlink" Target="http://magicspeedreading.com/rus/mix_letters.html" TargetMode="External"/><Relationship Id="rId31" Type="http://schemas.openxmlformats.org/officeDocument/2006/relationships/hyperlink" Target="http://magicspeedreading.com/rus/shultc02.html" TargetMode="External"/><Relationship Id="rId4" Type="http://schemas.openxmlformats.org/officeDocument/2006/relationships/settings" Target="settings.xml"/><Relationship Id="rId9" Type="http://schemas.openxmlformats.org/officeDocument/2006/relationships/image" Target="https://i03.fotocdn.net/s124/dca462c9adfc3836/public_pin_l/2824789626.jpg" TargetMode="External"/><Relationship Id="rId14" Type="http://schemas.openxmlformats.org/officeDocument/2006/relationships/hyperlink" Target="https://magicspeedreading.com/r/a/index.php" TargetMode="External"/><Relationship Id="rId22" Type="http://schemas.openxmlformats.org/officeDocument/2006/relationships/hyperlink" Target="http://magicspeedreading.com/rus/words_flash.html" TargetMode="External"/><Relationship Id="rId27" Type="http://schemas.openxmlformats.org/officeDocument/2006/relationships/hyperlink" Target="http://magicspeedreading.com/rus/slowly_reading.html" TargetMode="External"/><Relationship Id="rId30" Type="http://schemas.openxmlformats.org/officeDocument/2006/relationships/hyperlink" Target="http://magicspeedreading.com/rus/shultc_chang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3ECF-12AB-4897-89BD-A16AC94A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67</Pages>
  <Words>18140</Words>
  <Characters>103400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
  <LinksUpToDate>false</LinksUpToDate>
  <CharactersWithSpaces>121298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Игорь Павлов</dc:creator>
  <cp:lastModifiedBy>1</cp:lastModifiedBy>
  <cp:revision>88</cp:revision>
  <cp:lastPrinted>2015-09-09T14:26:00Z</cp:lastPrinted>
  <dcterms:created xsi:type="dcterms:W3CDTF">2017-10-21T10:25:00Z</dcterms:created>
  <dcterms:modified xsi:type="dcterms:W3CDTF">2021-08-10T11:00:00Z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дома</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